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24A8E" w14:textId="101E831E" w:rsidR="007D2EE0" w:rsidRPr="00B74826" w:rsidRDefault="007D2EE0" w:rsidP="007D2EE0">
      <w:pPr>
        <w:spacing w:line="360" w:lineRule="atLeast"/>
        <w:jc w:val="center"/>
        <w:outlineLvl w:val="0"/>
        <w:rPr>
          <w:rFonts w:ascii="Calibri" w:hAnsi="Calibri" w:cs="Calibri"/>
          <w:b/>
          <w:sz w:val="28"/>
          <w:szCs w:val="28"/>
        </w:rPr>
      </w:pPr>
      <w:r w:rsidRPr="00B74826">
        <w:rPr>
          <w:rFonts w:ascii="Calibri" w:hAnsi="Calibri" w:cs="Calibri"/>
          <w:b/>
          <w:sz w:val="28"/>
          <w:szCs w:val="28"/>
        </w:rPr>
        <w:t xml:space="preserve">Curriculum Vitae </w:t>
      </w:r>
    </w:p>
    <w:p w14:paraId="3002F63D" w14:textId="77777777" w:rsidR="007D2EE0" w:rsidRPr="00B74826" w:rsidRDefault="007D2EE0">
      <w:pPr>
        <w:spacing w:line="360" w:lineRule="atLeast"/>
        <w:jc w:val="center"/>
        <w:outlineLvl w:val="0"/>
        <w:rPr>
          <w:rFonts w:ascii="Calibri" w:hAnsi="Calibri" w:cs="Calibri"/>
          <w:b/>
          <w:sz w:val="28"/>
          <w:szCs w:val="28"/>
        </w:rPr>
      </w:pPr>
      <w:r w:rsidRPr="00B74826">
        <w:rPr>
          <w:rFonts w:ascii="Calibri" w:hAnsi="Calibri" w:cs="Calibri"/>
          <w:b/>
          <w:sz w:val="28"/>
          <w:szCs w:val="28"/>
        </w:rPr>
        <w:t>Nick C. Ellis</w:t>
      </w:r>
    </w:p>
    <w:p w14:paraId="20A3E9B4" w14:textId="173F9576" w:rsidR="007D2EE0" w:rsidRPr="00CB682F" w:rsidRDefault="007814DD" w:rsidP="00CB682F">
      <w:pPr>
        <w:spacing w:line="360" w:lineRule="atLeast"/>
        <w:jc w:val="center"/>
        <w:outlineLvl w:val="0"/>
        <w:rPr>
          <w:rFonts w:ascii="Calibri" w:hAnsi="Calibri" w:cs="Calibri"/>
          <w:b/>
        </w:rPr>
      </w:pPr>
      <w:r w:rsidRPr="00CB682F">
        <w:rPr>
          <w:rFonts w:ascii="Calibri" w:hAnsi="Calibri" w:cs="Calibri"/>
          <w:b/>
          <w:noProof/>
        </w:rPr>
        <mc:AlternateContent>
          <mc:Choice Requires="wps">
            <w:drawing>
              <wp:anchor distT="0" distB="0" distL="114300" distR="114300" simplePos="0" relativeHeight="251657728" behindDoc="0" locked="0" layoutInCell="1" allowOverlap="1" wp14:anchorId="4DC3FD81" wp14:editId="52DB9E17">
                <wp:simplePos x="0" y="0"/>
                <wp:positionH relativeFrom="column">
                  <wp:posOffset>4692876</wp:posOffset>
                </wp:positionH>
                <wp:positionV relativeFrom="paragraph">
                  <wp:posOffset>182245</wp:posOffset>
                </wp:positionV>
                <wp:extent cx="2171700" cy="1828800"/>
                <wp:effectExtent l="0" t="0" r="0" b="0"/>
                <wp:wrapTight wrapText="bothSides">
                  <wp:wrapPolygon edited="0">
                    <wp:start x="0" y="0"/>
                    <wp:lineTo x="21600" y="0"/>
                    <wp:lineTo x="21600" y="21600"/>
                    <wp:lineTo x="0" y="21600"/>
                    <wp:lineTo x="0" y="0"/>
                  </wp:wrapPolygon>
                </wp:wrapTight>
                <wp:docPr id="13805106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DB597" w14:textId="77777777" w:rsidR="00BE0FF7" w:rsidRPr="00CB682F" w:rsidRDefault="00BE0FF7" w:rsidP="00410374">
                            <w:pPr>
                              <w:rPr>
                                <w:rFonts w:asciiTheme="majorHAnsi" w:hAnsiTheme="majorHAnsi" w:cstheme="majorHAnsi"/>
                              </w:rPr>
                            </w:pPr>
                            <w:r w:rsidRPr="00CB682F">
                              <w:rPr>
                                <w:rFonts w:asciiTheme="majorHAnsi" w:hAnsiTheme="majorHAnsi" w:cstheme="majorHAnsi"/>
                                <w:b/>
                                <w:lang w:val="en-GB"/>
                              </w:rPr>
                              <w:t>Work Address:</w:t>
                            </w:r>
                          </w:p>
                          <w:p w14:paraId="6FAC2C08" w14:textId="77777777" w:rsidR="00BE0FF7" w:rsidRPr="00CB682F" w:rsidRDefault="00BE0FF7" w:rsidP="00410374">
                            <w:pPr>
                              <w:rPr>
                                <w:rFonts w:asciiTheme="majorHAnsi" w:hAnsiTheme="majorHAnsi" w:cstheme="majorHAnsi"/>
                              </w:rPr>
                            </w:pPr>
                            <w:r w:rsidRPr="00CB682F">
                              <w:rPr>
                                <w:rFonts w:asciiTheme="majorHAnsi" w:hAnsiTheme="majorHAnsi" w:cstheme="majorHAnsi"/>
                                <w:lang w:val="en-GB"/>
                              </w:rPr>
                              <w:t>University of Michigan</w:t>
                            </w:r>
                          </w:p>
                          <w:p w14:paraId="2873628F" w14:textId="77777777" w:rsidR="00BE0FF7" w:rsidRPr="00CB682F" w:rsidRDefault="00BE0FF7" w:rsidP="00410374">
                            <w:pPr>
                              <w:rPr>
                                <w:rFonts w:asciiTheme="majorHAnsi" w:hAnsiTheme="majorHAnsi" w:cstheme="majorHAnsi"/>
                              </w:rPr>
                            </w:pPr>
                            <w:r w:rsidRPr="00CB682F">
                              <w:rPr>
                                <w:rFonts w:asciiTheme="majorHAnsi" w:hAnsiTheme="majorHAnsi" w:cstheme="majorHAnsi"/>
                                <w:lang w:val="en-GB"/>
                              </w:rPr>
                              <w:t>530, Church Street</w:t>
                            </w:r>
                          </w:p>
                          <w:p w14:paraId="6D98DB91" w14:textId="77777777" w:rsidR="00BE0FF7" w:rsidRPr="00CB682F" w:rsidRDefault="00BE0FF7" w:rsidP="00410374">
                            <w:pPr>
                              <w:rPr>
                                <w:rFonts w:asciiTheme="majorHAnsi" w:hAnsiTheme="majorHAnsi" w:cstheme="majorHAnsi"/>
                              </w:rPr>
                            </w:pPr>
                            <w:r w:rsidRPr="00CB682F">
                              <w:rPr>
                                <w:rFonts w:asciiTheme="majorHAnsi" w:hAnsiTheme="majorHAnsi" w:cstheme="majorHAnsi"/>
                                <w:lang w:val="en-GB"/>
                              </w:rPr>
                              <w:t>Ann Arbor</w:t>
                            </w:r>
                          </w:p>
                          <w:p w14:paraId="1C2C3ECB" w14:textId="77777777" w:rsidR="00BE0FF7" w:rsidRPr="00CB682F" w:rsidRDefault="00BE0FF7" w:rsidP="00410374">
                            <w:pPr>
                              <w:rPr>
                                <w:rFonts w:asciiTheme="majorHAnsi" w:hAnsiTheme="majorHAnsi" w:cstheme="majorHAnsi"/>
                              </w:rPr>
                            </w:pPr>
                            <w:r w:rsidRPr="00CB682F">
                              <w:rPr>
                                <w:rFonts w:asciiTheme="majorHAnsi" w:hAnsiTheme="majorHAnsi" w:cstheme="majorHAnsi"/>
                                <w:lang w:val="en-GB"/>
                              </w:rPr>
                              <w:t>MI 48109-1043</w:t>
                            </w:r>
                          </w:p>
                          <w:p w14:paraId="6871A1A0" w14:textId="77777777" w:rsidR="00BE0FF7" w:rsidRPr="00CB682F" w:rsidRDefault="00BE0FF7" w:rsidP="00410374">
                            <w:pPr>
                              <w:rPr>
                                <w:rFonts w:asciiTheme="majorHAnsi" w:hAnsiTheme="majorHAnsi" w:cstheme="majorHAnsi"/>
                              </w:rPr>
                            </w:pPr>
                            <w:r w:rsidRPr="00CB682F">
                              <w:rPr>
                                <w:rFonts w:asciiTheme="majorHAnsi" w:hAnsiTheme="majorHAnsi" w:cstheme="majorHAnsi"/>
                                <w:lang w:val="en-GB"/>
                              </w:rPr>
                              <w:t>USA</w:t>
                            </w:r>
                            <w:r w:rsidRPr="00CB682F">
                              <w:rPr>
                                <w:rFonts w:asciiTheme="majorHAnsi" w:hAnsiTheme="majorHAnsi" w:cstheme="majorHAnsi"/>
                                <w:lang w:val="en-GB"/>
                              </w:rPr>
                              <w:tab/>
                            </w:r>
                          </w:p>
                          <w:p w14:paraId="6A525396" w14:textId="1E7C427E" w:rsidR="00BE0FF7" w:rsidRPr="00CB682F" w:rsidRDefault="00BE0FF7" w:rsidP="00410374">
                            <w:pPr>
                              <w:rPr>
                                <w:rFonts w:asciiTheme="majorHAnsi" w:hAnsiTheme="majorHAnsi" w:cstheme="majorHAns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3FD81" id="_x0000_t202" coordsize="21600,21600" o:spt="202" path="m,l,21600r21600,l21600,xe">
                <v:stroke joinstyle="miter"/>
                <v:path gradientshapeok="t" o:connecttype="rect"/>
              </v:shapetype>
              <v:shape id="Text Box 2" o:spid="_x0000_s1026" type="#_x0000_t202" style="position:absolute;left:0;text-align:left;margin-left:369.5pt;margin-top:14.35pt;width:171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" filled="f" stroked="f">
                <v:path arrowok="t"/>
                <v:textbox inset=",7.2pt,,7.2pt">
                  <w:txbxContent>
                    <w:p w14:paraId="167DB597" w14:textId="77777777" w:rsidR="00BE0FF7" w:rsidRPr="00CB682F" w:rsidRDefault="00BE0FF7" w:rsidP="00410374">
                      <w:pPr>
                        <w:rPr>
                          <w:rFonts w:asciiTheme="majorHAnsi" w:hAnsiTheme="majorHAnsi" w:cstheme="majorHAnsi"/>
                        </w:rPr>
                      </w:pPr>
                      <w:r w:rsidRPr="00CB682F">
                        <w:rPr>
                          <w:rFonts w:asciiTheme="majorHAnsi" w:hAnsiTheme="majorHAnsi" w:cstheme="majorHAnsi"/>
                          <w:b/>
                          <w:lang w:val="en-GB"/>
                        </w:rPr>
                        <w:t>Work Address:</w:t>
                      </w:r>
                    </w:p>
                    <w:p w14:paraId="6FAC2C08" w14:textId="77777777" w:rsidR="00BE0FF7" w:rsidRPr="00CB682F" w:rsidRDefault="00BE0FF7" w:rsidP="00410374">
                      <w:pPr>
                        <w:rPr>
                          <w:rFonts w:asciiTheme="majorHAnsi" w:hAnsiTheme="majorHAnsi" w:cstheme="majorHAnsi"/>
                        </w:rPr>
                      </w:pPr>
                      <w:r w:rsidRPr="00CB682F">
                        <w:rPr>
                          <w:rFonts w:asciiTheme="majorHAnsi" w:hAnsiTheme="majorHAnsi" w:cstheme="majorHAnsi"/>
                          <w:lang w:val="en-GB"/>
                        </w:rPr>
                        <w:t>University of Michigan</w:t>
                      </w:r>
                    </w:p>
                    <w:p w14:paraId="2873628F" w14:textId="77777777" w:rsidR="00BE0FF7" w:rsidRPr="00CB682F" w:rsidRDefault="00BE0FF7" w:rsidP="00410374">
                      <w:pPr>
                        <w:rPr>
                          <w:rFonts w:asciiTheme="majorHAnsi" w:hAnsiTheme="majorHAnsi" w:cstheme="majorHAnsi"/>
                        </w:rPr>
                      </w:pPr>
                      <w:r w:rsidRPr="00CB682F">
                        <w:rPr>
                          <w:rFonts w:asciiTheme="majorHAnsi" w:hAnsiTheme="majorHAnsi" w:cstheme="majorHAnsi"/>
                          <w:lang w:val="en-GB"/>
                        </w:rPr>
                        <w:t>530, Church Street</w:t>
                      </w:r>
                    </w:p>
                    <w:p w14:paraId="6D98DB91" w14:textId="77777777" w:rsidR="00BE0FF7" w:rsidRPr="00CB682F" w:rsidRDefault="00BE0FF7" w:rsidP="00410374">
                      <w:pPr>
                        <w:rPr>
                          <w:rFonts w:asciiTheme="majorHAnsi" w:hAnsiTheme="majorHAnsi" w:cstheme="majorHAnsi"/>
                        </w:rPr>
                      </w:pPr>
                      <w:r w:rsidRPr="00CB682F">
                        <w:rPr>
                          <w:rFonts w:asciiTheme="majorHAnsi" w:hAnsiTheme="majorHAnsi" w:cstheme="majorHAnsi"/>
                          <w:lang w:val="en-GB"/>
                        </w:rPr>
                        <w:t>Ann Arbor</w:t>
                      </w:r>
                    </w:p>
                    <w:p w14:paraId="1C2C3ECB" w14:textId="77777777" w:rsidR="00BE0FF7" w:rsidRPr="00CB682F" w:rsidRDefault="00BE0FF7" w:rsidP="00410374">
                      <w:pPr>
                        <w:rPr>
                          <w:rFonts w:asciiTheme="majorHAnsi" w:hAnsiTheme="majorHAnsi" w:cstheme="majorHAnsi"/>
                        </w:rPr>
                      </w:pPr>
                      <w:r w:rsidRPr="00CB682F">
                        <w:rPr>
                          <w:rFonts w:asciiTheme="majorHAnsi" w:hAnsiTheme="majorHAnsi" w:cstheme="majorHAnsi"/>
                          <w:lang w:val="en-GB"/>
                        </w:rPr>
                        <w:t>MI 48109-1043</w:t>
                      </w:r>
                    </w:p>
                    <w:p w14:paraId="6871A1A0" w14:textId="77777777" w:rsidR="00BE0FF7" w:rsidRPr="00CB682F" w:rsidRDefault="00BE0FF7" w:rsidP="00410374">
                      <w:pPr>
                        <w:rPr>
                          <w:rFonts w:asciiTheme="majorHAnsi" w:hAnsiTheme="majorHAnsi" w:cstheme="majorHAnsi"/>
                        </w:rPr>
                      </w:pPr>
                      <w:r w:rsidRPr="00CB682F">
                        <w:rPr>
                          <w:rFonts w:asciiTheme="majorHAnsi" w:hAnsiTheme="majorHAnsi" w:cstheme="majorHAnsi"/>
                          <w:lang w:val="en-GB"/>
                        </w:rPr>
                        <w:t>USA</w:t>
                      </w:r>
                      <w:r w:rsidRPr="00CB682F">
                        <w:rPr>
                          <w:rFonts w:asciiTheme="majorHAnsi" w:hAnsiTheme="majorHAnsi" w:cstheme="majorHAnsi"/>
                          <w:lang w:val="en-GB"/>
                        </w:rPr>
                        <w:tab/>
                      </w:r>
                    </w:p>
                    <w:p w14:paraId="6A525396" w14:textId="1E7C427E" w:rsidR="00BE0FF7" w:rsidRPr="00CB682F" w:rsidRDefault="00BE0FF7" w:rsidP="00410374">
                      <w:pPr>
                        <w:rPr>
                          <w:rFonts w:asciiTheme="majorHAnsi" w:hAnsiTheme="majorHAnsi" w:cstheme="majorHAnsi"/>
                        </w:rPr>
                      </w:pPr>
                    </w:p>
                  </w:txbxContent>
                </v:textbox>
                <w10:wrap type="tight"/>
              </v:shape>
            </w:pict>
          </mc:Fallback>
        </mc:AlternateContent>
      </w:r>
    </w:p>
    <w:p w14:paraId="4B49511E" w14:textId="24CAF958" w:rsidR="00410374" w:rsidRPr="00CB682F" w:rsidRDefault="00410374" w:rsidP="00410374">
      <w:pPr>
        <w:tabs>
          <w:tab w:val="left" w:pos="4860"/>
        </w:tabs>
        <w:rPr>
          <w:rFonts w:ascii="Calibri" w:hAnsi="Calibri" w:cs="Calibri"/>
        </w:rPr>
      </w:pPr>
      <w:r w:rsidRPr="00CB682F">
        <w:rPr>
          <w:rFonts w:ascii="Calibri" w:hAnsi="Calibri" w:cs="Calibri"/>
        </w:rPr>
        <w:t>Professor of Psychology</w:t>
      </w:r>
      <w:r w:rsidR="0068188C" w:rsidRPr="00CB682F">
        <w:rPr>
          <w:rFonts w:ascii="Calibri" w:hAnsi="Calibri" w:cs="Calibri"/>
        </w:rPr>
        <w:t>, Emeritus</w:t>
      </w:r>
    </w:p>
    <w:p w14:paraId="56B9C49D" w14:textId="61B5DDA6" w:rsidR="007D2EE0" w:rsidRPr="00CB682F" w:rsidRDefault="00410374" w:rsidP="00410374">
      <w:pPr>
        <w:tabs>
          <w:tab w:val="left" w:pos="4860"/>
        </w:tabs>
        <w:rPr>
          <w:rFonts w:ascii="Calibri" w:hAnsi="Calibri" w:cs="Calibri"/>
        </w:rPr>
      </w:pPr>
      <w:r w:rsidRPr="00CB682F">
        <w:rPr>
          <w:rFonts w:ascii="Calibri" w:hAnsi="Calibri" w:cs="Calibri"/>
        </w:rPr>
        <w:t>Professor of Linguistics</w:t>
      </w:r>
      <w:r w:rsidR="0068188C" w:rsidRPr="00CB682F">
        <w:rPr>
          <w:rFonts w:ascii="Calibri" w:hAnsi="Calibri" w:cs="Calibri"/>
        </w:rPr>
        <w:t>, Emeritus</w:t>
      </w:r>
    </w:p>
    <w:p w14:paraId="2FB89746" w14:textId="3000235C" w:rsidR="007D2EE0" w:rsidRPr="00CB682F" w:rsidRDefault="00410374" w:rsidP="00410374">
      <w:pPr>
        <w:tabs>
          <w:tab w:val="left" w:pos="4860"/>
        </w:tabs>
        <w:rPr>
          <w:rFonts w:ascii="Calibri" w:hAnsi="Calibri" w:cs="Calibri"/>
        </w:rPr>
      </w:pPr>
      <w:r w:rsidRPr="00CB682F">
        <w:rPr>
          <w:rFonts w:ascii="Calibri" w:hAnsi="Calibri" w:cs="Calibri"/>
        </w:rPr>
        <w:t>Research Scientist, English Language Institute</w:t>
      </w:r>
      <w:r w:rsidR="0068188C" w:rsidRPr="00CB682F">
        <w:rPr>
          <w:rFonts w:ascii="Calibri" w:hAnsi="Calibri" w:cs="Calibri"/>
        </w:rPr>
        <w:t>, Emeritus</w:t>
      </w:r>
    </w:p>
    <w:p w14:paraId="1FF82075" w14:textId="3A6B5847" w:rsidR="00390BDE" w:rsidRPr="00CB682F" w:rsidRDefault="00390BDE" w:rsidP="00410374">
      <w:pPr>
        <w:tabs>
          <w:tab w:val="left" w:pos="4860"/>
        </w:tabs>
        <w:rPr>
          <w:rFonts w:ascii="Calibri" w:hAnsi="Calibri" w:cs="Calibri"/>
        </w:rPr>
      </w:pPr>
      <w:r w:rsidRPr="00CB682F">
        <w:rPr>
          <w:rFonts w:ascii="Calibri" w:hAnsi="Calibri" w:cs="Calibri"/>
        </w:rPr>
        <w:t>Faculty, Weinberg Institute for Cognitive Science</w:t>
      </w:r>
    </w:p>
    <w:p w14:paraId="579022E8" w14:textId="77777777" w:rsidR="007D2EE0" w:rsidRPr="00CB682F" w:rsidRDefault="00410374" w:rsidP="00410374">
      <w:pPr>
        <w:tabs>
          <w:tab w:val="left" w:pos="4860"/>
        </w:tabs>
        <w:rPr>
          <w:rFonts w:ascii="Calibri" w:hAnsi="Calibri" w:cs="Calibri"/>
        </w:rPr>
      </w:pPr>
      <w:r w:rsidRPr="00CB682F">
        <w:rPr>
          <w:rFonts w:ascii="Calibri" w:hAnsi="Calibri" w:cs="Calibri"/>
        </w:rPr>
        <w:t>Associate Faculty, Center for the Study of Complex Systems</w:t>
      </w:r>
    </w:p>
    <w:p w14:paraId="4F980D40" w14:textId="77777777" w:rsidR="006A7A3B" w:rsidRPr="00CB682F" w:rsidRDefault="006A7A3B" w:rsidP="00410374">
      <w:pPr>
        <w:tabs>
          <w:tab w:val="left" w:pos="4860"/>
        </w:tabs>
        <w:rPr>
          <w:rFonts w:ascii="Calibri" w:hAnsi="Calibri" w:cs="Calibri"/>
        </w:rPr>
      </w:pPr>
      <w:r w:rsidRPr="00CB682F">
        <w:rPr>
          <w:rFonts w:ascii="Calibri" w:hAnsi="Calibri" w:cs="Calibri"/>
        </w:rPr>
        <w:t>Affiliated Faculty, Combined Program in Education and Psychology</w:t>
      </w:r>
    </w:p>
    <w:p w14:paraId="17412A77" w14:textId="77777777" w:rsidR="00410374" w:rsidRPr="00CB682F" w:rsidRDefault="00410374" w:rsidP="00410374">
      <w:pPr>
        <w:tabs>
          <w:tab w:val="left" w:pos="4860"/>
        </w:tabs>
        <w:rPr>
          <w:rFonts w:ascii="Calibri" w:hAnsi="Calibri" w:cs="Calibri"/>
        </w:rPr>
      </w:pPr>
      <w:r w:rsidRPr="00CB682F">
        <w:rPr>
          <w:rFonts w:ascii="Calibri" w:hAnsi="Calibri" w:cs="Calibri"/>
        </w:rPr>
        <w:t xml:space="preserve">General Editor, </w:t>
      </w:r>
      <w:r w:rsidRPr="00CB682F">
        <w:rPr>
          <w:rFonts w:ascii="Calibri" w:hAnsi="Calibri" w:cs="Calibri"/>
          <w:i/>
        </w:rPr>
        <w:t>Language Learning</w:t>
      </w:r>
    </w:p>
    <w:p w14:paraId="359AA563" w14:textId="77777777" w:rsidR="007D2EE0" w:rsidRPr="00CB682F" w:rsidRDefault="007D2EE0" w:rsidP="00410374">
      <w:pPr>
        <w:tabs>
          <w:tab w:val="left" w:pos="4860"/>
        </w:tabs>
        <w:rPr>
          <w:rFonts w:ascii="Calibri" w:hAnsi="Calibri" w:cs="Calibri"/>
        </w:rPr>
      </w:pPr>
    </w:p>
    <w:p w14:paraId="08C79711" w14:textId="77777777" w:rsidR="007D2EE0" w:rsidRPr="00CB682F" w:rsidRDefault="007D2EE0" w:rsidP="00CB682F">
      <w:pPr>
        <w:tabs>
          <w:tab w:val="left" w:pos="1701"/>
        </w:tabs>
        <w:rPr>
          <w:rFonts w:ascii="Calibri" w:hAnsi="Calibri" w:cs="Calibri"/>
        </w:rPr>
      </w:pPr>
      <w:r w:rsidRPr="00CB682F">
        <w:rPr>
          <w:rFonts w:ascii="Calibri" w:hAnsi="Calibri" w:cs="Calibri"/>
          <w:i/>
        </w:rPr>
        <w:t xml:space="preserve">e-mail </w:t>
      </w:r>
      <w:r w:rsidRPr="00CB682F">
        <w:rPr>
          <w:rFonts w:ascii="Calibri" w:hAnsi="Calibri" w:cs="Calibri"/>
          <w:i/>
        </w:rPr>
        <w:tab/>
      </w:r>
      <w:hyperlink r:id="rId8" w:history="1">
        <w:r w:rsidRPr="00CB682F">
          <w:rPr>
            <w:rStyle w:val="Hyperlink"/>
            <w:rFonts w:ascii="Calibri" w:hAnsi="Calibri" w:cs="Calibri"/>
          </w:rPr>
          <w:t>ncellis@umich.edu</w:t>
        </w:r>
      </w:hyperlink>
    </w:p>
    <w:p w14:paraId="6BFB2151" w14:textId="77777777" w:rsidR="00410374" w:rsidRPr="00CB682F" w:rsidRDefault="00410374" w:rsidP="00CB682F">
      <w:pPr>
        <w:tabs>
          <w:tab w:val="left" w:pos="1701"/>
        </w:tabs>
        <w:rPr>
          <w:rFonts w:ascii="Calibri" w:hAnsi="Calibri" w:cs="Calibri"/>
        </w:rPr>
      </w:pPr>
      <w:r w:rsidRPr="00CB682F">
        <w:rPr>
          <w:rFonts w:ascii="Calibri" w:hAnsi="Calibri" w:cs="Calibri"/>
          <w:i/>
        </w:rPr>
        <w:t>citations</w:t>
      </w:r>
      <w:r w:rsidRPr="00CB682F">
        <w:rPr>
          <w:rFonts w:ascii="Calibri" w:hAnsi="Calibri" w:cs="Calibri"/>
        </w:rPr>
        <w:t>:</w:t>
      </w:r>
      <w:r w:rsidRPr="00CB682F">
        <w:rPr>
          <w:rFonts w:ascii="Calibri" w:hAnsi="Calibri" w:cs="Calibri"/>
        </w:rPr>
        <w:tab/>
      </w:r>
      <w:hyperlink r:id="rId9" w:history="1">
        <w:r w:rsidRPr="00CB682F">
          <w:rPr>
            <w:rStyle w:val="Hyperlink"/>
            <w:rFonts w:ascii="Calibri" w:hAnsi="Calibri" w:cs="Calibri"/>
          </w:rPr>
          <w:t>Nick C Ellis - Google Scholar Citations</w:t>
        </w:r>
      </w:hyperlink>
    </w:p>
    <w:p w14:paraId="1C3A1ED5" w14:textId="18E63D61" w:rsidR="007D2EE0" w:rsidRPr="00CB682F" w:rsidRDefault="007D2EE0" w:rsidP="00CB682F">
      <w:pPr>
        <w:tabs>
          <w:tab w:val="left" w:pos="1701"/>
        </w:tabs>
        <w:rPr>
          <w:rFonts w:ascii="Calibri" w:eastAsia="Times" w:hAnsi="Calibri" w:cs="Calibri"/>
        </w:rPr>
      </w:pPr>
      <w:r w:rsidRPr="00CB682F">
        <w:rPr>
          <w:rFonts w:ascii="Calibri" w:hAnsi="Calibri" w:cs="Calibri"/>
          <w:i/>
        </w:rPr>
        <w:t>homepage</w:t>
      </w:r>
      <w:r w:rsidRPr="00CB682F">
        <w:rPr>
          <w:rFonts w:ascii="Calibri" w:hAnsi="Calibri" w:cs="Calibri"/>
        </w:rPr>
        <w:t xml:space="preserve">: </w:t>
      </w:r>
      <w:r w:rsidRPr="00CB682F">
        <w:rPr>
          <w:rFonts w:ascii="Calibri" w:hAnsi="Calibri" w:cs="Calibri"/>
        </w:rPr>
        <w:tab/>
      </w:r>
      <w:hyperlink r:id="rId10" w:history="1">
        <w:r w:rsidR="00786D97" w:rsidRPr="004551CB">
          <w:rPr>
            <w:rStyle w:val="Hyperlink"/>
            <w:rFonts w:ascii="Calibri" w:hAnsi="Calibri" w:cs="Calibri"/>
          </w:rPr>
          <w:t>https://sites.lsa.umich.edu/nickellis/</w:t>
        </w:r>
      </w:hyperlink>
      <w:r w:rsidR="003F13C4" w:rsidRPr="00CB682F">
        <w:rPr>
          <w:rFonts w:ascii="Calibri" w:hAnsi="Calibri" w:cs="Calibri"/>
        </w:rPr>
        <w:t xml:space="preserve"> </w:t>
      </w:r>
    </w:p>
    <w:p w14:paraId="7CBD9556" w14:textId="484EBA9E" w:rsidR="004B0ECD" w:rsidRPr="00CB682F" w:rsidRDefault="004B0ECD" w:rsidP="00CB682F">
      <w:pPr>
        <w:tabs>
          <w:tab w:val="left" w:pos="1701"/>
        </w:tabs>
        <w:rPr>
          <w:rFonts w:ascii="Calibri" w:hAnsi="Calibri" w:cs="Calibri"/>
        </w:rPr>
      </w:pPr>
      <w:proofErr w:type="spellStart"/>
      <w:r w:rsidRPr="00CB682F">
        <w:rPr>
          <w:rFonts w:ascii="Calibri" w:hAnsi="Calibri" w:cs="Calibri"/>
          <w:i/>
        </w:rPr>
        <w:t>faculty</w:t>
      </w:r>
      <w:r w:rsidR="007D2EE0" w:rsidRPr="00CB682F">
        <w:rPr>
          <w:rFonts w:ascii="Calibri" w:hAnsi="Calibri" w:cs="Calibri"/>
          <w:i/>
        </w:rPr>
        <w:t>page</w:t>
      </w:r>
      <w:proofErr w:type="spellEnd"/>
      <w:r w:rsidR="007D2EE0" w:rsidRPr="00CB682F">
        <w:rPr>
          <w:rFonts w:ascii="Calibri" w:hAnsi="Calibri" w:cs="Calibri"/>
        </w:rPr>
        <w:t>:</w:t>
      </w:r>
      <w:r w:rsidRPr="00CB682F">
        <w:rPr>
          <w:rFonts w:ascii="Calibri" w:hAnsi="Calibri" w:cs="Calibri"/>
        </w:rPr>
        <w:t xml:space="preserve"> </w:t>
      </w:r>
      <w:r w:rsidRPr="00CB682F">
        <w:rPr>
          <w:rFonts w:ascii="Calibri" w:hAnsi="Calibri" w:cs="Calibri"/>
        </w:rPr>
        <w:tab/>
      </w:r>
      <w:hyperlink r:id="rId11" w:history="1">
        <w:r w:rsidR="00786D97" w:rsidRPr="004551CB">
          <w:rPr>
            <w:rStyle w:val="Hyperlink"/>
            <w:rFonts w:ascii="Calibri" w:hAnsi="Calibri" w:cs="Calibri"/>
          </w:rPr>
          <w:t>https://lsa.umich.edu/psych/people/emeriti-faculty/ncellis.html</w:t>
        </w:r>
      </w:hyperlink>
      <w:r w:rsidR="00786D97">
        <w:rPr>
          <w:rFonts w:ascii="Calibri" w:hAnsi="Calibri" w:cs="Calibri"/>
        </w:rPr>
        <w:t xml:space="preserve"> </w:t>
      </w:r>
    </w:p>
    <w:p w14:paraId="2DF3BA1E" w14:textId="4BD3E8B1" w:rsidR="00115B2A" w:rsidRPr="00CB682F" w:rsidRDefault="00115B2A" w:rsidP="00CB682F">
      <w:pPr>
        <w:tabs>
          <w:tab w:val="left" w:pos="1701"/>
        </w:tabs>
        <w:rPr>
          <w:rFonts w:ascii="Calibri" w:hAnsi="Calibri" w:cs="Calibri"/>
        </w:rPr>
      </w:pPr>
      <w:r w:rsidRPr="00CB682F">
        <w:rPr>
          <w:rFonts w:ascii="Calibri" w:hAnsi="Calibri" w:cs="Calibri"/>
          <w:i/>
        </w:rPr>
        <w:t>ORCID ID</w:t>
      </w:r>
      <w:r w:rsidRPr="00CB682F">
        <w:rPr>
          <w:rFonts w:ascii="Calibri" w:hAnsi="Calibri" w:cs="Calibri"/>
        </w:rPr>
        <w:t>:</w:t>
      </w:r>
      <w:r w:rsidRPr="00CB682F">
        <w:rPr>
          <w:rFonts w:ascii="Calibri" w:hAnsi="Calibri" w:cs="Calibri"/>
        </w:rPr>
        <w:tab/>
      </w:r>
      <w:hyperlink r:id="rId12" w:history="1">
        <w:r w:rsidR="00786D97" w:rsidRPr="004551CB">
          <w:rPr>
            <w:rStyle w:val="Hyperlink"/>
            <w:rFonts w:ascii="Calibri" w:hAnsi="Calibri" w:cs="Calibri"/>
            <w:shd w:val="clear" w:color="auto" w:fill="FFFFFF"/>
          </w:rPr>
          <w:t>https://orcid.org/0000-0002-4235-6481</w:t>
        </w:r>
      </w:hyperlink>
      <w:r w:rsidRPr="00CB682F">
        <w:rPr>
          <w:rFonts w:ascii="Calibri" w:hAnsi="Calibri" w:cs="Calibri"/>
          <w:color w:val="494A4C"/>
          <w:shd w:val="clear" w:color="auto" w:fill="FFFFFF"/>
        </w:rPr>
        <w:t xml:space="preserve"> </w:t>
      </w:r>
    </w:p>
    <w:p w14:paraId="1016FAC8" w14:textId="77777777" w:rsidR="007D2EE0" w:rsidRPr="00CB682F" w:rsidRDefault="007D2EE0" w:rsidP="007D2EE0">
      <w:pPr>
        <w:pStyle w:val="Default"/>
      </w:pPr>
    </w:p>
    <w:p w14:paraId="3327A239" w14:textId="66DAB1EF" w:rsidR="007D2EE0" w:rsidRPr="00CB682F" w:rsidRDefault="007D2EE0">
      <w:pPr>
        <w:outlineLvl w:val="0"/>
        <w:rPr>
          <w:rFonts w:ascii="Calibri" w:hAnsi="Calibri" w:cs="Calibri"/>
          <w:b/>
        </w:rPr>
      </w:pPr>
      <w:r w:rsidRPr="00CB682F">
        <w:rPr>
          <w:rFonts w:ascii="Calibri" w:hAnsi="Calibri" w:cs="Calibri"/>
          <w:b/>
        </w:rPr>
        <w:t>Education</w:t>
      </w:r>
    </w:p>
    <w:p w14:paraId="67C26630" w14:textId="6E76033D" w:rsidR="007D2EE0" w:rsidRPr="00CB682F" w:rsidRDefault="00410374">
      <w:pPr>
        <w:tabs>
          <w:tab w:val="left" w:pos="520"/>
          <w:tab w:val="left" w:pos="1600"/>
          <w:tab w:val="left" w:pos="1860"/>
          <w:tab w:val="left" w:pos="3080"/>
          <w:tab w:val="left" w:pos="3510"/>
          <w:tab w:val="left" w:pos="4100"/>
          <w:tab w:val="left" w:pos="4410"/>
          <w:tab w:val="left" w:pos="5120"/>
          <w:tab w:val="left" w:pos="5670"/>
        </w:tabs>
        <w:rPr>
          <w:rFonts w:ascii="Calibri" w:hAnsi="Calibri" w:cs="Calibri"/>
        </w:rPr>
      </w:pPr>
      <w:r w:rsidRPr="00CB682F">
        <w:rPr>
          <w:rFonts w:ascii="Calibri" w:hAnsi="Calibri" w:cs="Calibri"/>
        </w:rPr>
        <w:t>University of Oxford</w:t>
      </w:r>
      <w:r w:rsidRPr="00CB682F">
        <w:rPr>
          <w:rFonts w:ascii="Calibri" w:hAnsi="Calibri" w:cs="Calibri"/>
        </w:rPr>
        <w:tab/>
      </w:r>
      <w:r w:rsidRPr="00CB682F">
        <w:rPr>
          <w:rFonts w:ascii="Calibri" w:hAnsi="Calibri" w:cs="Calibri"/>
        </w:rPr>
        <w:tab/>
        <w:t>1974</w:t>
      </w:r>
      <w:r w:rsidRPr="00CB682F">
        <w:rPr>
          <w:rFonts w:ascii="Calibri" w:hAnsi="Calibri" w:cs="Calibri"/>
        </w:rPr>
        <w:tab/>
      </w:r>
      <w:r w:rsidRPr="00CB682F">
        <w:rPr>
          <w:rFonts w:ascii="Calibri" w:hAnsi="Calibri" w:cs="Calibri"/>
        </w:rPr>
        <w:tab/>
        <w:t xml:space="preserve">B. </w:t>
      </w:r>
      <w:r w:rsidR="007D2EE0" w:rsidRPr="00CB682F">
        <w:rPr>
          <w:rFonts w:ascii="Calibri" w:hAnsi="Calibri" w:cs="Calibri"/>
        </w:rPr>
        <w:t xml:space="preserve">A. </w:t>
      </w:r>
      <w:r w:rsidR="007D2EE0" w:rsidRPr="00CB682F">
        <w:rPr>
          <w:rFonts w:ascii="Calibri" w:hAnsi="Calibri" w:cs="Calibri"/>
        </w:rPr>
        <w:tab/>
      </w:r>
      <w:r w:rsidR="007D2EE0" w:rsidRPr="00CB682F">
        <w:rPr>
          <w:rFonts w:ascii="Calibri" w:hAnsi="Calibri" w:cs="Calibri"/>
        </w:rPr>
        <w:tab/>
        <w:t>P</w:t>
      </w:r>
      <w:r w:rsidR="003B2ACA">
        <w:rPr>
          <w:rFonts w:ascii="Calibri" w:hAnsi="Calibri" w:cs="Calibri"/>
        </w:rPr>
        <w:t>.</w:t>
      </w:r>
      <w:r w:rsidR="007D2EE0" w:rsidRPr="00CB682F">
        <w:rPr>
          <w:rFonts w:ascii="Calibri" w:hAnsi="Calibri" w:cs="Calibri"/>
        </w:rPr>
        <w:t>P</w:t>
      </w:r>
      <w:r w:rsidR="003B2ACA">
        <w:rPr>
          <w:rFonts w:ascii="Calibri" w:hAnsi="Calibri" w:cs="Calibri"/>
        </w:rPr>
        <w:t>.</w:t>
      </w:r>
      <w:r w:rsidR="007D2EE0" w:rsidRPr="00CB682F">
        <w:rPr>
          <w:rFonts w:ascii="Calibri" w:hAnsi="Calibri" w:cs="Calibri"/>
        </w:rPr>
        <w:t>P</w:t>
      </w:r>
      <w:r w:rsidR="003B2ACA">
        <w:rPr>
          <w:rFonts w:ascii="Calibri" w:hAnsi="Calibri" w:cs="Calibri"/>
        </w:rPr>
        <w:t>.</w:t>
      </w:r>
      <w:r w:rsidR="007D2EE0" w:rsidRPr="00CB682F">
        <w:rPr>
          <w:rFonts w:ascii="Calibri" w:hAnsi="Calibri" w:cs="Calibri"/>
        </w:rPr>
        <w:t xml:space="preserve"> (Psychology &amp; Physiology)</w:t>
      </w:r>
    </w:p>
    <w:p w14:paraId="27D7256B" w14:textId="77777777" w:rsidR="007D2EE0" w:rsidRPr="00CB682F" w:rsidRDefault="007D2EE0">
      <w:pPr>
        <w:tabs>
          <w:tab w:val="left" w:pos="520"/>
          <w:tab w:val="left" w:pos="1600"/>
          <w:tab w:val="left" w:pos="1860"/>
          <w:tab w:val="left" w:pos="3080"/>
          <w:tab w:val="left" w:pos="3510"/>
          <w:tab w:val="left" w:pos="4100"/>
          <w:tab w:val="left" w:pos="4410"/>
          <w:tab w:val="left" w:pos="5120"/>
          <w:tab w:val="left" w:pos="5670"/>
        </w:tabs>
        <w:rPr>
          <w:rFonts w:ascii="Calibri" w:hAnsi="Calibri" w:cs="Calibri"/>
        </w:rPr>
      </w:pPr>
      <w:r w:rsidRPr="00CB682F">
        <w:rPr>
          <w:rFonts w:ascii="Calibri" w:hAnsi="Calibri" w:cs="Calibri"/>
        </w:rPr>
        <w:t xml:space="preserve">University </w:t>
      </w:r>
      <w:r w:rsidR="00410374" w:rsidRPr="00CB682F">
        <w:rPr>
          <w:rFonts w:ascii="Calibri" w:hAnsi="Calibri" w:cs="Calibri"/>
        </w:rPr>
        <w:t>of Wales</w:t>
      </w:r>
      <w:r w:rsidR="00410374" w:rsidRPr="00CB682F">
        <w:rPr>
          <w:rFonts w:ascii="Calibri" w:hAnsi="Calibri" w:cs="Calibri"/>
        </w:rPr>
        <w:tab/>
      </w:r>
      <w:r w:rsidR="00410374" w:rsidRPr="00CB682F">
        <w:rPr>
          <w:rFonts w:ascii="Calibri" w:hAnsi="Calibri" w:cs="Calibri"/>
        </w:rPr>
        <w:tab/>
        <w:t>1978</w:t>
      </w:r>
      <w:r w:rsidR="00410374" w:rsidRPr="00CB682F">
        <w:rPr>
          <w:rFonts w:ascii="Calibri" w:hAnsi="Calibri" w:cs="Calibri"/>
        </w:rPr>
        <w:tab/>
      </w:r>
      <w:r w:rsidR="00410374" w:rsidRPr="00CB682F">
        <w:rPr>
          <w:rFonts w:ascii="Calibri" w:hAnsi="Calibri" w:cs="Calibri"/>
        </w:rPr>
        <w:tab/>
        <w:t xml:space="preserve">Ph. </w:t>
      </w:r>
      <w:r w:rsidRPr="00CB682F">
        <w:rPr>
          <w:rFonts w:ascii="Calibri" w:hAnsi="Calibri" w:cs="Calibri"/>
        </w:rPr>
        <w:t xml:space="preserve">D. </w:t>
      </w:r>
      <w:r w:rsidRPr="00CB682F">
        <w:rPr>
          <w:rFonts w:ascii="Calibri" w:hAnsi="Calibri" w:cs="Calibri"/>
        </w:rPr>
        <w:tab/>
      </w:r>
      <w:r w:rsidRPr="00CB682F">
        <w:rPr>
          <w:rFonts w:ascii="Calibri" w:hAnsi="Calibri" w:cs="Calibri"/>
        </w:rPr>
        <w:tab/>
        <w:t>Cognitive Psychology</w:t>
      </w:r>
    </w:p>
    <w:p w14:paraId="03C33585" w14:textId="77777777" w:rsidR="007D2EE0" w:rsidRPr="00CB682F" w:rsidRDefault="007D2EE0">
      <w:pPr>
        <w:rPr>
          <w:rFonts w:ascii="Calibri" w:hAnsi="Calibri" w:cs="Calibri"/>
        </w:rPr>
      </w:pPr>
    </w:p>
    <w:p w14:paraId="68EFF2D5" w14:textId="77777777" w:rsidR="007D2EE0" w:rsidRPr="00CB682F" w:rsidRDefault="007D2EE0">
      <w:pPr>
        <w:outlineLvl w:val="0"/>
        <w:rPr>
          <w:rFonts w:ascii="Calibri" w:hAnsi="Calibri" w:cs="Calibri"/>
          <w:b/>
        </w:rPr>
      </w:pPr>
      <w:r w:rsidRPr="00CB682F">
        <w:rPr>
          <w:rFonts w:ascii="Calibri" w:hAnsi="Calibri" w:cs="Calibri"/>
          <w:b/>
        </w:rPr>
        <w:t>Professional Employment</w:t>
      </w:r>
    </w:p>
    <w:p w14:paraId="3C0C9652" w14:textId="2548CA41" w:rsidR="007D2EE0" w:rsidRPr="00CB682F" w:rsidRDefault="007D2EE0" w:rsidP="00CB682F">
      <w:pPr>
        <w:tabs>
          <w:tab w:val="left" w:pos="0"/>
          <w:tab w:val="left" w:pos="720"/>
          <w:tab w:val="left" w:pos="1701"/>
          <w:tab w:val="left" w:pos="2430"/>
          <w:tab w:val="left" w:pos="3200"/>
        </w:tabs>
        <w:rPr>
          <w:rFonts w:ascii="Calibri" w:hAnsi="Calibri" w:cs="Calibri"/>
        </w:rPr>
      </w:pPr>
      <w:r w:rsidRPr="00CB682F">
        <w:rPr>
          <w:rFonts w:ascii="Calibri" w:hAnsi="Calibri" w:cs="Calibri"/>
        </w:rPr>
        <w:t>1976-1991</w:t>
      </w:r>
      <w:r w:rsidRPr="00CB682F">
        <w:rPr>
          <w:rFonts w:ascii="Calibri" w:hAnsi="Calibri" w:cs="Calibri"/>
        </w:rPr>
        <w:tab/>
        <w:t>Tutor (Part-time), Open University</w:t>
      </w:r>
    </w:p>
    <w:p w14:paraId="49EF9CFB" w14:textId="7483E1B2" w:rsidR="007D2EE0" w:rsidRPr="00CB682F" w:rsidRDefault="007D2EE0" w:rsidP="00CB682F">
      <w:pPr>
        <w:tabs>
          <w:tab w:val="left" w:pos="0"/>
          <w:tab w:val="left" w:pos="720"/>
          <w:tab w:val="left" w:pos="1701"/>
          <w:tab w:val="left" w:pos="2430"/>
          <w:tab w:val="left" w:pos="3200"/>
        </w:tabs>
        <w:rPr>
          <w:rFonts w:ascii="Calibri" w:hAnsi="Calibri" w:cs="Calibri"/>
        </w:rPr>
      </w:pPr>
      <w:r w:rsidRPr="00CB682F">
        <w:rPr>
          <w:rFonts w:ascii="Calibri" w:hAnsi="Calibri" w:cs="Calibri"/>
        </w:rPr>
        <w:t>1978-1990</w:t>
      </w:r>
      <w:r w:rsidRPr="00CB682F">
        <w:rPr>
          <w:rFonts w:ascii="Calibri" w:hAnsi="Calibri" w:cs="Calibri"/>
        </w:rPr>
        <w:tab/>
        <w:t>Lecturer in Psychology, University College of North Wales (U.C.N.W.)</w:t>
      </w:r>
    </w:p>
    <w:p w14:paraId="0866372F" w14:textId="027671D0" w:rsidR="007D2EE0" w:rsidRPr="00CB682F" w:rsidRDefault="007D2EE0" w:rsidP="00CB682F">
      <w:pPr>
        <w:tabs>
          <w:tab w:val="left" w:pos="0"/>
          <w:tab w:val="left" w:pos="720"/>
          <w:tab w:val="left" w:pos="1701"/>
          <w:tab w:val="left" w:pos="2430"/>
          <w:tab w:val="left" w:pos="3200"/>
        </w:tabs>
        <w:rPr>
          <w:rFonts w:ascii="Calibri" w:hAnsi="Calibri" w:cs="Calibri"/>
        </w:rPr>
      </w:pPr>
      <w:r w:rsidRPr="00CB682F">
        <w:rPr>
          <w:rFonts w:ascii="Calibri" w:hAnsi="Calibri" w:cs="Calibri"/>
        </w:rPr>
        <w:t>1990-1994</w:t>
      </w:r>
      <w:r w:rsidRPr="00CB682F">
        <w:rPr>
          <w:rFonts w:ascii="Calibri" w:hAnsi="Calibri" w:cs="Calibri"/>
        </w:rPr>
        <w:tab/>
        <w:t>Senior Lecturer in Psychology, U. C. N. W.</w:t>
      </w:r>
    </w:p>
    <w:p w14:paraId="545FAC10" w14:textId="14F8EDB1" w:rsidR="007D2EE0" w:rsidRPr="00CB682F" w:rsidRDefault="007D2EE0" w:rsidP="00CB682F">
      <w:pPr>
        <w:tabs>
          <w:tab w:val="left" w:pos="0"/>
          <w:tab w:val="left" w:pos="720"/>
          <w:tab w:val="left" w:pos="1701"/>
          <w:tab w:val="left" w:pos="2430"/>
          <w:tab w:val="left" w:pos="3200"/>
        </w:tabs>
        <w:rPr>
          <w:rFonts w:ascii="Calibri" w:hAnsi="Calibri" w:cs="Calibri"/>
        </w:rPr>
      </w:pPr>
      <w:r w:rsidRPr="00CB682F">
        <w:rPr>
          <w:rFonts w:ascii="Calibri" w:hAnsi="Calibri" w:cs="Calibri"/>
        </w:rPr>
        <w:t>1992</w:t>
      </w:r>
      <w:r w:rsidR="00E9422B" w:rsidRPr="00CB682F">
        <w:rPr>
          <w:rFonts w:ascii="Calibri" w:hAnsi="Calibri" w:cs="Calibri"/>
        </w:rPr>
        <w:t xml:space="preserve"> [May-Jul]</w:t>
      </w:r>
      <w:r w:rsidRPr="00CB682F">
        <w:rPr>
          <w:rFonts w:ascii="Calibri" w:hAnsi="Calibri" w:cs="Calibri"/>
        </w:rPr>
        <w:tab/>
        <w:t>Visiting Professor, Temple University Japan</w:t>
      </w:r>
    </w:p>
    <w:p w14:paraId="7558BF2C" w14:textId="2CC34A77" w:rsidR="007D2EE0" w:rsidRPr="00CB682F" w:rsidRDefault="007D2EE0" w:rsidP="00CB682F">
      <w:pPr>
        <w:pStyle w:val="Index1"/>
        <w:tabs>
          <w:tab w:val="left" w:pos="0"/>
          <w:tab w:val="left" w:pos="720"/>
          <w:tab w:val="left" w:pos="1701"/>
          <w:tab w:val="left" w:pos="2430"/>
          <w:tab w:val="left" w:pos="3200"/>
        </w:tabs>
        <w:rPr>
          <w:rFonts w:ascii="Calibri" w:hAnsi="Calibri" w:cs="Calibri"/>
        </w:rPr>
      </w:pPr>
      <w:r w:rsidRPr="00CB682F">
        <w:rPr>
          <w:rFonts w:ascii="Calibri" w:hAnsi="Calibri" w:cs="Calibri"/>
        </w:rPr>
        <w:t>1994 -1998</w:t>
      </w:r>
      <w:r w:rsidRPr="00CB682F">
        <w:rPr>
          <w:rFonts w:ascii="Calibri" w:hAnsi="Calibri" w:cs="Calibri"/>
        </w:rPr>
        <w:tab/>
        <w:t>University Reader in Psychology, U. C. N. W.</w:t>
      </w:r>
    </w:p>
    <w:p w14:paraId="68AAE142" w14:textId="5B0C7352" w:rsidR="007D2EE0" w:rsidRPr="00CB682F" w:rsidRDefault="007D2EE0" w:rsidP="00CB682F">
      <w:pPr>
        <w:pStyle w:val="Index1"/>
        <w:tabs>
          <w:tab w:val="left" w:pos="0"/>
          <w:tab w:val="left" w:pos="720"/>
          <w:tab w:val="left" w:pos="1701"/>
          <w:tab w:val="left" w:pos="2430"/>
          <w:tab w:val="left" w:pos="3200"/>
        </w:tabs>
        <w:rPr>
          <w:rFonts w:ascii="Calibri" w:hAnsi="Calibri" w:cs="Calibri"/>
        </w:rPr>
      </w:pPr>
      <w:r w:rsidRPr="00CB682F">
        <w:rPr>
          <w:rFonts w:ascii="Calibri" w:hAnsi="Calibri" w:cs="Calibri"/>
        </w:rPr>
        <w:t>1998-2004</w:t>
      </w:r>
      <w:r w:rsidRPr="00CB682F">
        <w:rPr>
          <w:rFonts w:ascii="Calibri" w:hAnsi="Calibri" w:cs="Calibri"/>
        </w:rPr>
        <w:tab/>
        <w:t>Professor of Psychology, University of Wales Bangor</w:t>
      </w:r>
    </w:p>
    <w:p w14:paraId="7E909EED" w14:textId="07B1048F" w:rsidR="007D2EE0" w:rsidRPr="00CB682F" w:rsidRDefault="007D2EE0" w:rsidP="00CB682F">
      <w:pPr>
        <w:pStyle w:val="Index1"/>
        <w:tabs>
          <w:tab w:val="left" w:pos="0"/>
          <w:tab w:val="left" w:pos="720"/>
          <w:tab w:val="left" w:pos="1701"/>
          <w:tab w:val="left" w:pos="2430"/>
          <w:tab w:val="left" w:pos="3200"/>
        </w:tabs>
        <w:rPr>
          <w:rFonts w:ascii="Calibri" w:hAnsi="Calibri" w:cs="Calibri"/>
        </w:rPr>
      </w:pPr>
      <w:r w:rsidRPr="00CB682F">
        <w:rPr>
          <w:rFonts w:ascii="Calibri" w:hAnsi="Calibri" w:cs="Calibri"/>
        </w:rPr>
        <w:t>2003</w:t>
      </w:r>
      <w:r w:rsidR="007772F4" w:rsidRPr="00CB682F">
        <w:rPr>
          <w:rFonts w:ascii="Calibri" w:hAnsi="Calibri" w:cs="Calibri"/>
        </w:rPr>
        <w:t xml:space="preserve"> [Mar-Jun]</w:t>
      </w:r>
      <w:r w:rsidRPr="00CB682F">
        <w:rPr>
          <w:rFonts w:ascii="Calibri" w:hAnsi="Calibri" w:cs="Calibri"/>
        </w:rPr>
        <w:tab/>
        <w:t>Visiting Professor, University of Auckland</w:t>
      </w:r>
    </w:p>
    <w:p w14:paraId="0D2DF744" w14:textId="2D08876A" w:rsidR="007D2EE0" w:rsidRPr="00CB682F" w:rsidRDefault="00410374" w:rsidP="00CB682F">
      <w:pPr>
        <w:tabs>
          <w:tab w:val="left" w:pos="0"/>
          <w:tab w:val="left" w:pos="720"/>
          <w:tab w:val="left" w:pos="1701"/>
          <w:tab w:val="left" w:pos="2430"/>
          <w:tab w:val="left" w:pos="3200"/>
        </w:tabs>
        <w:rPr>
          <w:rFonts w:ascii="Calibri" w:hAnsi="Calibri" w:cs="Calibri"/>
          <w:color w:val="000000"/>
        </w:rPr>
      </w:pPr>
      <w:r w:rsidRPr="00CB682F">
        <w:rPr>
          <w:rFonts w:ascii="Calibri" w:hAnsi="Calibri" w:cs="Calibri"/>
          <w:color w:val="000000"/>
        </w:rPr>
        <w:t>2003-</w:t>
      </w:r>
      <w:r w:rsidR="007D2EE0" w:rsidRPr="00CB682F">
        <w:rPr>
          <w:rFonts w:ascii="Calibri" w:hAnsi="Calibri" w:cs="Calibri"/>
          <w:color w:val="000000"/>
        </w:rPr>
        <w:t>2004</w:t>
      </w:r>
      <w:r w:rsidR="007D2EE0" w:rsidRPr="00CB682F">
        <w:rPr>
          <w:rFonts w:ascii="Calibri" w:hAnsi="Calibri" w:cs="Calibri"/>
          <w:color w:val="000000"/>
        </w:rPr>
        <w:tab/>
        <w:t>Professor of Psychology, University of Wales Bangor</w:t>
      </w:r>
    </w:p>
    <w:p w14:paraId="3773A746" w14:textId="3B3FC074" w:rsidR="007D2EE0" w:rsidRPr="00CB682F" w:rsidRDefault="007D2EE0" w:rsidP="00CB682F">
      <w:pPr>
        <w:tabs>
          <w:tab w:val="left" w:pos="0"/>
          <w:tab w:val="left" w:pos="720"/>
          <w:tab w:val="left" w:pos="1701"/>
          <w:tab w:val="left" w:pos="2430"/>
          <w:tab w:val="left" w:pos="3200"/>
        </w:tabs>
        <w:rPr>
          <w:rFonts w:ascii="Calibri" w:hAnsi="Calibri" w:cs="Calibri"/>
          <w:color w:val="000000"/>
        </w:rPr>
      </w:pPr>
      <w:r w:rsidRPr="00CB682F">
        <w:rPr>
          <w:rFonts w:ascii="Calibri" w:hAnsi="Calibri" w:cs="Calibri"/>
          <w:color w:val="000000"/>
        </w:rPr>
        <w:t>2004-</w:t>
      </w:r>
      <w:r w:rsidR="0068188C" w:rsidRPr="00CB682F">
        <w:rPr>
          <w:rFonts w:ascii="Calibri" w:hAnsi="Calibri" w:cs="Calibri"/>
          <w:color w:val="000000"/>
        </w:rPr>
        <w:t>2021</w:t>
      </w:r>
      <w:r w:rsidRPr="00CB682F">
        <w:rPr>
          <w:rFonts w:ascii="Calibri" w:hAnsi="Calibri" w:cs="Calibri"/>
          <w:color w:val="000000"/>
        </w:rPr>
        <w:tab/>
        <w:t>Professor of Psychology, University of Michigan</w:t>
      </w:r>
    </w:p>
    <w:p w14:paraId="6AE4EB6A" w14:textId="17C6FEE8" w:rsidR="007D2EE0" w:rsidRPr="00CB682F" w:rsidRDefault="007D2EE0" w:rsidP="00CB682F">
      <w:pPr>
        <w:tabs>
          <w:tab w:val="left" w:pos="0"/>
          <w:tab w:val="left" w:pos="720"/>
          <w:tab w:val="left" w:pos="1701"/>
          <w:tab w:val="left" w:pos="2430"/>
          <w:tab w:val="left" w:pos="3200"/>
        </w:tabs>
        <w:rPr>
          <w:rFonts w:ascii="Calibri" w:hAnsi="Calibri" w:cs="Calibri"/>
          <w:color w:val="000000"/>
        </w:rPr>
      </w:pPr>
      <w:r w:rsidRPr="00CB682F">
        <w:rPr>
          <w:rFonts w:ascii="Calibri" w:hAnsi="Calibri" w:cs="Calibri"/>
          <w:color w:val="000000"/>
        </w:rPr>
        <w:t>2004-</w:t>
      </w:r>
      <w:r w:rsidR="0068188C" w:rsidRPr="00CB682F">
        <w:rPr>
          <w:rFonts w:ascii="Calibri" w:hAnsi="Calibri" w:cs="Calibri"/>
          <w:color w:val="000000"/>
        </w:rPr>
        <w:t>2021</w:t>
      </w:r>
      <w:r w:rsidRPr="00CB682F">
        <w:rPr>
          <w:rFonts w:ascii="Calibri" w:hAnsi="Calibri" w:cs="Calibri"/>
          <w:color w:val="000000"/>
        </w:rPr>
        <w:tab/>
        <w:t>Research Scientist English Language Institute, University of Michigan</w:t>
      </w:r>
    </w:p>
    <w:p w14:paraId="6B282A2E" w14:textId="401DF398" w:rsidR="007D2EE0" w:rsidRPr="00CB682F" w:rsidRDefault="00116F70" w:rsidP="00CB682F">
      <w:pPr>
        <w:tabs>
          <w:tab w:val="left" w:pos="0"/>
          <w:tab w:val="left" w:pos="720"/>
          <w:tab w:val="left" w:pos="1701"/>
          <w:tab w:val="left" w:pos="2430"/>
          <w:tab w:val="left" w:pos="3200"/>
        </w:tabs>
        <w:ind w:left="2250" w:hanging="2250"/>
        <w:rPr>
          <w:rFonts w:ascii="Calibri" w:hAnsi="Calibri" w:cs="Calibri"/>
          <w:color w:val="000000"/>
        </w:rPr>
      </w:pPr>
      <w:r w:rsidRPr="00CB682F">
        <w:rPr>
          <w:rFonts w:ascii="Calibri" w:hAnsi="Calibri" w:cs="Calibri"/>
          <w:color w:val="000000"/>
        </w:rPr>
        <w:t>2008-</w:t>
      </w:r>
      <w:r w:rsidR="0068188C" w:rsidRPr="00CB682F">
        <w:rPr>
          <w:rFonts w:ascii="Calibri" w:hAnsi="Calibri" w:cs="Calibri"/>
          <w:color w:val="000000"/>
        </w:rPr>
        <w:t>2021</w:t>
      </w:r>
      <w:r w:rsidRPr="00CB682F">
        <w:rPr>
          <w:rFonts w:ascii="Calibri" w:hAnsi="Calibri" w:cs="Calibri"/>
          <w:color w:val="000000"/>
        </w:rPr>
        <w:tab/>
        <w:t xml:space="preserve">Associate, </w:t>
      </w:r>
      <w:r w:rsidR="007D2EE0" w:rsidRPr="00CB682F">
        <w:rPr>
          <w:rFonts w:ascii="Calibri" w:hAnsi="Calibri" w:cs="Calibri"/>
          <w:color w:val="000000"/>
        </w:rPr>
        <w:t>Center for the Study of Complex Systems, University of Michigan</w:t>
      </w:r>
    </w:p>
    <w:p w14:paraId="7EE71D78" w14:textId="1D17D5B0" w:rsidR="007D2EE0" w:rsidRPr="00CB682F" w:rsidRDefault="007D2EE0" w:rsidP="00CB682F">
      <w:pPr>
        <w:tabs>
          <w:tab w:val="left" w:pos="0"/>
          <w:tab w:val="left" w:pos="720"/>
          <w:tab w:val="left" w:pos="1701"/>
          <w:tab w:val="left" w:pos="2430"/>
          <w:tab w:val="left" w:pos="3200"/>
        </w:tabs>
        <w:ind w:left="2250" w:hanging="2250"/>
        <w:rPr>
          <w:rFonts w:ascii="Calibri" w:hAnsi="Calibri" w:cs="Calibri"/>
          <w:color w:val="000000"/>
        </w:rPr>
      </w:pPr>
      <w:r w:rsidRPr="00CB682F">
        <w:rPr>
          <w:rFonts w:ascii="Calibri" w:hAnsi="Calibri" w:cs="Calibri"/>
          <w:color w:val="000000"/>
        </w:rPr>
        <w:t>2009-</w:t>
      </w:r>
      <w:r w:rsidR="0068188C" w:rsidRPr="00CB682F">
        <w:rPr>
          <w:rFonts w:ascii="Calibri" w:hAnsi="Calibri" w:cs="Calibri"/>
          <w:color w:val="000000"/>
        </w:rPr>
        <w:t>2021</w:t>
      </w:r>
      <w:r w:rsidRPr="00CB682F">
        <w:rPr>
          <w:rFonts w:ascii="Calibri" w:hAnsi="Calibri" w:cs="Calibri"/>
          <w:color w:val="000000"/>
        </w:rPr>
        <w:tab/>
        <w:t>Professor of Linguistics, University of Michigan</w:t>
      </w:r>
    </w:p>
    <w:p w14:paraId="4A667BE9" w14:textId="77777777" w:rsidR="007111B5" w:rsidRPr="00CB682F" w:rsidRDefault="007111B5">
      <w:pPr>
        <w:outlineLvl w:val="0"/>
        <w:rPr>
          <w:rFonts w:ascii="Calibri" w:hAnsi="Calibri" w:cs="Calibri"/>
        </w:rPr>
      </w:pPr>
    </w:p>
    <w:p w14:paraId="58AC7B5A" w14:textId="325EA7CD" w:rsidR="00B04FF2" w:rsidRPr="00CB682F" w:rsidRDefault="00D34076">
      <w:pPr>
        <w:outlineLvl w:val="0"/>
        <w:rPr>
          <w:rFonts w:ascii="Calibri" w:hAnsi="Calibri" w:cs="Calibri"/>
          <w:b/>
        </w:rPr>
      </w:pPr>
      <w:r w:rsidRPr="00CB682F">
        <w:rPr>
          <w:rFonts w:ascii="Calibri" w:hAnsi="Calibri" w:cs="Calibri"/>
          <w:b/>
        </w:rPr>
        <w:t>Distinctions, Awards a</w:t>
      </w:r>
      <w:r w:rsidR="00B04FF2" w:rsidRPr="00CB682F">
        <w:rPr>
          <w:rFonts w:ascii="Calibri" w:hAnsi="Calibri" w:cs="Calibri"/>
          <w:b/>
        </w:rPr>
        <w:t xml:space="preserve">nd </w:t>
      </w:r>
      <w:r w:rsidR="0038430E" w:rsidRPr="00CB682F">
        <w:rPr>
          <w:rFonts w:ascii="Calibri" w:hAnsi="Calibri" w:cs="Calibri"/>
          <w:b/>
        </w:rPr>
        <w:t>Honors</w:t>
      </w:r>
      <w:r w:rsidR="00B04FF2" w:rsidRPr="00CB682F">
        <w:rPr>
          <w:rFonts w:ascii="Calibri" w:hAnsi="Calibri" w:cs="Calibri"/>
          <w:b/>
        </w:rPr>
        <w:t xml:space="preserve"> </w:t>
      </w:r>
    </w:p>
    <w:p w14:paraId="16E333C1" w14:textId="2647E37E" w:rsidR="00593FA2" w:rsidRPr="00CB682F" w:rsidRDefault="00593FA2" w:rsidP="00937207">
      <w:pPr>
        <w:ind w:left="1710" w:hanging="1710"/>
        <w:outlineLvl w:val="0"/>
        <w:rPr>
          <w:rFonts w:ascii="Calibri" w:hAnsi="Calibri" w:cs="Calibri"/>
          <w:i/>
        </w:rPr>
      </w:pPr>
      <w:r w:rsidRPr="00CB682F">
        <w:rPr>
          <w:rFonts w:ascii="Calibri" w:hAnsi="Calibri" w:cs="Calibri"/>
        </w:rPr>
        <w:t>1989</w:t>
      </w:r>
      <w:r w:rsidR="00BB1E3F" w:rsidRPr="00CB682F">
        <w:rPr>
          <w:rFonts w:ascii="Calibri" w:hAnsi="Calibri" w:cs="Calibri"/>
        </w:rPr>
        <w:t>-2019</w:t>
      </w:r>
      <w:r w:rsidRPr="00CB682F">
        <w:rPr>
          <w:rFonts w:ascii="Calibri" w:hAnsi="Calibri" w:cs="Calibri"/>
        </w:rPr>
        <w:tab/>
      </w:r>
      <w:r w:rsidRPr="00CB682F">
        <w:rPr>
          <w:rFonts w:ascii="Calibri" w:hAnsi="Calibri" w:cs="Calibri"/>
          <w:i/>
        </w:rPr>
        <w:t>Chartered Psychologist</w:t>
      </w:r>
    </w:p>
    <w:p w14:paraId="25454277" w14:textId="428D6530" w:rsidR="00593FA2" w:rsidRPr="00CB682F" w:rsidRDefault="00593FA2" w:rsidP="00937207">
      <w:pPr>
        <w:ind w:left="1710" w:hanging="1710"/>
        <w:rPr>
          <w:rFonts w:ascii="Calibri" w:hAnsi="Calibri" w:cs="Calibri"/>
        </w:rPr>
      </w:pPr>
      <w:r w:rsidRPr="00CB682F">
        <w:rPr>
          <w:rFonts w:ascii="Calibri" w:hAnsi="Calibri" w:cs="Calibri"/>
        </w:rPr>
        <w:t>1989</w:t>
      </w:r>
      <w:r w:rsidR="00BB1E3F" w:rsidRPr="00CB682F">
        <w:rPr>
          <w:rFonts w:ascii="Calibri" w:hAnsi="Calibri" w:cs="Calibri"/>
        </w:rPr>
        <w:t>-2019</w:t>
      </w:r>
      <w:r w:rsidRPr="00CB682F">
        <w:rPr>
          <w:rFonts w:ascii="Calibri" w:hAnsi="Calibri" w:cs="Calibri"/>
        </w:rPr>
        <w:tab/>
      </w:r>
      <w:r w:rsidR="00707D5F" w:rsidRPr="00CB682F">
        <w:rPr>
          <w:rFonts w:ascii="Calibri" w:hAnsi="Calibri" w:cs="Calibri"/>
          <w:i/>
        </w:rPr>
        <w:t>Associate Fellow</w:t>
      </w:r>
      <w:r w:rsidRPr="00CB682F">
        <w:rPr>
          <w:rFonts w:ascii="Calibri" w:hAnsi="Calibri" w:cs="Calibri"/>
        </w:rPr>
        <w:t xml:space="preserve">, British Psychological Society </w:t>
      </w:r>
    </w:p>
    <w:p w14:paraId="6D13906A" w14:textId="2C81FD78" w:rsidR="00DC7067" w:rsidRPr="00CB682F" w:rsidRDefault="00DC7067" w:rsidP="00937207">
      <w:pPr>
        <w:tabs>
          <w:tab w:val="left" w:pos="180"/>
          <w:tab w:val="left" w:pos="720"/>
          <w:tab w:val="left" w:pos="2250"/>
          <w:tab w:val="left" w:pos="2430"/>
          <w:tab w:val="left" w:pos="3200"/>
        </w:tabs>
        <w:ind w:left="1710" w:hanging="1710"/>
        <w:rPr>
          <w:rFonts w:ascii="Calibri" w:hAnsi="Calibri" w:cs="Calibri"/>
          <w:color w:val="000000"/>
        </w:rPr>
      </w:pPr>
      <w:r w:rsidRPr="00CB682F">
        <w:rPr>
          <w:rFonts w:ascii="Calibri" w:hAnsi="Calibri" w:cs="Calibri"/>
          <w:color w:val="000000"/>
        </w:rPr>
        <w:t>2004</w:t>
      </w:r>
      <w:r w:rsidRPr="00CB682F">
        <w:rPr>
          <w:rFonts w:ascii="Calibri" w:hAnsi="Calibri" w:cs="Calibri"/>
          <w:color w:val="000000"/>
        </w:rPr>
        <w:tab/>
        <w:t xml:space="preserve"> </w:t>
      </w:r>
      <w:r w:rsidR="00C93695" w:rsidRPr="00CB682F">
        <w:rPr>
          <w:rFonts w:ascii="Calibri" w:hAnsi="Calibri" w:cs="Calibri"/>
          <w:color w:val="000000"/>
        </w:rPr>
        <w:tab/>
      </w:r>
      <w:r w:rsidRPr="00CB682F">
        <w:rPr>
          <w:rFonts w:ascii="Calibri" w:hAnsi="Calibri" w:cs="Calibri"/>
          <w:i/>
          <w:color w:val="000000"/>
        </w:rPr>
        <w:t>Honorary Research Fellow</w:t>
      </w:r>
      <w:r w:rsidRPr="00CB682F">
        <w:rPr>
          <w:rFonts w:ascii="Calibri" w:hAnsi="Calibri" w:cs="Calibri"/>
          <w:color w:val="000000"/>
        </w:rPr>
        <w:t>, University of Wales Bangor</w:t>
      </w:r>
    </w:p>
    <w:p w14:paraId="229833C3" w14:textId="77777777" w:rsidR="00B04FF2" w:rsidRPr="00CB682F" w:rsidRDefault="00B04FF2" w:rsidP="00937207">
      <w:pPr>
        <w:ind w:left="1710" w:hanging="1710"/>
        <w:rPr>
          <w:rFonts w:ascii="Calibri" w:hAnsi="Calibri" w:cs="Calibri"/>
        </w:rPr>
      </w:pPr>
      <w:r w:rsidRPr="00CB682F">
        <w:rPr>
          <w:rFonts w:ascii="Calibri" w:hAnsi="Calibri" w:cs="Calibri"/>
        </w:rPr>
        <w:lastRenderedPageBreak/>
        <w:t>2011</w:t>
      </w:r>
      <w:r w:rsidRPr="00CB682F">
        <w:rPr>
          <w:rFonts w:ascii="Calibri" w:hAnsi="Calibri" w:cs="Calibri"/>
          <w:color w:val="000000"/>
        </w:rPr>
        <w:tab/>
      </w:r>
      <w:r w:rsidRPr="00CB682F">
        <w:rPr>
          <w:rFonts w:ascii="Calibri" w:hAnsi="Calibri" w:cs="Calibri"/>
          <w:i/>
          <w:color w:val="000000"/>
        </w:rPr>
        <w:t>External Senior Fellowship</w:t>
      </w:r>
      <w:r w:rsidRPr="00CB682F">
        <w:rPr>
          <w:rFonts w:ascii="Calibri" w:hAnsi="Calibri" w:cs="Calibri"/>
          <w:color w:val="000000"/>
        </w:rPr>
        <w:t>, Freiburg Institute for Advanced Studies</w:t>
      </w:r>
    </w:p>
    <w:p w14:paraId="4406800E" w14:textId="77777777" w:rsidR="00593FA2" w:rsidRPr="00CB682F" w:rsidRDefault="00593FA2" w:rsidP="00937207">
      <w:pPr>
        <w:pStyle w:val="Index1"/>
        <w:ind w:left="1710" w:hanging="1710"/>
        <w:rPr>
          <w:rFonts w:ascii="Calibri" w:hAnsi="Calibri" w:cs="Calibri"/>
          <w:color w:val="000000"/>
        </w:rPr>
      </w:pPr>
      <w:r w:rsidRPr="00CB682F">
        <w:rPr>
          <w:rFonts w:ascii="Calibri" w:hAnsi="Calibri" w:cs="Calibri"/>
          <w:color w:val="000000"/>
        </w:rPr>
        <w:t>2012</w:t>
      </w:r>
      <w:r w:rsidRPr="00CB682F">
        <w:rPr>
          <w:rFonts w:ascii="Calibri" w:hAnsi="Calibri" w:cs="Calibri"/>
          <w:color w:val="000000"/>
        </w:rPr>
        <w:tab/>
      </w:r>
      <w:r w:rsidRPr="00CB682F">
        <w:rPr>
          <w:rFonts w:ascii="Calibri" w:hAnsi="Calibri" w:cs="Calibri"/>
          <w:i/>
          <w:color w:val="000000"/>
        </w:rPr>
        <w:t>Ian Gordon Fellowship</w:t>
      </w:r>
      <w:r w:rsidRPr="00CB682F">
        <w:rPr>
          <w:rFonts w:ascii="Calibri" w:hAnsi="Calibri" w:cs="Calibri"/>
          <w:color w:val="000000"/>
        </w:rPr>
        <w:t xml:space="preserve">, </w:t>
      </w:r>
      <w:r w:rsidRPr="00CB682F">
        <w:rPr>
          <w:rFonts w:ascii="Calibri" w:hAnsi="Calibri" w:cs="Calibri"/>
        </w:rPr>
        <w:t>Victoria</w:t>
      </w:r>
      <w:r w:rsidRPr="00CB682F">
        <w:rPr>
          <w:rFonts w:ascii="Calibri" w:hAnsi="Calibri" w:cs="Calibri"/>
          <w:color w:val="000000"/>
        </w:rPr>
        <w:t xml:space="preserve"> University, Wellington, New Zealand</w:t>
      </w:r>
    </w:p>
    <w:p w14:paraId="486B661D" w14:textId="7125D89F" w:rsidR="00593FA2" w:rsidRPr="00CB682F" w:rsidRDefault="00593FA2" w:rsidP="00937207">
      <w:pPr>
        <w:autoSpaceDE w:val="0"/>
        <w:autoSpaceDN w:val="0"/>
        <w:adjustRightInd w:val="0"/>
        <w:ind w:left="1710" w:hanging="1710"/>
        <w:rPr>
          <w:rFonts w:ascii="Calibri" w:hAnsi="Calibri" w:cs="Calibri"/>
        </w:rPr>
      </w:pPr>
      <w:r w:rsidRPr="00CB682F">
        <w:rPr>
          <w:rFonts w:ascii="Calibri" w:hAnsi="Calibri" w:cs="Calibri"/>
        </w:rPr>
        <w:t>2012</w:t>
      </w:r>
      <w:r w:rsidRPr="00CB682F">
        <w:rPr>
          <w:rFonts w:ascii="Calibri" w:hAnsi="Calibri" w:cs="Calibri"/>
        </w:rPr>
        <w:tab/>
      </w:r>
      <w:r w:rsidRPr="00CB682F">
        <w:rPr>
          <w:rFonts w:ascii="Calibri" w:hAnsi="Calibri" w:cs="Calibri"/>
          <w:i/>
          <w:iCs/>
        </w:rPr>
        <w:t>Fellowship</w:t>
      </w:r>
      <w:r w:rsidRPr="00CB682F">
        <w:rPr>
          <w:rFonts w:ascii="Calibri" w:hAnsi="Calibri" w:cs="Calibri"/>
        </w:rPr>
        <w:t xml:space="preserve"> of the Association for Psychological Science (FAPS) </w:t>
      </w:r>
    </w:p>
    <w:p w14:paraId="6F8CA90B" w14:textId="5227322A" w:rsidR="00434994" w:rsidRPr="00CB682F" w:rsidRDefault="00434994" w:rsidP="00937207">
      <w:pPr>
        <w:tabs>
          <w:tab w:val="left" w:pos="180"/>
          <w:tab w:val="left" w:pos="720"/>
          <w:tab w:val="left" w:pos="2430"/>
          <w:tab w:val="left" w:pos="3200"/>
        </w:tabs>
        <w:ind w:left="1710" w:hanging="1710"/>
        <w:rPr>
          <w:rFonts w:ascii="Calibri" w:hAnsi="Calibri" w:cs="Calibri"/>
        </w:rPr>
      </w:pPr>
      <w:proofErr w:type="gramStart"/>
      <w:r w:rsidRPr="00CB682F">
        <w:rPr>
          <w:rFonts w:ascii="Calibri" w:hAnsi="Calibri" w:cs="Calibri"/>
          <w:color w:val="000000"/>
        </w:rPr>
        <w:t xml:space="preserve">2013 </w:t>
      </w:r>
      <w:r w:rsidR="00F754D5">
        <w:rPr>
          <w:rFonts w:ascii="Calibri" w:hAnsi="Calibri" w:cs="Calibri"/>
          <w:color w:val="000000"/>
        </w:rPr>
        <w:t>,</w:t>
      </w:r>
      <w:proofErr w:type="gramEnd"/>
      <w:r w:rsidR="00F754D5">
        <w:rPr>
          <w:rFonts w:ascii="Calibri" w:hAnsi="Calibri" w:cs="Calibri"/>
          <w:color w:val="000000"/>
        </w:rPr>
        <w:t xml:space="preserve"> 2025</w:t>
      </w:r>
      <w:r w:rsidR="00937207" w:rsidRPr="00CB682F">
        <w:rPr>
          <w:rFonts w:ascii="Calibri" w:hAnsi="Calibri" w:cs="Calibri"/>
          <w:color w:val="000000"/>
        </w:rPr>
        <w:tab/>
      </w:r>
      <w:r w:rsidRPr="00CB682F">
        <w:rPr>
          <w:rFonts w:ascii="Calibri" w:hAnsi="Calibri" w:cs="Calibri"/>
        </w:rPr>
        <w:t>Faculty, Linguistic Society of America Summer Institute</w:t>
      </w:r>
    </w:p>
    <w:p w14:paraId="5B3935E2" w14:textId="33CBA7EF" w:rsidR="00D8039E" w:rsidRPr="00CB682F" w:rsidRDefault="00D8039E" w:rsidP="00937207">
      <w:pPr>
        <w:autoSpaceDE w:val="0"/>
        <w:autoSpaceDN w:val="0"/>
        <w:adjustRightInd w:val="0"/>
        <w:ind w:left="1710" w:hanging="1710"/>
        <w:rPr>
          <w:rFonts w:ascii="Calibri" w:hAnsi="Calibri" w:cs="Calibri"/>
        </w:rPr>
      </w:pPr>
      <w:r w:rsidRPr="00CB682F">
        <w:rPr>
          <w:rFonts w:ascii="Calibri" w:hAnsi="Calibri" w:cs="Calibri"/>
        </w:rPr>
        <w:t>2016</w:t>
      </w:r>
      <w:r w:rsidR="00DF24B7" w:rsidRPr="00CB682F">
        <w:rPr>
          <w:rFonts w:ascii="Calibri" w:hAnsi="Calibri" w:cs="Calibri"/>
        </w:rPr>
        <w:t xml:space="preserve"> </w:t>
      </w:r>
      <w:r w:rsidR="00DF24B7" w:rsidRPr="00CB682F">
        <w:rPr>
          <w:rFonts w:ascii="Calibri" w:hAnsi="Calibri" w:cs="Calibri"/>
        </w:rPr>
        <w:tab/>
      </w:r>
      <w:r w:rsidRPr="00CB682F">
        <w:rPr>
          <w:rFonts w:ascii="Calibri" w:hAnsi="Calibri" w:cs="Calibri"/>
          <w:i/>
        </w:rPr>
        <w:t>International Chair</w:t>
      </w:r>
      <w:r w:rsidRPr="00CB682F">
        <w:rPr>
          <w:rFonts w:ascii="Calibri" w:hAnsi="Calibri" w:cs="Calibri"/>
        </w:rPr>
        <w:t xml:space="preserve">, </w:t>
      </w:r>
      <w:proofErr w:type="spellStart"/>
      <w:r w:rsidR="0057421E" w:rsidRPr="00CB682F">
        <w:rPr>
          <w:rFonts w:ascii="Calibri" w:hAnsi="Calibri" w:cs="Calibri"/>
        </w:rPr>
        <w:t>Labex</w:t>
      </w:r>
      <w:proofErr w:type="spellEnd"/>
      <w:r w:rsidR="0057421E" w:rsidRPr="00CB682F">
        <w:rPr>
          <w:rFonts w:ascii="Calibri" w:hAnsi="Calibri" w:cs="Calibri"/>
        </w:rPr>
        <w:t xml:space="preserve"> à Paris: </w:t>
      </w:r>
      <w:r w:rsidRPr="00CB682F">
        <w:rPr>
          <w:rFonts w:ascii="Calibri" w:hAnsi="Calibri" w:cs="Calibri"/>
        </w:rPr>
        <w:t>Empirical Foundations of Linguistics</w:t>
      </w:r>
      <w:r w:rsidR="0057421E" w:rsidRPr="00CB682F">
        <w:rPr>
          <w:rFonts w:ascii="Calibri" w:hAnsi="Calibri" w:cs="Calibri"/>
        </w:rPr>
        <w:t xml:space="preserve"> </w:t>
      </w:r>
    </w:p>
    <w:p w14:paraId="26F6554A" w14:textId="137B6761" w:rsidR="00347B1B" w:rsidRPr="00CB682F" w:rsidRDefault="00347B1B" w:rsidP="00937207">
      <w:pPr>
        <w:ind w:left="1710" w:hanging="1710"/>
        <w:rPr>
          <w:rFonts w:ascii="Calibri" w:hAnsi="Calibri" w:cs="Calibri"/>
        </w:rPr>
      </w:pPr>
      <w:r w:rsidRPr="00CB682F">
        <w:rPr>
          <w:rFonts w:ascii="Calibri" w:hAnsi="Calibri" w:cs="Calibri"/>
        </w:rPr>
        <w:t>2019</w:t>
      </w:r>
      <w:r w:rsidRPr="00CB682F">
        <w:rPr>
          <w:rFonts w:ascii="Calibri" w:hAnsi="Calibri" w:cs="Calibri"/>
        </w:rPr>
        <w:tab/>
      </w:r>
      <w:r w:rsidRPr="00CB682F">
        <w:rPr>
          <w:rFonts w:ascii="Calibri" w:hAnsi="Calibri" w:cs="Calibri"/>
          <w:i/>
        </w:rPr>
        <w:t>Distinguished Scholarship and Service Award</w:t>
      </w:r>
      <w:r w:rsidRPr="00CB682F">
        <w:rPr>
          <w:rFonts w:ascii="Calibri" w:hAnsi="Calibri" w:cs="Calibri"/>
        </w:rPr>
        <w:t>, American Association of Applied Linguistics</w:t>
      </w:r>
    </w:p>
    <w:p w14:paraId="0DDECDBD" w14:textId="77777777" w:rsidR="00AE1C82" w:rsidRPr="00CB682F" w:rsidRDefault="00AE1C82" w:rsidP="00B04FF2">
      <w:pPr>
        <w:ind w:left="810" w:hanging="810"/>
        <w:rPr>
          <w:rFonts w:ascii="Calibri" w:hAnsi="Calibri" w:cs="Calibri"/>
        </w:rPr>
      </w:pPr>
    </w:p>
    <w:p w14:paraId="536D0F8E" w14:textId="77777777" w:rsidR="007D2EE0" w:rsidRPr="00CB682F" w:rsidRDefault="007D2EE0">
      <w:pPr>
        <w:outlineLvl w:val="0"/>
        <w:rPr>
          <w:rFonts w:ascii="Calibri" w:hAnsi="Calibri" w:cs="Calibri"/>
          <w:b/>
        </w:rPr>
      </w:pPr>
      <w:r w:rsidRPr="00CB682F">
        <w:rPr>
          <w:rFonts w:ascii="Calibri" w:hAnsi="Calibri" w:cs="Calibri"/>
          <w:b/>
        </w:rPr>
        <w:t>Professional Affiliations</w:t>
      </w:r>
    </w:p>
    <w:p w14:paraId="3F02B56A" w14:textId="77777777" w:rsidR="0009150C" w:rsidRPr="00CB682F" w:rsidRDefault="007D2EE0" w:rsidP="0009150C">
      <w:pPr>
        <w:rPr>
          <w:rFonts w:ascii="Calibri" w:hAnsi="Calibri" w:cs="Calibri"/>
        </w:rPr>
      </w:pPr>
      <w:r w:rsidRPr="00CB682F">
        <w:rPr>
          <w:rFonts w:ascii="Calibri" w:hAnsi="Calibri" w:cs="Calibri"/>
        </w:rPr>
        <w:t>Associ</w:t>
      </w:r>
      <w:r w:rsidR="00116F70" w:rsidRPr="00CB682F">
        <w:rPr>
          <w:rFonts w:ascii="Calibri" w:hAnsi="Calibri" w:cs="Calibri"/>
        </w:rPr>
        <w:t>ation for Psychological Science</w:t>
      </w:r>
      <w:r w:rsidR="0055659F" w:rsidRPr="00CB682F">
        <w:rPr>
          <w:rFonts w:ascii="Calibri" w:hAnsi="Calibri" w:cs="Calibri"/>
        </w:rPr>
        <w:t xml:space="preserve"> (Fellow)</w:t>
      </w:r>
    </w:p>
    <w:p w14:paraId="65F676FA" w14:textId="77777777" w:rsidR="00410374" w:rsidRPr="00CB682F" w:rsidRDefault="007D2EE0" w:rsidP="0009150C">
      <w:pPr>
        <w:rPr>
          <w:rFonts w:ascii="Calibri" w:hAnsi="Calibri" w:cs="Calibri"/>
        </w:rPr>
      </w:pPr>
      <w:r w:rsidRPr="00CB682F">
        <w:rPr>
          <w:rFonts w:ascii="Calibri" w:hAnsi="Calibri" w:cs="Calibri"/>
        </w:rPr>
        <w:t>British Psychological Society (Associate Fellow)</w:t>
      </w:r>
    </w:p>
    <w:p w14:paraId="3B3F3BFF" w14:textId="77777777" w:rsidR="007D2EE0" w:rsidRPr="00CB682F" w:rsidRDefault="007D2EE0" w:rsidP="0009150C">
      <w:pPr>
        <w:rPr>
          <w:rFonts w:ascii="Calibri" w:hAnsi="Calibri" w:cs="Calibri"/>
        </w:rPr>
      </w:pPr>
      <w:r w:rsidRPr="00CB682F">
        <w:rPr>
          <w:rFonts w:ascii="Calibri" w:hAnsi="Calibri" w:cs="Calibri"/>
        </w:rPr>
        <w:t>American Association for Applied Linguistics</w:t>
      </w:r>
    </w:p>
    <w:p w14:paraId="03ED840D" w14:textId="77777777" w:rsidR="007D2EE0" w:rsidRPr="00CB682F" w:rsidRDefault="007D2EE0">
      <w:pPr>
        <w:rPr>
          <w:rFonts w:ascii="Calibri" w:hAnsi="Calibri" w:cs="Calibri"/>
        </w:rPr>
      </w:pPr>
      <w:r w:rsidRPr="00CB682F">
        <w:rPr>
          <w:rFonts w:ascii="Calibri" w:hAnsi="Calibri" w:cs="Calibri"/>
        </w:rPr>
        <w:t>The Experimental Psychology Society</w:t>
      </w:r>
    </w:p>
    <w:p w14:paraId="49EF951A" w14:textId="77777777" w:rsidR="007D2EE0" w:rsidRPr="00CB682F" w:rsidRDefault="007D2EE0">
      <w:pPr>
        <w:rPr>
          <w:rFonts w:ascii="Calibri" w:hAnsi="Calibri" w:cs="Calibri"/>
        </w:rPr>
      </w:pPr>
      <w:r w:rsidRPr="00CB682F">
        <w:rPr>
          <w:rFonts w:ascii="Calibri" w:hAnsi="Calibri" w:cs="Calibri"/>
        </w:rPr>
        <w:t>International Association of Applied Linguistics (AILA)</w:t>
      </w:r>
    </w:p>
    <w:p w14:paraId="0737F0FF" w14:textId="77777777" w:rsidR="007D2EE0" w:rsidRPr="00CB682F" w:rsidRDefault="007D2EE0" w:rsidP="0009150C">
      <w:pPr>
        <w:rPr>
          <w:rFonts w:ascii="Calibri" w:hAnsi="Calibri" w:cs="Calibri"/>
        </w:rPr>
      </w:pPr>
      <w:r w:rsidRPr="00CB682F">
        <w:rPr>
          <w:rFonts w:ascii="Calibri" w:hAnsi="Calibri" w:cs="Calibri"/>
        </w:rPr>
        <w:t>Cognitive Science Society</w:t>
      </w:r>
    </w:p>
    <w:p w14:paraId="0825255B" w14:textId="77777777" w:rsidR="00BA1DE8" w:rsidRPr="00CB682F" w:rsidRDefault="00BA1DE8" w:rsidP="0009150C">
      <w:pPr>
        <w:rPr>
          <w:rFonts w:ascii="Calibri" w:hAnsi="Calibri" w:cs="Calibri"/>
        </w:rPr>
      </w:pPr>
      <w:r w:rsidRPr="00CB682F">
        <w:rPr>
          <w:rFonts w:ascii="Calibri" w:hAnsi="Calibri" w:cs="Calibri"/>
        </w:rPr>
        <w:t>International Society for the Linguistics of English</w:t>
      </w:r>
    </w:p>
    <w:p w14:paraId="1416C8D0" w14:textId="77777777" w:rsidR="007D2EE0" w:rsidRPr="00CB682F" w:rsidRDefault="007D2EE0">
      <w:pPr>
        <w:rPr>
          <w:rFonts w:ascii="Calibri" w:hAnsi="Calibri" w:cs="Calibri"/>
        </w:rPr>
      </w:pPr>
      <w:r w:rsidRPr="00CB682F">
        <w:rPr>
          <w:rFonts w:ascii="Calibri" w:hAnsi="Calibri" w:cs="Calibri"/>
        </w:rPr>
        <w:t>The Psychonomic Society</w:t>
      </w:r>
    </w:p>
    <w:p w14:paraId="4922823E" w14:textId="77777777" w:rsidR="007D2EE0" w:rsidRPr="00CB682F" w:rsidRDefault="007D2EE0" w:rsidP="0009150C">
      <w:pPr>
        <w:rPr>
          <w:rFonts w:ascii="Calibri" w:hAnsi="Calibri" w:cs="Calibri"/>
        </w:rPr>
      </w:pPr>
      <w:r w:rsidRPr="00CB682F">
        <w:rPr>
          <w:rFonts w:ascii="Calibri" w:hAnsi="Calibri" w:cs="Calibri"/>
        </w:rPr>
        <w:t>British Association of Applied Linguistics</w:t>
      </w:r>
    </w:p>
    <w:p w14:paraId="4BEB6495" w14:textId="77777777" w:rsidR="007D2EE0" w:rsidRPr="00CB682F" w:rsidRDefault="007D2EE0" w:rsidP="0009150C">
      <w:pPr>
        <w:rPr>
          <w:rFonts w:ascii="Calibri" w:hAnsi="Calibri" w:cs="Calibri"/>
        </w:rPr>
      </w:pPr>
      <w:r w:rsidRPr="00CB682F">
        <w:rPr>
          <w:rFonts w:ascii="Calibri" w:hAnsi="Calibri" w:cs="Calibri"/>
        </w:rPr>
        <w:t>The European Second Language Association (</w:t>
      </w:r>
      <w:proofErr w:type="spellStart"/>
      <w:r w:rsidRPr="00CB682F">
        <w:rPr>
          <w:rFonts w:ascii="Calibri" w:hAnsi="Calibri" w:cs="Calibri"/>
        </w:rPr>
        <w:t>EuroSLA</w:t>
      </w:r>
      <w:proofErr w:type="spellEnd"/>
      <w:r w:rsidRPr="00CB682F">
        <w:rPr>
          <w:rFonts w:ascii="Calibri" w:hAnsi="Calibri" w:cs="Calibri"/>
        </w:rPr>
        <w:t>)</w:t>
      </w:r>
    </w:p>
    <w:p w14:paraId="207E7CBA" w14:textId="77777777" w:rsidR="007D2EE0" w:rsidRPr="00CB682F" w:rsidRDefault="007D2EE0" w:rsidP="0009150C">
      <w:pPr>
        <w:rPr>
          <w:rFonts w:ascii="Calibri" w:hAnsi="Calibri" w:cs="Calibri"/>
        </w:rPr>
      </w:pPr>
      <w:r w:rsidRPr="00CB682F">
        <w:rPr>
          <w:rFonts w:ascii="Calibri" w:hAnsi="Calibri" w:cs="Calibri"/>
        </w:rPr>
        <w:t>Society for the Scientific Study of Reading</w:t>
      </w:r>
    </w:p>
    <w:p w14:paraId="2F83A1D2" w14:textId="77777777" w:rsidR="007D2EE0" w:rsidRPr="00CB682F" w:rsidRDefault="007D2EE0">
      <w:pPr>
        <w:pStyle w:val="refs"/>
        <w:ind w:left="0" w:firstLine="706"/>
        <w:rPr>
          <w:rFonts w:ascii="Calibri" w:hAnsi="Calibri" w:cs="Calibri"/>
        </w:rPr>
      </w:pPr>
    </w:p>
    <w:p w14:paraId="67E3BC3E" w14:textId="77777777" w:rsidR="007D2EE0" w:rsidRPr="00CB682F" w:rsidRDefault="007D2EE0">
      <w:pPr>
        <w:pStyle w:val="Heading4"/>
        <w:rPr>
          <w:rFonts w:ascii="Calibri" w:hAnsi="Calibri" w:cs="Calibri"/>
          <w:lang w:val="en-US"/>
        </w:rPr>
      </w:pPr>
      <w:r w:rsidRPr="00CB682F">
        <w:rPr>
          <w:rFonts w:ascii="Calibri" w:hAnsi="Calibri" w:cs="Calibri"/>
          <w:lang w:val="en-US"/>
        </w:rPr>
        <w:t>Editorial Boards</w:t>
      </w:r>
    </w:p>
    <w:p w14:paraId="38EC4E56" w14:textId="77777777" w:rsidR="00CE63B6" w:rsidRPr="00CB682F" w:rsidRDefault="00CE63B6" w:rsidP="00455E75">
      <w:pPr>
        <w:outlineLvl w:val="0"/>
        <w:rPr>
          <w:rFonts w:ascii="Calibri" w:hAnsi="Calibri" w:cs="Calibri"/>
        </w:rPr>
      </w:pPr>
      <w:r w:rsidRPr="00CB682F">
        <w:rPr>
          <w:rFonts w:ascii="Calibri" w:hAnsi="Calibri" w:cs="Calibri"/>
        </w:rPr>
        <w:t>1998 - 2002</w:t>
      </w:r>
      <w:r w:rsidRPr="00CB682F">
        <w:rPr>
          <w:rFonts w:ascii="Calibri" w:hAnsi="Calibri" w:cs="Calibri"/>
        </w:rPr>
        <w:tab/>
        <w:t xml:space="preserve">Editor, </w:t>
      </w:r>
      <w:r w:rsidRPr="00CB682F">
        <w:rPr>
          <w:rFonts w:ascii="Calibri" w:hAnsi="Calibri" w:cs="Calibri"/>
          <w:i/>
        </w:rPr>
        <w:t>Language Learning</w:t>
      </w:r>
      <w:r w:rsidRPr="00CB682F">
        <w:rPr>
          <w:rFonts w:ascii="Calibri" w:hAnsi="Calibri" w:cs="Calibri"/>
        </w:rPr>
        <w:t xml:space="preserve"> </w:t>
      </w:r>
    </w:p>
    <w:p w14:paraId="5C861C25" w14:textId="0F4D1D56" w:rsidR="007D2EE0" w:rsidRPr="00CB682F" w:rsidRDefault="00455E75" w:rsidP="00455E75">
      <w:pPr>
        <w:outlineLvl w:val="0"/>
        <w:rPr>
          <w:rFonts w:ascii="Calibri" w:hAnsi="Calibri" w:cs="Calibri"/>
        </w:rPr>
      </w:pPr>
      <w:r w:rsidRPr="00CB682F">
        <w:rPr>
          <w:rFonts w:ascii="Calibri" w:hAnsi="Calibri" w:cs="Calibri"/>
        </w:rPr>
        <w:t>2002-</w:t>
      </w:r>
      <w:r w:rsidR="0068188C" w:rsidRPr="00CB682F">
        <w:rPr>
          <w:rFonts w:ascii="Calibri" w:hAnsi="Calibri" w:cs="Calibri"/>
        </w:rPr>
        <w:t>2021</w:t>
      </w:r>
      <w:r w:rsidR="00CE63B6" w:rsidRPr="00CB682F">
        <w:rPr>
          <w:rFonts w:ascii="Calibri" w:hAnsi="Calibri" w:cs="Calibri"/>
        </w:rPr>
        <w:tab/>
      </w:r>
      <w:r w:rsidR="007D2EE0" w:rsidRPr="00CB682F">
        <w:rPr>
          <w:rFonts w:ascii="Calibri" w:hAnsi="Calibri" w:cs="Calibri"/>
        </w:rPr>
        <w:t xml:space="preserve">Editorial Board, </w:t>
      </w:r>
      <w:r w:rsidR="007D2EE0" w:rsidRPr="00CB682F">
        <w:rPr>
          <w:rFonts w:ascii="Calibri" w:hAnsi="Calibri" w:cs="Calibri"/>
          <w:i/>
        </w:rPr>
        <w:t>Language Learning</w:t>
      </w:r>
    </w:p>
    <w:p w14:paraId="1FF2AEA8" w14:textId="262F153F" w:rsidR="007D2EE0" w:rsidRPr="00CB682F" w:rsidRDefault="00455E75" w:rsidP="00455E75">
      <w:pPr>
        <w:outlineLvl w:val="0"/>
        <w:rPr>
          <w:rFonts w:ascii="Calibri" w:hAnsi="Calibri" w:cs="Calibri"/>
        </w:rPr>
      </w:pPr>
      <w:r w:rsidRPr="00CB682F">
        <w:rPr>
          <w:rFonts w:ascii="Calibri" w:hAnsi="Calibri" w:cs="Calibri"/>
        </w:rPr>
        <w:t>2006-</w:t>
      </w:r>
      <w:r w:rsidR="000C31C6" w:rsidRPr="00CB682F">
        <w:rPr>
          <w:rFonts w:ascii="Calibri" w:hAnsi="Calibri" w:cs="Calibri"/>
        </w:rPr>
        <w:t>2020</w:t>
      </w:r>
      <w:r w:rsidR="00CE63B6" w:rsidRPr="00CB682F">
        <w:rPr>
          <w:rFonts w:ascii="Calibri" w:hAnsi="Calibri" w:cs="Calibri"/>
        </w:rPr>
        <w:tab/>
      </w:r>
      <w:r w:rsidR="007D2EE0" w:rsidRPr="00CB682F">
        <w:rPr>
          <w:rFonts w:ascii="Calibri" w:hAnsi="Calibri" w:cs="Calibri"/>
        </w:rPr>
        <w:t>General Editor</w:t>
      </w:r>
      <w:r w:rsidR="007D2EE0" w:rsidRPr="00CB682F">
        <w:rPr>
          <w:rFonts w:ascii="Calibri" w:hAnsi="Calibri" w:cs="Calibri"/>
          <w:i/>
        </w:rPr>
        <w:t>, Language Learning</w:t>
      </w:r>
    </w:p>
    <w:p w14:paraId="3C231622" w14:textId="1813786C" w:rsidR="007D2EE0" w:rsidRPr="00CB682F" w:rsidRDefault="00455E75" w:rsidP="00455E75">
      <w:pPr>
        <w:outlineLvl w:val="0"/>
        <w:rPr>
          <w:rFonts w:ascii="Calibri" w:hAnsi="Calibri" w:cs="Calibri"/>
        </w:rPr>
      </w:pPr>
      <w:r w:rsidRPr="00CB682F">
        <w:rPr>
          <w:rFonts w:ascii="Calibri" w:hAnsi="Calibri" w:cs="Calibri"/>
        </w:rPr>
        <w:t>2008-</w:t>
      </w:r>
      <w:r w:rsidR="00786D7E" w:rsidRPr="00CB682F">
        <w:rPr>
          <w:rFonts w:ascii="Calibri" w:hAnsi="Calibri" w:cs="Calibri"/>
        </w:rPr>
        <w:t>2018</w:t>
      </w:r>
      <w:r w:rsidR="00CE63B6" w:rsidRPr="00CB682F">
        <w:rPr>
          <w:rFonts w:ascii="Calibri" w:hAnsi="Calibri" w:cs="Calibri"/>
        </w:rPr>
        <w:tab/>
      </w:r>
      <w:r w:rsidR="0043758D" w:rsidRPr="00CB682F">
        <w:rPr>
          <w:rFonts w:ascii="Calibri" w:hAnsi="Calibri" w:cs="Calibri"/>
        </w:rPr>
        <w:t xml:space="preserve">Board of </w:t>
      </w:r>
      <w:r w:rsidR="007D2EE0" w:rsidRPr="00CB682F">
        <w:rPr>
          <w:rFonts w:ascii="Calibri" w:hAnsi="Calibri" w:cs="Calibri"/>
        </w:rPr>
        <w:t>Consultant Editor</w:t>
      </w:r>
      <w:r w:rsidR="0043758D" w:rsidRPr="00CB682F">
        <w:rPr>
          <w:rFonts w:ascii="Calibri" w:hAnsi="Calibri" w:cs="Calibri"/>
        </w:rPr>
        <w:t>s</w:t>
      </w:r>
      <w:r w:rsidR="007D2EE0" w:rsidRPr="00CB682F">
        <w:rPr>
          <w:rFonts w:ascii="Calibri" w:hAnsi="Calibri" w:cs="Calibri"/>
        </w:rPr>
        <w:t xml:space="preserve">, </w:t>
      </w:r>
      <w:r w:rsidR="007D2EE0" w:rsidRPr="00CB682F">
        <w:rPr>
          <w:rFonts w:ascii="Calibri" w:hAnsi="Calibri" w:cs="Calibri"/>
          <w:i/>
        </w:rPr>
        <w:t>Language &amp; Cognition</w:t>
      </w:r>
    </w:p>
    <w:p w14:paraId="2914EB8C" w14:textId="08B1DA8B" w:rsidR="007D2EE0" w:rsidRPr="00CB682F" w:rsidRDefault="007F1FF9" w:rsidP="00455E75">
      <w:pPr>
        <w:outlineLvl w:val="0"/>
        <w:rPr>
          <w:rFonts w:ascii="Calibri" w:hAnsi="Calibri" w:cs="Calibri"/>
        </w:rPr>
      </w:pPr>
      <w:r w:rsidRPr="00CB682F">
        <w:rPr>
          <w:rFonts w:ascii="Calibri" w:hAnsi="Calibri" w:cs="Calibri"/>
        </w:rPr>
        <w:t>2010-</w:t>
      </w:r>
      <w:r w:rsidR="003647BD" w:rsidRPr="00CB682F">
        <w:rPr>
          <w:rFonts w:ascii="Calibri" w:hAnsi="Calibri" w:cs="Calibri"/>
        </w:rPr>
        <w:t>2018</w:t>
      </w:r>
      <w:r w:rsidR="00D8039E" w:rsidRPr="00CB682F">
        <w:rPr>
          <w:rFonts w:ascii="Calibri" w:hAnsi="Calibri" w:cs="Calibri"/>
        </w:rPr>
        <w:tab/>
      </w:r>
      <w:r w:rsidR="007D2EE0" w:rsidRPr="00CB682F">
        <w:rPr>
          <w:rFonts w:ascii="Calibri" w:hAnsi="Calibri" w:cs="Calibri"/>
        </w:rPr>
        <w:t xml:space="preserve">Editorial Board, </w:t>
      </w:r>
      <w:r w:rsidR="007D2EE0" w:rsidRPr="00CB682F">
        <w:rPr>
          <w:rFonts w:ascii="Calibri" w:hAnsi="Calibri" w:cs="Calibri"/>
          <w:i/>
        </w:rPr>
        <w:t>Linguistic Approaches to Bilingualism</w:t>
      </w:r>
    </w:p>
    <w:p w14:paraId="229D217E" w14:textId="77777777" w:rsidR="007D2EE0" w:rsidRPr="00CB682F" w:rsidRDefault="00455E75" w:rsidP="00455E75">
      <w:pPr>
        <w:outlineLvl w:val="0"/>
        <w:rPr>
          <w:rFonts w:ascii="Calibri" w:hAnsi="Calibri" w:cs="Calibri"/>
        </w:rPr>
      </w:pPr>
      <w:r w:rsidRPr="00CB682F">
        <w:rPr>
          <w:rFonts w:ascii="Calibri" w:hAnsi="Calibri" w:cs="Calibri"/>
        </w:rPr>
        <w:t>2010-</w:t>
      </w:r>
      <w:r w:rsidRPr="00CB682F">
        <w:rPr>
          <w:rFonts w:ascii="Calibri" w:hAnsi="Calibri" w:cs="Calibri"/>
        </w:rPr>
        <w:tab/>
      </w:r>
      <w:r w:rsidR="00CE63B6" w:rsidRPr="00CB682F">
        <w:rPr>
          <w:rFonts w:ascii="Calibri" w:hAnsi="Calibri" w:cs="Calibri"/>
        </w:rPr>
        <w:tab/>
      </w:r>
      <w:r w:rsidR="007D2EE0" w:rsidRPr="00CB682F">
        <w:rPr>
          <w:rFonts w:ascii="Calibri" w:hAnsi="Calibri" w:cs="Calibri"/>
        </w:rPr>
        <w:t xml:space="preserve">Editorial Board, </w:t>
      </w:r>
      <w:r w:rsidR="007D2EE0" w:rsidRPr="00CB682F">
        <w:rPr>
          <w:rFonts w:ascii="Calibri" w:hAnsi="Calibri" w:cs="Calibri"/>
          <w:i/>
        </w:rPr>
        <w:t>International Journal of Research in ELT (IJRELT)</w:t>
      </w:r>
    </w:p>
    <w:p w14:paraId="011AAB21" w14:textId="2DC3DFB8" w:rsidR="007D2EE0" w:rsidRPr="00CB682F" w:rsidRDefault="00455E75" w:rsidP="00455E75">
      <w:pPr>
        <w:outlineLvl w:val="0"/>
        <w:rPr>
          <w:rFonts w:ascii="Calibri" w:hAnsi="Calibri" w:cs="Calibri"/>
          <w:i/>
        </w:rPr>
      </w:pPr>
      <w:r w:rsidRPr="00CB682F">
        <w:rPr>
          <w:rFonts w:ascii="Calibri" w:hAnsi="Calibri" w:cs="Calibri"/>
        </w:rPr>
        <w:t>2012-</w:t>
      </w:r>
      <w:r w:rsidR="00351A77" w:rsidRPr="00CB682F">
        <w:rPr>
          <w:rFonts w:ascii="Calibri" w:hAnsi="Calibri" w:cs="Calibri"/>
        </w:rPr>
        <w:t>2017</w:t>
      </w:r>
      <w:r w:rsidR="00CE63B6" w:rsidRPr="00CB682F">
        <w:rPr>
          <w:rFonts w:ascii="Calibri" w:hAnsi="Calibri" w:cs="Calibri"/>
        </w:rPr>
        <w:tab/>
      </w:r>
      <w:r w:rsidR="007D2EE0" w:rsidRPr="00CB682F">
        <w:rPr>
          <w:rFonts w:ascii="Calibri" w:hAnsi="Calibri" w:cs="Calibri"/>
        </w:rPr>
        <w:t xml:space="preserve">Editor, </w:t>
      </w:r>
      <w:r w:rsidR="007D2EE0" w:rsidRPr="00CB682F">
        <w:rPr>
          <w:rFonts w:ascii="Calibri" w:hAnsi="Calibri" w:cs="Calibri"/>
          <w:i/>
        </w:rPr>
        <w:t>Currents in Language Learning</w:t>
      </w:r>
    </w:p>
    <w:p w14:paraId="7723C7FC" w14:textId="77777777" w:rsidR="001079FE" w:rsidRPr="00CB682F" w:rsidRDefault="001079FE" w:rsidP="00455E75">
      <w:pPr>
        <w:outlineLvl w:val="0"/>
        <w:rPr>
          <w:rFonts w:ascii="Calibri" w:hAnsi="Calibri" w:cs="Calibri"/>
          <w:i/>
        </w:rPr>
      </w:pPr>
      <w:r w:rsidRPr="00CB682F">
        <w:rPr>
          <w:rFonts w:ascii="Calibri" w:hAnsi="Calibri" w:cs="Calibri"/>
        </w:rPr>
        <w:t>2014-</w:t>
      </w:r>
      <w:r w:rsidRPr="00CB682F">
        <w:rPr>
          <w:rFonts w:ascii="Calibri" w:hAnsi="Calibri" w:cs="Calibri"/>
        </w:rPr>
        <w:tab/>
      </w:r>
      <w:r w:rsidRPr="00CB682F">
        <w:rPr>
          <w:rFonts w:ascii="Calibri" w:hAnsi="Calibri" w:cs="Calibri"/>
        </w:rPr>
        <w:tab/>
        <w:t xml:space="preserve">Editorial Board, </w:t>
      </w:r>
      <w:r w:rsidRPr="00CB682F">
        <w:rPr>
          <w:rFonts w:ascii="Calibri" w:hAnsi="Calibri" w:cs="Calibri"/>
          <w:i/>
        </w:rPr>
        <w:t>Eurasian Journal of Applied Linguistics</w:t>
      </w:r>
    </w:p>
    <w:p w14:paraId="32BBF4D4" w14:textId="77777777" w:rsidR="00926560" w:rsidRPr="00CB682F" w:rsidRDefault="00926560" w:rsidP="00455E75">
      <w:pPr>
        <w:outlineLvl w:val="0"/>
        <w:rPr>
          <w:rFonts w:ascii="Calibri" w:hAnsi="Calibri" w:cs="Calibri"/>
          <w:i/>
        </w:rPr>
      </w:pPr>
      <w:r w:rsidRPr="00CB682F">
        <w:rPr>
          <w:rFonts w:ascii="Calibri" w:hAnsi="Calibri" w:cs="Calibri"/>
        </w:rPr>
        <w:t>2014-</w:t>
      </w:r>
      <w:r w:rsidRPr="00CB682F">
        <w:rPr>
          <w:rFonts w:ascii="Calibri" w:hAnsi="Calibri" w:cs="Calibri"/>
        </w:rPr>
        <w:tab/>
      </w:r>
      <w:r w:rsidRPr="00CB682F">
        <w:rPr>
          <w:rFonts w:ascii="Calibri" w:hAnsi="Calibri" w:cs="Calibri"/>
        </w:rPr>
        <w:tab/>
        <w:t xml:space="preserve">Editorial Board, </w:t>
      </w:r>
      <w:r w:rsidRPr="00CB682F">
        <w:rPr>
          <w:rFonts w:ascii="Calibri" w:hAnsi="Calibri" w:cs="Calibri"/>
          <w:i/>
        </w:rPr>
        <w:t>Chinese Journal of Language and Cognitive Science (CJLCS)</w:t>
      </w:r>
    </w:p>
    <w:p w14:paraId="6FAC25C8" w14:textId="77777777" w:rsidR="005C774B" w:rsidRPr="00CB682F" w:rsidRDefault="005C774B" w:rsidP="00455E75">
      <w:pPr>
        <w:outlineLvl w:val="0"/>
        <w:rPr>
          <w:rFonts w:ascii="Calibri" w:hAnsi="Calibri" w:cs="Calibri"/>
        </w:rPr>
      </w:pPr>
      <w:r w:rsidRPr="00CB682F">
        <w:rPr>
          <w:rFonts w:ascii="Calibri" w:hAnsi="Calibri" w:cs="Calibri"/>
        </w:rPr>
        <w:t>2015</w:t>
      </w:r>
      <w:r w:rsidRPr="00CB682F">
        <w:rPr>
          <w:rFonts w:ascii="Calibri" w:hAnsi="Calibri" w:cs="Calibri"/>
          <w:i/>
        </w:rPr>
        <w:t>-</w:t>
      </w:r>
      <w:r w:rsidRPr="00CB682F">
        <w:rPr>
          <w:rFonts w:ascii="Calibri" w:hAnsi="Calibri" w:cs="Calibri"/>
          <w:i/>
        </w:rPr>
        <w:tab/>
      </w:r>
      <w:r w:rsidRPr="00CB682F">
        <w:rPr>
          <w:rFonts w:ascii="Calibri" w:hAnsi="Calibri" w:cs="Calibri"/>
          <w:i/>
        </w:rPr>
        <w:tab/>
      </w:r>
      <w:r w:rsidRPr="00CB682F">
        <w:rPr>
          <w:rFonts w:ascii="Calibri" w:hAnsi="Calibri" w:cs="Calibri"/>
        </w:rPr>
        <w:t xml:space="preserve">Editorial Board, </w:t>
      </w:r>
      <w:r w:rsidRPr="00CB682F">
        <w:rPr>
          <w:rFonts w:ascii="Calibri" w:hAnsi="Calibri" w:cs="Calibri"/>
          <w:i/>
        </w:rPr>
        <w:t>Constructions</w:t>
      </w:r>
    </w:p>
    <w:p w14:paraId="3A324F69" w14:textId="77777777" w:rsidR="007D2EE0" w:rsidRPr="00CB682F" w:rsidRDefault="007D2EE0">
      <w:pPr>
        <w:outlineLvl w:val="0"/>
        <w:rPr>
          <w:rFonts w:ascii="Calibri" w:hAnsi="Calibri" w:cs="Calibri"/>
          <w:b/>
        </w:rPr>
      </w:pPr>
    </w:p>
    <w:p w14:paraId="371D3C65" w14:textId="77777777" w:rsidR="007D2EE0" w:rsidRPr="00CB682F" w:rsidRDefault="007D2EE0">
      <w:pPr>
        <w:outlineLvl w:val="0"/>
        <w:rPr>
          <w:rFonts w:ascii="Calibri" w:hAnsi="Calibri" w:cs="Calibri"/>
          <w:b/>
        </w:rPr>
      </w:pPr>
      <w:r w:rsidRPr="00CB682F">
        <w:rPr>
          <w:rFonts w:ascii="Calibri" w:hAnsi="Calibri" w:cs="Calibri"/>
          <w:b/>
        </w:rPr>
        <w:t>Professional Advisory</w:t>
      </w:r>
    </w:p>
    <w:p w14:paraId="3C83691A" w14:textId="77777777" w:rsidR="007D2EE0" w:rsidRPr="00CB682F" w:rsidRDefault="007D2EE0" w:rsidP="007D2EE0">
      <w:pPr>
        <w:rPr>
          <w:rFonts w:ascii="Calibri" w:hAnsi="Calibri" w:cs="Calibri"/>
        </w:rPr>
      </w:pPr>
      <w:r w:rsidRPr="00CB682F">
        <w:rPr>
          <w:rFonts w:ascii="Calibri" w:hAnsi="Calibri" w:cs="Calibri"/>
        </w:rPr>
        <w:t>1999-2002</w:t>
      </w:r>
      <w:r w:rsidRPr="00CB682F">
        <w:rPr>
          <w:rFonts w:ascii="Calibri" w:hAnsi="Calibri" w:cs="Calibri"/>
        </w:rPr>
        <w:tab/>
        <w:t>Advisory Board, Language Research Centre, University of Luton.</w:t>
      </w:r>
    </w:p>
    <w:p w14:paraId="1863E689" w14:textId="77777777" w:rsidR="007D2EE0" w:rsidRPr="00CB682F" w:rsidRDefault="007D2EE0" w:rsidP="007D2EE0">
      <w:pPr>
        <w:rPr>
          <w:rFonts w:ascii="Calibri" w:hAnsi="Calibri" w:cs="Calibri"/>
        </w:rPr>
      </w:pPr>
      <w:r w:rsidRPr="00CB682F">
        <w:rPr>
          <w:rFonts w:ascii="Calibri" w:hAnsi="Calibri" w:cs="Calibri"/>
        </w:rPr>
        <w:t>2007--2009</w:t>
      </w:r>
      <w:r w:rsidRPr="00CB682F">
        <w:rPr>
          <w:rFonts w:ascii="Calibri" w:hAnsi="Calibri" w:cs="Calibri"/>
        </w:rPr>
        <w:tab/>
        <w:t>Advisory Board, Pittsburgh Science of Learning Center</w:t>
      </w:r>
    </w:p>
    <w:p w14:paraId="4B8FD250" w14:textId="77777777" w:rsidR="007D2EE0" w:rsidRPr="00CB682F" w:rsidRDefault="00410374" w:rsidP="007D2EE0">
      <w:pPr>
        <w:rPr>
          <w:rFonts w:ascii="Calibri" w:hAnsi="Calibri" w:cs="Calibri"/>
        </w:rPr>
      </w:pPr>
      <w:r w:rsidRPr="00CB682F">
        <w:rPr>
          <w:rFonts w:ascii="Calibri" w:hAnsi="Calibri" w:cs="Calibri"/>
        </w:rPr>
        <w:t>2009-2012</w:t>
      </w:r>
      <w:r w:rsidR="007D2EE0" w:rsidRPr="00CB682F">
        <w:rPr>
          <w:rFonts w:ascii="Calibri" w:hAnsi="Calibri" w:cs="Calibri"/>
        </w:rPr>
        <w:t xml:space="preserve"> </w:t>
      </w:r>
      <w:r w:rsidR="007D2EE0" w:rsidRPr="00CB682F">
        <w:rPr>
          <w:rFonts w:ascii="Calibri" w:hAnsi="Calibri" w:cs="Calibri"/>
        </w:rPr>
        <w:tab/>
        <w:t xml:space="preserve">Advisory Board, </w:t>
      </w:r>
      <w:hyperlink r:id="rId13" w:history="1">
        <w:r w:rsidR="007D2EE0" w:rsidRPr="00CB682F">
          <w:rPr>
            <w:rStyle w:val="Hyperlink"/>
            <w:rFonts w:ascii="Calibri" w:hAnsi="Calibri" w:cs="Calibri"/>
          </w:rPr>
          <w:t>Wiley-Blackwell Encyclopedia of Applied Linguistics</w:t>
        </w:r>
      </w:hyperlink>
    </w:p>
    <w:p w14:paraId="678417E8" w14:textId="77777777" w:rsidR="007D2EE0" w:rsidRPr="00CB682F" w:rsidRDefault="005B1440" w:rsidP="007D2EE0">
      <w:pPr>
        <w:rPr>
          <w:rFonts w:ascii="Calibri" w:hAnsi="Calibri" w:cs="Calibri"/>
          <w:i/>
        </w:rPr>
      </w:pPr>
      <w:r w:rsidRPr="00CB682F">
        <w:rPr>
          <w:rFonts w:ascii="Calibri" w:hAnsi="Calibri" w:cs="Calibri"/>
        </w:rPr>
        <w:t>2011-2015</w:t>
      </w:r>
      <w:r w:rsidR="007D2EE0" w:rsidRPr="00CB682F">
        <w:rPr>
          <w:rFonts w:ascii="Calibri" w:hAnsi="Calibri" w:cs="Calibri"/>
        </w:rPr>
        <w:tab/>
        <w:t xml:space="preserve">Adviser for </w:t>
      </w:r>
      <w:hyperlink r:id="rId14" w:history="1">
        <w:r w:rsidR="007D2EE0" w:rsidRPr="00CB682F">
          <w:rPr>
            <w:rStyle w:val="Hyperlink"/>
            <w:rFonts w:ascii="Calibri" w:hAnsi="Calibri" w:cs="Calibri"/>
          </w:rPr>
          <w:t>Oxford Applied Linguistics series</w:t>
        </w:r>
      </w:hyperlink>
      <w:r w:rsidR="007D2EE0" w:rsidRPr="00CB682F">
        <w:rPr>
          <w:rFonts w:ascii="Calibri" w:hAnsi="Calibri" w:cs="Calibri"/>
        </w:rPr>
        <w:t xml:space="preserve">, </w:t>
      </w:r>
      <w:r w:rsidR="007D2EE0" w:rsidRPr="00CB682F">
        <w:rPr>
          <w:rFonts w:ascii="Calibri" w:hAnsi="Calibri" w:cs="Calibri"/>
          <w:i/>
        </w:rPr>
        <w:t>Oxford University Press</w:t>
      </w:r>
    </w:p>
    <w:p w14:paraId="51961F1C" w14:textId="77777777" w:rsidR="007C2E5C" w:rsidRPr="00CB682F" w:rsidRDefault="007C2E5C" w:rsidP="007D2EE0">
      <w:pPr>
        <w:rPr>
          <w:rFonts w:ascii="Calibri" w:hAnsi="Calibri" w:cs="Calibri"/>
        </w:rPr>
      </w:pPr>
      <w:r w:rsidRPr="00CB682F">
        <w:rPr>
          <w:rFonts w:ascii="Calibri" w:hAnsi="Calibri" w:cs="Calibri"/>
        </w:rPr>
        <w:t>2011</w:t>
      </w:r>
      <w:r w:rsidRPr="00CB682F">
        <w:rPr>
          <w:rFonts w:ascii="Calibri" w:hAnsi="Calibri" w:cs="Calibri"/>
        </w:rPr>
        <w:tab/>
      </w:r>
      <w:r w:rsidRPr="00CB682F">
        <w:rPr>
          <w:rFonts w:ascii="Calibri" w:hAnsi="Calibri" w:cs="Calibri"/>
        </w:rPr>
        <w:tab/>
        <w:t xml:space="preserve">Visiting Researcher, ESRC Centre for Research on Bilingualism, Bangor </w:t>
      </w:r>
    </w:p>
    <w:p w14:paraId="07344A5E" w14:textId="77777777" w:rsidR="007D2EE0" w:rsidRPr="00CB682F" w:rsidRDefault="007D2EE0" w:rsidP="007D2EE0">
      <w:pPr>
        <w:rPr>
          <w:rFonts w:ascii="Calibri" w:hAnsi="Calibri" w:cs="Calibri"/>
        </w:rPr>
      </w:pPr>
      <w:r w:rsidRPr="00CB682F">
        <w:rPr>
          <w:rFonts w:ascii="Calibri" w:hAnsi="Calibri" w:cs="Calibri"/>
        </w:rPr>
        <w:t>2012-2013</w:t>
      </w:r>
      <w:r w:rsidRPr="00CB682F">
        <w:rPr>
          <w:rFonts w:ascii="Calibri" w:hAnsi="Calibri" w:cs="Calibri"/>
        </w:rPr>
        <w:tab/>
        <w:t>Nominating Committee, American Association of Applied Linguistics</w:t>
      </w:r>
    </w:p>
    <w:p w14:paraId="7C15BFC7" w14:textId="77777777" w:rsidR="007111B5" w:rsidRPr="00CB682F" w:rsidRDefault="007D2EE0" w:rsidP="00727769">
      <w:pPr>
        <w:ind w:left="1440" w:hanging="1440"/>
        <w:rPr>
          <w:rFonts w:ascii="Calibri" w:hAnsi="Calibri" w:cs="Calibri"/>
        </w:rPr>
      </w:pPr>
      <w:r w:rsidRPr="00CB682F">
        <w:rPr>
          <w:rFonts w:ascii="Calibri" w:hAnsi="Calibri" w:cs="Calibri"/>
        </w:rPr>
        <w:lastRenderedPageBreak/>
        <w:t>2013-</w:t>
      </w:r>
      <w:r w:rsidRPr="00CB682F">
        <w:rPr>
          <w:rFonts w:ascii="Calibri" w:hAnsi="Calibri" w:cs="Calibri"/>
        </w:rPr>
        <w:tab/>
        <w:t xml:space="preserve">Project consultant, </w:t>
      </w:r>
      <w:r w:rsidRPr="00CB682F">
        <w:rPr>
          <w:rFonts w:ascii="Calibri" w:hAnsi="Calibri" w:cs="Calibri"/>
          <w:i/>
        </w:rPr>
        <w:t>Changing English (</w:t>
      </w:r>
      <w:proofErr w:type="spellStart"/>
      <w:r w:rsidRPr="00CB682F">
        <w:rPr>
          <w:rFonts w:ascii="Calibri" w:hAnsi="Calibri" w:cs="Calibri"/>
          <w:i/>
        </w:rPr>
        <w:t>ChangE</w:t>
      </w:r>
      <w:proofErr w:type="spellEnd"/>
      <w:r w:rsidRPr="00CB682F">
        <w:rPr>
          <w:rFonts w:ascii="Calibri" w:hAnsi="Calibri" w:cs="Calibri"/>
          <w:i/>
        </w:rPr>
        <w:t>): users and learners worldwide</w:t>
      </w:r>
      <w:r w:rsidRPr="00CB682F">
        <w:rPr>
          <w:rFonts w:ascii="Calibri" w:hAnsi="Calibri" w:cs="Calibri"/>
        </w:rPr>
        <w:t>, Universities of Helsinki, Tampere, Eastern Finland</w:t>
      </w:r>
    </w:p>
    <w:p w14:paraId="696B2802" w14:textId="77777777" w:rsidR="00116DBC" w:rsidRPr="00CB682F" w:rsidRDefault="00116DBC" w:rsidP="00727769">
      <w:pPr>
        <w:ind w:left="1440" w:hanging="1440"/>
        <w:rPr>
          <w:rFonts w:ascii="Calibri" w:hAnsi="Calibri" w:cs="Calibri"/>
        </w:rPr>
      </w:pPr>
      <w:r w:rsidRPr="00CB682F">
        <w:rPr>
          <w:rFonts w:ascii="Calibri" w:hAnsi="Calibri" w:cs="Calibri"/>
        </w:rPr>
        <w:t>2013-2014</w:t>
      </w:r>
      <w:r w:rsidRPr="00CB682F">
        <w:rPr>
          <w:rFonts w:ascii="Calibri" w:hAnsi="Calibri" w:cs="Calibri"/>
        </w:rPr>
        <w:tab/>
        <w:t>Distinguished Scholarship and Service Award Committee, American Association of Applied Linguistics</w:t>
      </w:r>
    </w:p>
    <w:p w14:paraId="4EEAB229" w14:textId="77777777" w:rsidR="006944EF" w:rsidRPr="00CB682F" w:rsidRDefault="006944EF" w:rsidP="00727769">
      <w:pPr>
        <w:ind w:left="1440" w:hanging="1440"/>
        <w:rPr>
          <w:rFonts w:ascii="Calibri" w:hAnsi="Calibri" w:cs="Calibri"/>
        </w:rPr>
      </w:pPr>
      <w:r w:rsidRPr="00CB682F">
        <w:rPr>
          <w:rFonts w:ascii="Calibri" w:hAnsi="Calibri" w:cs="Calibri"/>
        </w:rPr>
        <w:t>2013</w:t>
      </w:r>
      <w:r w:rsidRPr="00CB682F">
        <w:rPr>
          <w:rFonts w:ascii="Calibri" w:hAnsi="Calibri" w:cs="Calibri"/>
        </w:rPr>
        <w:tab/>
        <w:t>Associate member, Centre for Literacy and Multilingualism at the University of Reading, England</w:t>
      </w:r>
    </w:p>
    <w:p w14:paraId="1CC1BC24" w14:textId="7C18F941" w:rsidR="00EB6775" w:rsidRPr="00CB682F" w:rsidRDefault="00EB6775" w:rsidP="00727769">
      <w:pPr>
        <w:ind w:left="1440" w:hanging="1440"/>
        <w:rPr>
          <w:rFonts w:ascii="Calibri" w:hAnsi="Calibri" w:cs="Calibri"/>
        </w:rPr>
      </w:pPr>
      <w:r w:rsidRPr="00CB682F">
        <w:rPr>
          <w:rFonts w:ascii="Calibri" w:hAnsi="Calibri" w:cs="Calibri"/>
        </w:rPr>
        <w:t>2014</w:t>
      </w:r>
      <w:r w:rsidR="000E1AB4" w:rsidRPr="00CB682F">
        <w:rPr>
          <w:rFonts w:ascii="Calibri" w:hAnsi="Calibri" w:cs="Calibri"/>
        </w:rPr>
        <w:t>-2018</w:t>
      </w:r>
      <w:r w:rsidRPr="00CB682F">
        <w:rPr>
          <w:rFonts w:ascii="Calibri" w:hAnsi="Calibri" w:cs="Calibri"/>
        </w:rPr>
        <w:tab/>
        <w:t>Associate member, Centre for Applied Research and Outreach in Language Education at the University of Greenwich, England</w:t>
      </w:r>
    </w:p>
    <w:p w14:paraId="4F5B8479" w14:textId="77777777" w:rsidR="00D55A81" w:rsidRPr="00CB682F" w:rsidRDefault="0088269B" w:rsidP="00D55A81">
      <w:pPr>
        <w:ind w:left="1440" w:hanging="1440"/>
        <w:rPr>
          <w:rFonts w:ascii="Calibri" w:hAnsi="Calibri" w:cs="Calibri"/>
        </w:rPr>
      </w:pPr>
      <w:r w:rsidRPr="00CB682F">
        <w:rPr>
          <w:rFonts w:ascii="Calibri" w:hAnsi="Calibri" w:cs="Calibri"/>
        </w:rPr>
        <w:t>2014-2015</w:t>
      </w:r>
      <w:r w:rsidRPr="00CB682F">
        <w:rPr>
          <w:rFonts w:ascii="Calibri" w:hAnsi="Calibri" w:cs="Calibri"/>
        </w:rPr>
        <w:tab/>
        <w:t xml:space="preserve">Chair, </w:t>
      </w:r>
      <w:r w:rsidR="00D55A81" w:rsidRPr="00CB682F">
        <w:rPr>
          <w:rFonts w:ascii="Calibri" w:hAnsi="Calibri" w:cs="Calibri"/>
        </w:rPr>
        <w:t>Distinguished Scholarship and Service Award Committee, American Association of Applied Linguistics</w:t>
      </w:r>
    </w:p>
    <w:p w14:paraId="62101008" w14:textId="4966990E" w:rsidR="000E1AB4" w:rsidRPr="00CB682F" w:rsidRDefault="000E1AB4" w:rsidP="00D55A81">
      <w:pPr>
        <w:ind w:left="1440" w:hanging="1440"/>
        <w:rPr>
          <w:rFonts w:ascii="Calibri" w:hAnsi="Calibri" w:cs="Calibri"/>
        </w:rPr>
      </w:pPr>
      <w:r w:rsidRPr="00CB682F">
        <w:rPr>
          <w:rFonts w:ascii="Calibri" w:hAnsi="Calibri" w:cs="Calibri"/>
        </w:rPr>
        <w:t>2018</w:t>
      </w:r>
      <w:r w:rsidRPr="00CB682F">
        <w:rPr>
          <w:rFonts w:ascii="Calibri" w:hAnsi="Calibri" w:cs="Calibri"/>
        </w:rPr>
        <w:tab/>
        <w:t>Associate member, CARILS (Centre for Applied Research and Innovation in Language Sciences, University of Portsmouth.</w:t>
      </w:r>
    </w:p>
    <w:p w14:paraId="3088CFB3" w14:textId="545C26A1" w:rsidR="00991989" w:rsidRPr="00CB682F" w:rsidRDefault="00991989" w:rsidP="00991989">
      <w:pPr>
        <w:ind w:left="1440" w:hanging="1440"/>
        <w:rPr>
          <w:rFonts w:ascii="Calibri" w:hAnsi="Calibri" w:cs="Calibri"/>
        </w:rPr>
      </w:pPr>
      <w:r w:rsidRPr="00CB682F">
        <w:rPr>
          <w:rFonts w:ascii="Calibri" w:hAnsi="Calibri" w:cs="Calibri"/>
        </w:rPr>
        <w:t>2019</w:t>
      </w:r>
      <w:r w:rsidRPr="00CB682F">
        <w:rPr>
          <w:rFonts w:ascii="Calibri" w:hAnsi="Calibri" w:cs="Calibri"/>
        </w:rPr>
        <w:tab/>
        <w:t>Distinguished Scholarship and Service Award Committee, American Association of Applied Linguistics</w:t>
      </w:r>
    </w:p>
    <w:p w14:paraId="6AF18BC9" w14:textId="77777777" w:rsidR="00727769" w:rsidRPr="00CB682F" w:rsidRDefault="00727769">
      <w:pPr>
        <w:pStyle w:val="refs"/>
        <w:ind w:left="0" w:firstLine="28"/>
        <w:jc w:val="center"/>
        <w:outlineLvl w:val="0"/>
        <w:rPr>
          <w:rFonts w:ascii="Calibri" w:hAnsi="Calibri" w:cs="Calibri"/>
          <w:b/>
          <w:smallCaps/>
        </w:rPr>
      </w:pPr>
    </w:p>
    <w:p w14:paraId="4F8C98C0" w14:textId="04CA7E0D" w:rsidR="007D2EE0" w:rsidRDefault="00F754D5">
      <w:pPr>
        <w:pStyle w:val="refs"/>
        <w:ind w:left="0" w:firstLine="28"/>
        <w:jc w:val="center"/>
        <w:outlineLvl w:val="0"/>
        <w:rPr>
          <w:rFonts w:ascii="Calibri" w:hAnsi="Calibri" w:cs="Calibri"/>
          <w:b/>
          <w:smallCaps/>
        </w:rPr>
      </w:pPr>
      <w:r w:rsidRPr="00CB682F">
        <w:rPr>
          <w:rFonts w:ascii="Calibri" w:hAnsi="Calibri" w:cs="Calibri"/>
          <w:b/>
          <w:smallCaps/>
        </w:rPr>
        <w:t>RESEARCH INTERESTS</w:t>
      </w:r>
    </w:p>
    <w:p w14:paraId="30DCEF72" w14:textId="77777777" w:rsidR="004F228D" w:rsidRPr="00CB682F" w:rsidRDefault="004F228D">
      <w:pPr>
        <w:pStyle w:val="refs"/>
        <w:ind w:left="0" w:firstLine="28"/>
        <w:jc w:val="center"/>
        <w:outlineLvl w:val="0"/>
        <w:rPr>
          <w:rFonts w:ascii="Calibri" w:hAnsi="Calibri" w:cs="Calibri"/>
          <w:b/>
          <w:smallCaps/>
        </w:rPr>
      </w:pPr>
    </w:p>
    <w:p w14:paraId="5FCCEBF8" w14:textId="77777777" w:rsidR="007D2EE0" w:rsidRPr="00CB682F" w:rsidRDefault="007D2EE0">
      <w:pPr>
        <w:pStyle w:val="refs"/>
        <w:ind w:left="0" w:firstLine="0"/>
        <w:rPr>
          <w:rFonts w:ascii="Calibri" w:hAnsi="Calibri" w:cs="Calibri"/>
          <w:color w:val="000000"/>
        </w:rPr>
      </w:pPr>
      <w:r w:rsidRPr="00CB682F">
        <w:rPr>
          <w:rFonts w:ascii="Calibri" w:hAnsi="Calibri" w:cs="Calibri"/>
          <w:b/>
          <w:color w:val="000000"/>
        </w:rPr>
        <w:t>First, second and foreign language acquisition:</w:t>
      </w:r>
      <w:r w:rsidRPr="00CB682F">
        <w:rPr>
          <w:rFonts w:ascii="Calibri" w:hAnsi="Calibri" w:cs="Calibri"/>
          <w:color w:val="000000"/>
        </w:rPr>
        <w:t xml:space="preserve"> </w:t>
      </w:r>
      <w:r w:rsidR="000C643E" w:rsidRPr="00CB682F">
        <w:rPr>
          <w:rFonts w:ascii="Calibri" w:hAnsi="Calibri" w:cs="Calibri"/>
          <w:color w:val="000000"/>
        </w:rPr>
        <w:t xml:space="preserve">Usage-based, </w:t>
      </w:r>
      <w:r w:rsidRPr="00CB682F">
        <w:rPr>
          <w:rFonts w:ascii="Calibri" w:hAnsi="Calibri" w:cs="Calibri"/>
          <w:color w:val="000000"/>
        </w:rPr>
        <w:t xml:space="preserve">psycholinguistic, cognitive, emergentist and connectionist approaches to second language acquisition; cognitive linguistics; child language acquisition; </w:t>
      </w:r>
      <w:r w:rsidR="000C643E" w:rsidRPr="00CB682F">
        <w:rPr>
          <w:rFonts w:ascii="Calibri" w:hAnsi="Calibri" w:cs="Calibri"/>
          <w:color w:val="000000"/>
        </w:rPr>
        <w:t xml:space="preserve">corpus linguistics, </w:t>
      </w:r>
      <w:r w:rsidRPr="00CB682F">
        <w:rPr>
          <w:rFonts w:ascii="Calibri" w:hAnsi="Calibri" w:cs="Calibri"/>
          <w:color w:val="000000"/>
        </w:rPr>
        <w:t>the applied cognitive psychology of second language in</w:t>
      </w:r>
      <w:r w:rsidR="000C643E" w:rsidRPr="00CB682F">
        <w:rPr>
          <w:rFonts w:ascii="Calibri" w:hAnsi="Calibri" w:cs="Calibri"/>
          <w:color w:val="000000"/>
        </w:rPr>
        <w:t>struction; construction grammar; statistical language learning.</w:t>
      </w:r>
    </w:p>
    <w:p w14:paraId="53856A5A" w14:textId="77777777" w:rsidR="000C643E" w:rsidRPr="00CB682F" w:rsidRDefault="000C643E" w:rsidP="000C643E">
      <w:pPr>
        <w:ind w:firstLine="720"/>
        <w:rPr>
          <w:rFonts w:ascii="Calibri" w:hAnsi="Calibri" w:cs="Calibri"/>
        </w:rPr>
      </w:pPr>
    </w:p>
    <w:p w14:paraId="404DCFB1" w14:textId="77777777" w:rsidR="007D2EE0" w:rsidRPr="00CB682F" w:rsidRDefault="007D2EE0">
      <w:pPr>
        <w:pStyle w:val="refs"/>
        <w:ind w:left="0" w:firstLine="28"/>
        <w:rPr>
          <w:rFonts w:ascii="Calibri" w:hAnsi="Calibri" w:cs="Calibri"/>
          <w:color w:val="000000"/>
        </w:rPr>
      </w:pPr>
      <w:r w:rsidRPr="00CB682F">
        <w:rPr>
          <w:rFonts w:ascii="Calibri" w:hAnsi="Calibri" w:cs="Calibri"/>
          <w:b/>
          <w:color w:val="000000"/>
        </w:rPr>
        <w:t xml:space="preserve">Computational </w:t>
      </w:r>
      <w:r w:rsidR="0038430E" w:rsidRPr="00CB682F">
        <w:rPr>
          <w:rFonts w:ascii="Calibri" w:hAnsi="Calibri" w:cs="Calibri"/>
          <w:b/>
          <w:color w:val="000000"/>
        </w:rPr>
        <w:t>modeling</w:t>
      </w:r>
      <w:r w:rsidRPr="00CB682F">
        <w:rPr>
          <w:rFonts w:ascii="Calibri" w:hAnsi="Calibri" w:cs="Calibri"/>
          <w:b/>
          <w:color w:val="000000"/>
        </w:rPr>
        <w:t>:</w:t>
      </w:r>
      <w:r w:rsidRPr="00CB682F">
        <w:rPr>
          <w:rFonts w:ascii="Calibri" w:hAnsi="Calibri" w:cs="Calibri"/>
          <w:color w:val="000000"/>
        </w:rPr>
        <w:t xml:space="preserve"> connectionist and exemplar models of the emergence of language structure in the quasi-regular domains of reading, spelling, morphology, lexis and linguistic categories</w:t>
      </w:r>
      <w:r w:rsidR="006A20F7" w:rsidRPr="00CB682F">
        <w:rPr>
          <w:rFonts w:ascii="Calibri" w:hAnsi="Calibri" w:cs="Calibri"/>
          <w:color w:val="000000"/>
        </w:rPr>
        <w:t>, formulaic language, grammatical constructions</w:t>
      </w:r>
      <w:r w:rsidRPr="00CB682F">
        <w:rPr>
          <w:rFonts w:ascii="Calibri" w:hAnsi="Calibri" w:cs="Calibri"/>
          <w:color w:val="000000"/>
        </w:rPr>
        <w:t xml:space="preserve">; </w:t>
      </w:r>
      <w:r w:rsidR="0038430E" w:rsidRPr="00CB682F">
        <w:rPr>
          <w:rFonts w:ascii="Calibri" w:hAnsi="Calibri" w:cs="Calibri"/>
          <w:color w:val="000000"/>
        </w:rPr>
        <w:t>neighborhood</w:t>
      </w:r>
      <w:r w:rsidRPr="00CB682F">
        <w:rPr>
          <w:rFonts w:ascii="Calibri" w:hAnsi="Calibri" w:cs="Calibri"/>
          <w:color w:val="000000"/>
        </w:rPr>
        <w:t xml:space="preserve"> and frequency effects; chunking.</w:t>
      </w:r>
    </w:p>
    <w:p w14:paraId="0425A0B5" w14:textId="77777777" w:rsidR="000C643E" w:rsidRPr="00CB682F" w:rsidRDefault="000C643E" w:rsidP="000C643E">
      <w:pPr>
        <w:ind w:firstLine="720"/>
        <w:rPr>
          <w:rFonts w:ascii="Calibri" w:hAnsi="Calibri" w:cs="Calibri"/>
        </w:rPr>
      </w:pPr>
    </w:p>
    <w:p w14:paraId="3292E658" w14:textId="77777777" w:rsidR="007D2EE0" w:rsidRPr="00CB682F" w:rsidRDefault="007D2EE0">
      <w:pPr>
        <w:pStyle w:val="refs"/>
        <w:ind w:left="0" w:firstLine="28"/>
        <w:rPr>
          <w:rFonts w:ascii="Calibri" w:hAnsi="Calibri" w:cs="Calibri"/>
        </w:rPr>
      </w:pPr>
      <w:r w:rsidRPr="00CB682F">
        <w:rPr>
          <w:rFonts w:ascii="Calibri" w:hAnsi="Calibri" w:cs="Calibri"/>
          <w:b/>
          <w:color w:val="000000"/>
        </w:rPr>
        <w:t xml:space="preserve">Implicit and explicit learning and memory: </w:t>
      </w:r>
      <w:r w:rsidRPr="00CB682F">
        <w:rPr>
          <w:rFonts w:ascii="Calibri" w:hAnsi="Calibri" w:cs="Calibri"/>
          <w:color w:val="000000"/>
        </w:rPr>
        <w:t xml:space="preserve">dissociations; implicit and explicit learning of language and their interactions; implicit and explicit memory representations of language; attention and learning; brain representation of language; </w:t>
      </w:r>
      <w:r w:rsidRPr="00CB682F">
        <w:rPr>
          <w:rFonts w:ascii="Calibri" w:hAnsi="Calibri" w:cs="Calibri"/>
        </w:rPr>
        <w:t>explicit instruction and the role of consciousness and awareness in learning.</w:t>
      </w:r>
    </w:p>
    <w:p w14:paraId="489B8659" w14:textId="77777777" w:rsidR="000C643E" w:rsidRPr="00CB682F" w:rsidRDefault="000C643E" w:rsidP="000C643E">
      <w:pPr>
        <w:ind w:firstLine="720"/>
        <w:rPr>
          <w:rFonts w:ascii="Calibri" w:hAnsi="Calibri" w:cs="Calibri"/>
        </w:rPr>
      </w:pPr>
    </w:p>
    <w:p w14:paraId="117DF002" w14:textId="77777777" w:rsidR="007D2EE0" w:rsidRPr="00CB682F" w:rsidRDefault="007D2EE0">
      <w:pPr>
        <w:pStyle w:val="refs"/>
        <w:ind w:left="0" w:firstLine="28"/>
        <w:rPr>
          <w:rFonts w:ascii="Calibri" w:hAnsi="Calibri" w:cs="Calibri"/>
          <w:color w:val="000000"/>
        </w:rPr>
      </w:pPr>
      <w:r w:rsidRPr="00CB682F">
        <w:rPr>
          <w:rFonts w:ascii="Calibri" w:hAnsi="Calibri" w:cs="Calibri"/>
          <w:b/>
          <w:color w:val="000000"/>
        </w:rPr>
        <w:t>Reading and spelling acquisition:</w:t>
      </w:r>
      <w:r w:rsidRPr="00CB682F">
        <w:rPr>
          <w:rFonts w:ascii="Calibri" w:hAnsi="Calibri" w:cs="Calibri"/>
          <w:color w:val="000000"/>
        </w:rPr>
        <w:t xml:space="preserve"> longitudinal studies of reading and spelling acquisition and parallel computational simulations; cross-linguistic comparisons of learning to read in a variety of scripts and languages (including English, Welsh, Dutch, German, Greek, Albanian, Japanese hiragana and kanji); the development of reading and spelling tests.</w:t>
      </w:r>
    </w:p>
    <w:p w14:paraId="276D30E1" w14:textId="77777777" w:rsidR="000C643E" w:rsidRPr="00CB682F" w:rsidRDefault="000C643E" w:rsidP="000C643E">
      <w:pPr>
        <w:ind w:firstLine="720"/>
        <w:rPr>
          <w:rFonts w:ascii="Calibri" w:hAnsi="Calibri" w:cs="Calibri"/>
        </w:rPr>
      </w:pPr>
    </w:p>
    <w:p w14:paraId="22F8EB67" w14:textId="77777777" w:rsidR="007D2EE0" w:rsidRPr="00CB682F" w:rsidRDefault="007D2EE0">
      <w:pPr>
        <w:pStyle w:val="refs"/>
        <w:ind w:left="0" w:firstLine="28"/>
        <w:rPr>
          <w:rFonts w:ascii="Calibri" w:hAnsi="Calibri" w:cs="Calibri"/>
          <w:color w:val="000000"/>
        </w:rPr>
      </w:pPr>
      <w:r w:rsidRPr="00CB682F">
        <w:rPr>
          <w:rFonts w:ascii="Calibri" w:hAnsi="Calibri" w:cs="Calibri"/>
          <w:b/>
          <w:color w:val="000000"/>
        </w:rPr>
        <w:t xml:space="preserve">Working memory: </w:t>
      </w:r>
      <w:r w:rsidRPr="00CB682F">
        <w:rPr>
          <w:rFonts w:ascii="Calibri" w:hAnsi="Calibri" w:cs="Calibri"/>
          <w:color w:val="000000"/>
        </w:rPr>
        <w:t xml:space="preserve">phonological short-term memory and </w:t>
      </w:r>
      <w:r w:rsidR="000C643E" w:rsidRPr="00CB682F">
        <w:rPr>
          <w:rFonts w:ascii="Calibri" w:hAnsi="Calibri" w:cs="Calibri"/>
          <w:color w:val="000000"/>
        </w:rPr>
        <w:t>working memory</w:t>
      </w:r>
      <w:r w:rsidRPr="00CB682F">
        <w:rPr>
          <w:rFonts w:ascii="Calibri" w:hAnsi="Calibri" w:cs="Calibri"/>
          <w:color w:val="000000"/>
        </w:rPr>
        <w:t xml:space="preserve"> in learning language, the acquisition of reading and spelling, and mental calculation.</w:t>
      </w:r>
    </w:p>
    <w:p w14:paraId="426B82B8" w14:textId="77777777" w:rsidR="000C643E" w:rsidRPr="00CB682F" w:rsidRDefault="000C643E" w:rsidP="000C643E">
      <w:pPr>
        <w:ind w:firstLine="720"/>
        <w:rPr>
          <w:rFonts w:ascii="Calibri" w:hAnsi="Calibri" w:cs="Calibri"/>
        </w:rPr>
      </w:pPr>
    </w:p>
    <w:p w14:paraId="31829E71" w14:textId="77777777" w:rsidR="007D2EE0" w:rsidRPr="00CB682F" w:rsidRDefault="007D2EE0">
      <w:pPr>
        <w:pStyle w:val="refs"/>
        <w:ind w:left="0" w:firstLine="28"/>
        <w:rPr>
          <w:rFonts w:ascii="Calibri" w:hAnsi="Calibri" w:cs="Calibri"/>
          <w:color w:val="000000"/>
        </w:rPr>
      </w:pPr>
      <w:r w:rsidRPr="00CB682F">
        <w:rPr>
          <w:rFonts w:ascii="Calibri" w:hAnsi="Calibri" w:cs="Calibri"/>
          <w:b/>
          <w:color w:val="000000"/>
        </w:rPr>
        <w:lastRenderedPageBreak/>
        <w:t>Imagery:</w:t>
      </w:r>
      <w:r w:rsidRPr="00CB682F">
        <w:rPr>
          <w:rFonts w:ascii="Calibri" w:hAnsi="Calibri" w:cs="Calibri"/>
          <w:color w:val="000000"/>
        </w:rPr>
        <w:t xml:space="preserve"> interactions between imagery, semantic and lexical representations; imagery and memory; visual, auditory, olfactory, tactile and motor imagery, their measurement and effects; grounding lexical meaning.</w:t>
      </w:r>
    </w:p>
    <w:p w14:paraId="7B052778" w14:textId="77777777" w:rsidR="000C643E" w:rsidRPr="00CB682F" w:rsidRDefault="000C643E" w:rsidP="000C643E">
      <w:pPr>
        <w:ind w:firstLine="720"/>
        <w:rPr>
          <w:rFonts w:ascii="Calibri" w:hAnsi="Calibri" w:cs="Calibri"/>
        </w:rPr>
      </w:pPr>
    </w:p>
    <w:p w14:paraId="0FC81F4E" w14:textId="77777777" w:rsidR="007D2EE0" w:rsidRPr="00CB682F" w:rsidRDefault="007D2EE0">
      <w:pPr>
        <w:pStyle w:val="refs"/>
        <w:ind w:left="0" w:firstLine="28"/>
        <w:rPr>
          <w:rFonts w:ascii="Calibri" w:hAnsi="Calibri" w:cs="Calibri"/>
          <w:color w:val="000000"/>
        </w:rPr>
      </w:pPr>
      <w:r w:rsidRPr="00CB682F">
        <w:rPr>
          <w:rFonts w:ascii="Calibri" w:hAnsi="Calibri" w:cs="Calibri"/>
          <w:b/>
          <w:color w:val="000000"/>
        </w:rPr>
        <w:t>Developmental dyslexia:</w:t>
      </w:r>
      <w:r w:rsidRPr="00CB682F">
        <w:rPr>
          <w:rFonts w:ascii="Calibri" w:hAnsi="Calibri" w:cs="Calibri"/>
          <w:color w:val="000000"/>
        </w:rPr>
        <w:t xml:space="preserve"> differential deficit studies; the nature of the core deficit in developmental dyslexia; dyslexia subtypes; the presentation of dyslexia in different orthographies.</w:t>
      </w:r>
    </w:p>
    <w:p w14:paraId="0B65BECB" w14:textId="77777777" w:rsidR="000C643E" w:rsidRPr="00CB682F" w:rsidRDefault="000C643E" w:rsidP="000C643E">
      <w:pPr>
        <w:ind w:firstLine="720"/>
        <w:rPr>
          <w:rFonts w:ascii="Calibri" w:hAnsi="Calibri" w:cs="Calibri"/>
        </w:rPr>
      </w:pPr>
    </w:p>
    <w:p w14:paraId="595521D9" w14:textId="77777777" w:rsidR="00E976C1" w:rsidRPr="00CB682F" w:rsidRDefault="007D2EE0">
      <w:pPr>
        <w:pStyle w:val="refs"/>
        <w:ind w:left="0" w:firstLine="28"/>
        <w:rPr>
          <w:rFonts w:ascii="Calibri" w:hAnsi="Calibri" w:cs="Calibri"/>
          <w:color w:val="000000"/>
        </w:rPr>
      </w:pPr>
      <w:r w:rsidRPr="00CB682F">
        <w:rPr>
          <w:rFonts w:ascii="Calibri" w:hAnsi="Calibri" w:cs="Calibri"/>
          <w:b/>
          <w:color w:val="000000"/>
        </w:rPr>
        <w:t>Applied psycholinguistics:</w:t>
      </w:r>
      <w:r w:rsidRPr="00CB682F">
        <w:rPr>
          <w:rFonts w:ascii="Calibri" w:hAnsi="Calibri" w:cs="Calibri"/>
          <w:color w:val="000000"/>
        </w:rPr>
        <w:t xml:space="preserve"> frequency effects in language processing; </w:t>
      </w:r>
      <w:r w:rsidR="0038430E" w:rsidRPr="00CB682F">
        <w:rPr>
          <w:rFonts w:ascii="Calibri" w:hAnsi="Calibri" w:cs="Calibri"/>
          <w:color w:val="000000"/>
        </w:rPr>
        <w:t>neighborhood</w:t>
      </w:r>
      <w:r w:rsidRPr="00CB682F">
        <w:rPr>
          <w:rFonts w:ascii="Calibri" w:hAnsi="Calibri" w:cs="Calibri"/>
          <w:color w:val="000000"/>
        </w:rPr>
        <w:t xml:space="preserve"> effects in determining strength of category attraction and construction productivity; design and evaluation of effective language instruction.</w:t>
      </w:r>
    </w:p>
    <w:p w14:paraId="32007333" w14:textId="77777777" w:rsidR="00E976C1" w:rsidRPr="00CB682F" w:rsidRDefault="00E976C1" w:rsidP="00E976C1">
      <w:pPr>
        <w:ind w:firstLine="720"/>
        <w:rPr>
          <w:rFonts w:ascii="Calibri" w:hAnsi="Calibri" w:cs="Calibri"/>
        </w:rPr>
      </w:pPr>
    </w:p>
    <w:p w14:paraId="56503E8C" w14:textId="77777777" w:rsidR="00E976C1" w:rsidRPr="00CB682F" w:rsidRDefault="00E976C1">
      <w:pPr>
        <w:pStyle w:val="refs"/>
        <w:ind w:left="0" w:firstLine="28"/>
        <w:rPr>
          <w:rFonts w:ascii="Calibri" w:hAnsi="Calibri" w:cs="Calibri"/>
          <w:color w:val="000000"/>
        </w:rPr>
      </w:pPr>
      <w:r w:rsidRPr="00CB682F">
        <w:rPr>
          <w:rFonts w:ascii="Calibri" w:hAnsi="Calibri" w:cs="Calibri"/>
          <w:b/>
          <w:color w:val="000000"/>
        </w:rPr>
        <w:t>Applied Linguistics</w:t>
      </w:r>
      <w:r w:rsidRPr="00CB682F">
        <w:rPr>
          <w:rFonts w:ascii="Calibri" w:hAnsi="Calibri" w:cs="Calibri"/>
          <w:color w:val="000000"/>
        </w:rPr>
        <w:t>: EAP, vocabulary instruction, phraseology, corpora in language instruction, effects of instruction.</w:t>
      </w:r>
    </w:p>
    <w:p w14:paraId="5F7C6496" w14:textId="77777777" w:rsidR="000C643E" w:rsidRPr="00CB682F" w:rsidRDefault="000C643E" w:rsidP="000C643E">
      <w:pPr>
        <w:ind w:firstLine="720"/>
        <w:rPr>
          <w:rFonts w:ascii="Calibri" w:hAnsi="Calibri" w:cs="Calibri"/>
        </w:rPr>
      </w:pPr>
    </w:p>
    <w:p w14:paraId="422BC5A1" w14:textId="77777777" w:rsidR="007D2EE0" w:rsidRPr="00CB682F" w:rsidRDefault="007D2EE0">
      <w:pPr>
        <w:pStyle w:val="refs"/>
        <w:ind w:left="0" w:firstLine="28"/>
        <w:rPr>
          <w:rFonts w:ascii="Calibri" w:hAnsi="Calibri" w:cs="Calibri"/>
          <w:color w:val="000000"/>
        </w:rPr>
      </w:pPr>
      <w:r w:rsidRPr="00CB682F">
        <w:rPr>
          <w:rFonts w:ascii="Calibri" w:hAnsi="Calibri" w:cs="Calibri"/>
          <w:b/>
          <w:color w:val="000000"/>
        </w:rPr>
        <w:t xml:space="preserve">Corpus linguistics: </w:t>
      </w:r>
      <w:r w:rsidR="000C643E" w:rsidRPr="00CB682F">
        <w:rPr>
          <w:rFonts w:ascii="Calibri" w:hAnsi="Calibri" w:cs="Calibri"/>
          <w:color w:val="000000"/>
        </w:rPr>
        <w:t>large-scale analyses of usage-based patterns in the BNC;</w:t>
      </w:r>
      <w:r w:rsidR="000C643E" w:rsidRPr="00CB682F">
        <w:rPr>
          <w:rFonts w:ascii="Calibri" w:hAnsi="Calibri" w:cs="Calibri"/>
          <w:b/>
          <w:color w:val="000000"/>
        </w:rPr>
        <w:t xml:space="preserve"> </w:t>
      </w:r>
      <w:r w:rsidRPr="00CB682F">
        <w:rPr>
          <w:rFonts w:ascii="Calibri" w:hAnsi="Calibri" w:cs="Calibri"/>
          <w:color w:val="000000"/>
        </w:rPr>
        <w:t>the development and analysis of corpus materials for written Welsh; development of computer software for language- and word-processing in Welsh: on-line dictionaries and spell- and grammar-checkers; comp</w:t>
      </w:r>
      <w:r w:rsidR="000C643E" w:rsidRPr="00CB682F">
        <w:rPr>
          <w:rFonts w:ascii="Calibri" w:hAnsi="Calibri" w:cs="Calibri"/>
          <w:color w:val="000000"/>
        </w:rPr>
        <w:t>uter-assisted language learning; analysis of learner language; MICASE (Michigan Corpus of Academic Spoken English) and MICUSP (Michigan Corpus of Upper level Student Papers).</w:t>
      </w:r>
    </w:p>
    <w:p w14:paraId="244983FD" w14:textId="77777777" w:rsidR="000C643E" w:rsidRPr="00CB682F" w:rsidRDefault="000C643E" w:rsidP="000C643E">
      <w:pPr>
        <w:ind w:firstLine="720"/>
        <w:rPr>
          <w:rFonts w:ascii="Calibri" w:hAnsi="Calibri" w:cs="Calibri"/>
        </w:rPr>
      </w:pPr>
    </w:p>
    <w:p w14:paraId="335933DD" w14:textId="77777777" w:rsidR="004F1191" w:rsidRPr="00CB682F" w:rsidRDefault="004F1191" w:rsidP="004F1191">
      <w:pPr>
        <w:pStyle w:val="refs"/>
        <w:ind w:left="0" w:firstLine="28"/>
        <w:rPr>
          <w:rFonts w:ascii="Calibri" w:hAnsi="Calibri" w:cs="Calibri"/>
          <w:b/>
          <w:color w:val="000000"/>
        </w:rPr>
      </w:pPr>
      <w:r w:rsidRPr="00CB682F">
        <w:rPr>
          <w:rFonts w:ascii="Calibri" w:hAnsi="Calibri" w:cs="Calibri"/>
          <w:b/>
          <w:color w:val="000000"/>
        </w:rPr>
        <w:t xml:space="preserve">Network theory: </w:t>
      </w:r>
      <w:r w:rsidRPr="00CB682F">
        <w:rPr>
          <w:rFonts w:ascii="Calibri" w:hAnsi="Calibri" w:cs="Calibri"/>
          <w:color w:val="000000"/>
        </w:rPr>
        <w:t>application of network theory to language science.</w:t>
      </w:r>
    </w:p>
    <w:p w14:paraId="00276C8C" w14:textId="77777777" w:rsidR="004F1191" w:rsidRPr="00CB682F" w:rsidRDefault="004F1191" w:rsidP="004F1191">
      <w:pPr>
        <w:pStyle w:val="refs"/>
        <w:ind w:left="0" w:firstLine="28"/>
        <w:rPr>
          <w:rFonts w:ascii="Calibri" w:hAnsi="Calibri" w:cs="Calibri"/>
          <w:b/>
          <w:color w:val="000000"/>
        </w:rPr>
      </w:pPr>
      <w:r w:rsidRPr="00CB682F">
        <w:rPr>
          <w:rFonts w:ascii="Calibri" w:hAnsi="Calibri" w:cs="Calibri"/>
          <w:b/>
          <w:color w:val="000000"/>
        </w:rPr>
        <w:t xml:space="preserve">Behavioral genetics </w:t>
      </w:r>
      <w:r w:rsidRPr="00CB682F">
        <w:rPr>
          <w:rFonts w:ascii="Calibri" w:hAnsi="Calibri" w:cs="Calibri"/>
          <w:color w:val="000000"/>
        </w:rPr>
        <w:t>of SLA</w:t>
      </w:r>
      <w:r w:rsidRPr="00CB682F">
        <w:rPr>
          <w:rFonts w:ascii="Calibri" w:hAnsi="Calibri" w:cs="Calibri"/>
          <w:b/>
          <w:color w:val="000000"/>
        </w:rPr>
        <w:t xml:space="preserve"> </w:t>
      </w:r>
    </w:p>
    <w:p w14:paraId="037BE060" w14:textId="77777777" w:rsidR="004F1191" w:rsidRPr="00CB682F" w:rsidRDefault="004F1191" w:rsidP="004F1191">
      <w:pPr>
        <w:pStyle w:val="refs"/>
        <w:ind w:left="0" w:firstLine="28"/>
        <w:rPr>
          <w:rFonts w:ascii="Calibri" w:hAnsi="Calibri" w:cs="Calibri"/>
          <w:color w:val="000000"/>
        </w:rPr>
      </w:pPr>
      <w:r w:rsidRPr="00CB682F">
        <w:rPr>
          <w:rFonts w:ascii="Calibri" w:hAnsi="Calibri" w:cs="Calibri"/>
          <w:b/>
          <w:color w:val="000000"/>
        </w:rPr>
        <w:t xml:space="preserve">NLP </w:t>
      </w:r>
      <w:r w:rsidRPr="00CB682F">
        <w:rPr>
          <w:rFonts w:ascii="Calibri" w:hAnsi="Calibri" w:cs="Calibri"/>
          <w:color w:val="000000"/>
        </w:rPr>
        <w:t>for analysis of language usage and learner language</w:t>
      </w:r>
    </w:p>
    <w:p w14:paraId="425B681E" w14:textId="77777777" w:rsidR="004F1191" w:rsidRPr="00CB682F" w:rsidRDefault="004F1191" w:rsidP="004F1191">
      <w:pPr>
        <w:pStyle w:val="refs"/>
        <w:ind w:left="0" w:firstLine="28"/>
        <w:rPr>
          <w:rFonts w:ascii="Calibri" w:hAnsi="Calibri" w:cs="Calibri"/>
          <w:b/>
          <w:color w:val="000000"/>
        </w:rPr>
      </w:pPr>
      <w:r w:rsidRPr="00CB682F">
        <w:rPr>
          <w:rFonts w:ascii="Calibri" w:hAnsi="Calibri" w:cs="Calibri"/>
          <w:b/>
          <w:color w:val="000000"/>
        </w:rPr>
        <w:t xml:space="preserve">Complex systems and Emergentist </w:t>
      </w:r>
      <w:r w:rsidRPr="00CB682F">
        <w:rPr>
          <w:rFonts w:ascii="Calibri" w:hAnsi="Calibri" w:cs="Calibri"/>
          <w:color w:val="000000"/>
        </w:rPr>
        <w:t>analyses of language</w:t>
      </w:r>
    </w:p>
    <w:p w14:paraId="47B61350" w14:textId="77777777" w:rsidR="00727769" w:rsidRPr="00CB682F" w:rsidRDefault="00727769">
      <w:pPr>
        <w:pStyle w:val="refs"/>
        <w:ind w:left="0" w:firstLine="28"/>
        <w:jc w:val="center"/>
        <w:outlineLvl w:val="0"/>
        <w:rPr>
          <w:rFonts w:ascii="Calibri" w:hAnsi="Calibri" w:cs="Calibri"/>
          <w:b/>
          <w:smallCaps/>
        </w:rPr>
      </w:pPr>
    </w:p>
    <w:p w14:paraId="7BD0541F" w14:textId="6160E2F0" w:rsidR="009435ED" w:rsidRDefault="00F754D5" w:rsidP="009435ED">
      <w:pPr>
        <w:pStyle w:val="refs"/>
        <w:ind w:left="0" w:firstLine="28"/>
        <w:jc w:val="center"/>
        <w:outlineLvl w:val="0"/>
        <w:rPr>
          <w:rFonts w:ascii="Calibri" w:hAnsi="Calibri" w:cs="Calibri"/>
          <w:bCs/>
        </w:rPr>
      </w:pPr>
      <w:r w:rsidRPr="00CB682F">
        <w:rPr>
          <w:rFonts w:ascii="Calibri" w:hAnsi="Calibri" w:cs="Calibri"/>
          <w:b/>
          <w:smallCaps/>
        </w:rPr>
        <w:t xml:space="preserve">PUBLICATIONS </w:t>
      </w:r>
      <w:r w:rsidR="009435ED" w:rsidRPr="00F754D5">
        <w:rPr>
          <w:rFonts w:ascii="Calibri" w:hAnsi="Calibri" w:cs="Calibri"/>
          <w:bCs/>
          <w:smallCaps/>
        </w:rPr>
        <w:t>(</w:t>
      </w:r>
      <w:r w:rsidR="009435ED" w:rsidRPr="00F754D5">
        <w:rPr>
          <w:rFonts w:ascii="Calibri" w:hAnsi="Calibri" w:cs="Calibri"/>
          <w:bCs/>
        </w:rPr>
        <w:t>in reverse chronological order)</w:t>
      </w:r>
    </w:p>
    <w:p w14:paraId="3F0612B4" w14:textId="79847A5E" w:rsidR="009435ED" w:rsidRPr="00CB682F" w:rsidRDefault="009435ED" w:rsidP="00DE72DE">
      <w:pPr>
        <w:pStyle w:val="refs"/>
        <w:spacing w:line="360" w:lineRule="auto"/>
        <w:outlineLvl w:val="0"/>
        <w:rPr>
          <w:rFonts w:ascii="Calibri" w:hAnsi="Calibri" w:cs="Calibri"/>
          <w:b/>
        </w:rPr>
      </w:pPr>
      <w:r w:rsidRPr="00CB682F">
        <w:rPr>
          <w:rFonts w:ascii="Calibri" w:hAnsi="Calibri" w:cs="Calibri"/>
          <w:b/>
        </w:rPr>
        <w:t>Books</w:t>
      </w:r>
    </w:p>
    <w:p w14:paraId="45863946" w14:textId="77777777" w:rsidR="009435ED" w:rsidRPr="00CB682F" w:rsidRDefault="009435ED" w:rsidP="00DE72DE">
      <w:pPr>
        <w:spacing w:before="120"/>
        <w:ind w:left="360" w:hanging="360"/>
        <w:rPr>
          <w:rFonts w:ascii="Calibri" w:hAnsi="Calibri" w:cs="Calibri"/>
        </w:rPr>
      </w:pPr>
      <w:r w:rsidRPr="00CB682F">
        <w:rPr>
          <w:rFonts w:ascii="Calibri" w:hAnsi="Calibri" w:cs="Calibri"/>
        </w:rPr>
        <w:t xml:space="preserve">Ellis, N. C., Römer, U. &amp; O’Donnell, M. B. (2016). </w:t>
      </w:r>
      <w:r w:rsidRPr="00DE72DE">
        <w:rPr>
          <w:rFonts w:ascii="Calibri" w:hAnsi="Calibri" w:cs="Calibri"/>
          <w:i/>
          <w:iCs/>
        </w:rPr>
        <w:t>Usage-based Approaches to Language Acquisition and Processing: Cognitive and Corpus Investigations of Construction Grammar.</w:t>
      </w:r>
      <w:r w:rsidRPr="00CB682F">
        <w:rPr>
          <w:rFonts w:ascii="Calibri" w:hAnsi="Calibri" w:cs="Calibri"/>
        </w:rPr>
        <w:t xml:space="preserve"> Language Learning Monograph Series. Wiley-Blackwell. Finalist, AAAL Book Award. Reviewed</w:t>
      </w:r>
      <w:r w:rsidRPr="00DE72DE">
        <w:rPr>
          <w:rFonts w:ascii="Calibri" w:hAnsi="Calibri" w:cs="Calibri"/>
        </w:rPr>
        <w:t xml:space="preserve"> Applied Linguistics, Review of Cognitive Linguistics, ICAME Journal,</w:t>
      </w:r>
      <w:r w:rsidRPr="00CB682F">
        <w:rPr>
          <w:rFonts w:ascii="Calibri" w:hAnsi="Calibri" w:cs="Calibri"/>
        </w:rPr>
        <w:t xml:space="preserve"> </w:t>
      </w:r>
      <w:r w:rsidRPr="00DE72DE">
        <w:rPr>
          <w:rFonts w:ascii="Calibri" w:hAnsi="Calibri" w:cs="Calibri"/>
        </w:rPr>
        <w:t>Functions of Language</w:t>
      </w:r>
      <w:r w:rsidRPr="00CB682F">
        <w:rPr>
          <w:rFonts w:ascii="Calibri" w:hAnsi="Calibri" w:cs="Calibri"/>
        </w:rPr>
        <w:t xml:space="preserve">, </w:t>
      </w:r>
      <w:r w:rsidRPr="00DE72DE">
        <w:rPr>
          <w:rFonts w:ascii="Calibri" w:hAnsi="Calibri" w:cs="Calibri"/>
        </w:rPr>
        <w:t>International Journal of Learner Corpus Research,</w:t>
      </w:r>
      <w:r w:rsidRPr="00CB682F">
        <w:rPr>
          <w:rFonts w:ascii="Calibri" w:hAnsi="Calibri" w:cs="Calibri"/>
        </w:rPr>
        <w:t xml:space="preserve"> </w:t>
      </w:r>
      <w:r w:rsidRPr="00DE72DE">
        <w:rPr>
          <w:rFonts w:ascii="Calibri" w:hAnsi="Calibri" w:cs="Calibri"/>
        </w:rPr>
        <w:t>Cognitive Linguistics</w:t>
      </w:r>
      <w:r w:rsidRPr="00CB682F">
        <w:rPr>
          <w:rFonts w:ascii="Calibri" w:hAnsi="Calibri" w:cs="Calibri"/>
        </w:rPr>
        <w:t xml:space="preserve">. </w:t>
      </w:r>
    </w:p>
    <w:p w14:paraId="49501329"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Ortega, L., Cumming, A., &amp; Ellis, N. C (Eds.) (2013). </w:t>
      </w:r>
      <w:r w:rsidRPr="00DE72DE">
        <w:rPr>
          <w:rFonts w:ascii="Calibri" w:hAnsi="Calibri" w:cs="Calibri"/>
          <w:i/>
          <w:iCs/>
        </w:rPr>
        <w:t>Agendas for Language Learning Research</w:t>
      </w:r>
      <w:r w:rsidRPr="00CB682F">
        <w:rPr>
          <w:rFonts w:ascii="Calibri" w:hAnsi="Calibri" w:cs="Calibri"/>
        </w:rPr>
        <w:t>. Wiley-Blackwell. ISBN: 978-1-1185-9070-6.</w:t>
      </w:r>
    </w:p>
    <w:p w14:paraId="1FFBF8D8"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Ellis, N. C. &amp; Larsen-Freeman, D. (Eds). (2009</w:t>
      </w:r>
      <w:r w:rsidRPr="00DE72DE">
        <w:rPr>
          <w:rFonts w:ascii="Calibri" w:hAnsi="Calibri" w:cs="Calibri"/>
          <w:i/>
          <w:iCs/>
        </w:rPr>
        <w:t>). Language as a Complex Adaptive System</w:t>
      </w:r>
      <w:r w:rsidRPr="00CB682F">
        <w:rPr>
          <w:rFonts w:ascii="Calibri" w:hAnsi="Calibri" w:cs="Calibri"/>
        </w:rPr>
        <w:t>. Wiley-Blackwell. ISBN: 978-1-4443-3400-5.</w:t>
      </w:r>
    </w:p>
    <w:p w14:paraId="20862DFE" w14:textId="480E5BC7" w:rsidR="009435ED" w:rsidRPr="00CB682F" w:rsidRDefault="009435ED" w:rsidP="00DE72DE">
      <w:pPr>
        <w:spacing w:before="120"/>
        <w:ind w:left="360" w:hanging="360"/>
        <w:rPr>
          <w:rFonts w:ascii="Calibri" w:hAnsi="Calibri" w:cs="Calibri"/>
        </w:rPr>
      </w:pPr>
      <w:r w:rsidRPr="00CB682F">
        <w:rPr>
          <w:rFonts w:ascii="Calibri" w:hAnsi="Calibri" w:cs="Calibri"/>
        </w:rPr>
        <w:lastRenderedPageBreak/>
        <w:t>Robinson, P. and Ellis, N.C.  (Eds.) (2008)</w:t>
      </w:r>
      <w:r w:rsidR="00E96EAD" w:rsidRPr="00CB682F">
        <w:rPr>
          <w:rFonts w:ascii="Calibri" w:hAnsi="Calibri" w:cs="Calibri"/>
        </w:rPr>
        <w:t>.</w:t>
      </w:r>
      <w:r w:rsidRPr="00CB682F">
        <w:rPr>
          <w:rFonts w:ascii="Calibri" w:hAnsi="Calibri" w:cs="Calibri"/>
        </w:rPr>
        <w:t xml:space="preserve"> </w:t>
      </w:r>
      <w:r w:rsidRPr="00DE72DE">
        <w:rPr>
          <w:rFonts w:ascii="Calibri" w:hAnsi="Calibri" w:cs="Calibri"/>
        </w:rPr>
        <w:t xml:space="preserve"> </w:t>
      </w:r>
      <w:r w:rsidRPr="00DE72DE">
        <w:rPr>
          <w:rFonts w:ascii="Calibri" w:hAnsi="Calibri" w:cs="Calibri"/>
          <w:i/>
          <w:iCs/>
        </w:rPr>
        <w:t>Handbook of cognitive linguistics and second language acquisition.</w:t>
      </w:r>
      <w:r w:rsidRPr="00CB682F">
        <w:rPr>
          <w:rFonts w:ascii="Calibri" w:hAnsi="Calibri" w:cs="Calibri"/>
        </w:rPr>
        <w:t xml:space="preserve"> London: Routledge. ISBN: 978-0-8058-5351-3. Translated in Chinese and Korean.  Reviewed </w:t>
      </w:r>
      <w:r w:rsidRPr="00DE72DE">
        <w:rPr>
          <w:rFonts w:ascii="Calibri" w:hAnsi="Calibri" w:cs="Calibri"/>
        </w:rPr>
        <w:t>Modern Language Journal</w:t>
      </w:r>
      <w:r w:rsidRPr="00CB682F">
        <w:rPr>
          <w:rFonts w:ascii="Calibri" w:hAnsi="Calibri" w:cs="Calibri"/>
        </w:rPr>
        <w:t xml:space="preserve">; Winter 2009, Vol. 93 Issue 4, 645-646. </w:t>
      </w:r>
    </w:p>
    <w:p w14:paraId="569F339A" w14:textId="77777777" w:rsidR="009435ED" w:rsidRPr="00CB682F" w:rsidRDefault="009435ED" w:rsidP="00DE72DE">
      <w:pPr>
        <w:spacing w:before="120"/>
        <w:ind w:left="360" w:hanging="360"/>
        <w:rPr>
          <w:rFonts w:ascii="Calibri" w:hAnsi="Calibri" w:cs="Calibri"/>
        </w:rPr>
      </w:pPr>
      <w:r w:rsidRPr="00CB682F">
        <w:rPr>
          <w:rFonts w:ascii="Calibri" w:hAnsi="Calibri" w:cs="Calibri"/>
        </w:rPr>
        <w:t>Ellis, N. C. (Ed.) (1994</w:t>
      </w:r>
      <w:r w:rsidRPr="00DE72DE">
        <w:rPr>
          <w:rFonts w:ascii="Calibri" w:hAnsi="Calibri" w:cs="Calibri"/>
          <w:i/>
          <w:iCs/>
        </w:rPr>
        <w:t>). Implicit and explicit learning of languages.</w:t>
      </w:r>
      <w:r w:rsidRPr="00CB682F">
        <w:rPr>
          <w:rFonts w:ascii="Calibri" w:hAnsi="Calibri" w:cs="Calibri"/>
        </w:rPr>
        <w:t xml:space="preserve"> London: Academic Press. ISBN: 0-12-237475-4. </w:t>
      </w:r>
    </w:p>
    <w:p w14:paraId="348B7BFA" w14:textId="77777777" w:rsidR="009435ED" w:rsidRPr="00CB682F" w:rsidRDefault="009435ED" w:rsidP="00DE72DE">
      <w:pPr>
        <w:spacing w:before="120"/>
        <w:ind w:left="360" w:hanging="360"/>
        <w:rPr>
          <w:rFonts w:ascii="Calibri" w:hAnsi="Calibri" w:cs="Calibri"/>
        </w:rPr>
      </w:pPr>
      <w:r w:rsidRPr="00CB682F">
        <w:rPr>
          <w:rFonts w:ascii="Calibri" w:hAnsi="Calibri" w:cs="Calibri"/>
        </w:rPr>
        <w:t xml:space="preserve">Brown, </w:t>
      </w:r>
      <w:proofErr w:type="gramStart"/>
      <w:r w:rsidRPr="00CB682F">
        <w:rPr>
          <w:rFonts w:ascii="Calibri" w:hAnsi="Calibri" w:cs="Calibri"/>
        </w:rPr>
        <w:t>G .</w:t>
      </w:r>
      <w:proofErr w:type="gramEnd"/>
      <w:r w:rsidRPr="00CB682F">
        <w:rPr>
          <w:rFonts w:ascii="Calibri" w:hAnsi="Calibri" w:cs="Calibri"/>
        </w:rPr>
        <w:t xml:space="preserve"> D. A., &amp; Ellis, N. C. (Eds.) (1994). </w:t>
      </w:r>
      <w:r w:rsidRPr="00DE72DE">
        <w:rPr>
          <w:rFonts w:ascii="Calibri" w:hAnsi="Calibri" w:cs="Calibri"/>
          <w:i/>
          <w:iCs/>
        </w:rPr>
        <w:t>Handbook of spelling: Theory, process and intervention.</w:t>
      </w:r>
      <w:r w:rsidRPr="00CB682F">
        <w:rPr>
          <w:rFonts w:ascii="Calibri" w:hAnsi="Calibri" w:cs="Calibri"/>
        </w:rPr>
        <w:t xml:space="preserve">  Chichester: John Wiley &amp; Sons Ltd. ISBN: 0-471-94342-8.</w:t>
      </w:r>
    </w:p>
    <w:p w14:paraId="75EA5931" w14:textId="77777777" w:rsidR="009435ED" w:rsidRPr="00CB682F" w:rsidRDefault="009435ED" w:rsidP="009435ED">
      <w:pPr>
        <w:pStyle w:val="refs"/>
        <w:spacing w:before="240"/>
        <w:ind w:left="360" w:hanging="360"/>
        <w:rPr>
          <w:rFonts w:ascii="Calibri" w:hAnsi="Calibri" w:cs="Calibri"/>
        </w:rPr>
      </w:pPr>
    </w:p>
    <w:p w14:paraId="3A6C9EFE" w14:textId="5151ADCA" w:rsidR="009435ED" w:rsidRPr="00CB682F" w:rsidRDefault="009435ED" w:rsidP="009435ED">
      <w:pPr>
        <w:pStyle w:val="refs"/>
        <w:outlineLvl w:val="0"/>
        <w:rPr>
          <w:rFonts w:ascii="Calibri" w:hAnsi="Calibri" w:cs="Calibri"/>
          <w:b/>
        </w:rPr>
      </w:pPr>
      <w:r w:rsidRPr="00CB682F">
        <w:rPr>
          <w:rFonts w:ascii="Calibri" w:hAnsi="Calibri" w:cs="Calibri"/>
          <w:b/>
        </w:rPr>
        <w:t>Journal Special Issues</w:t>
      </w:r>
    </w:p>
    <w:p w14:paraId="741C4937"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Ortega, L., Cumming, A., &amp; Ellis, N. C. (Eds.) (2013). Agendas for Language Learning Research. </w:t>
      </w:r>
      <w:r w:rsidRPr="00CB682F">
        <w:rPr>
          <w:rFonts w:ascii="Calibri" w:hAnsi="Calibri" w:cs="Calibri"/>
          <w:i/>
          <w:iCs/>
        </w:rPr>
        <w:t>Currents in Language Learning, 1</w:t>
      </w:r>
      <w:r w:rsidRPr="00CB682F">
        <w:rPr>
          <w:rFonts w:ascii="Calibri" w:hAnsi="Calibri" w:cs="Calibri"/>
        </w:rPr>
        <w:t xml:space="preserve">, </w:t>
      </w:r>
      <w:r w:rsidRPr="00CB682F">
        <w:rPr>
          <w:rFonts w:ascii="Calibri" w:hAnsi="Calibri" w:cs="Calibri"/>
          <w:i/>
          <w:iCs/>
        </w:rPr>
        <w:t xml:space="preserve">Language Learning, </w:t>
      </w:r>
      <w:r w:rsidRPr="00CB682F">
        <w:rPr>
          <w:rFonts w:ascii="Calibri" w:hAnsi="Calibri" w:cs="Calibri"/>
        </w:rPr>
        <w:t>63: Suppl 1.</w:t>
      </w:r>
    </w:p>
    <w:p w14:paraId="7C31C61A"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&amp; </w:t>
      </w:r>
      <w:proofErr w:type="spellStart"/>
      <w:r w:rsidRPr="00CB682F">
        <w:rPr>
          <w:rFonts w:ascii="Calibri" w:hAnsi="Calibri" w:cs="Calibri"/>
        </w:rPr>
        <w:t>Cadierno</w:t>
      </w:r>
      <w:proofErr w:type="spellEnd"/>
      <w:r w:rsidRPr="00CB682F">
        <w:rPr>
          <w:rFonts w:ascii="Calibri" w:hAnsi="Calibri" w:cs="Calibri"/>
        </w:rPr>
        <w:t xml:space="preserve">, T. (Eds). (2009). Constructing a second language. Special section. </w:t>
      </w:r>
      <w:r w:rsidRPr="00CB682F">
        <w:rPr>
          <w:rFonts w:ascii="Calibri" w:hAnsi="Calibri" w:cs="Calibri"/>
          <w:i/>
        </w:rPr>
        <w:t>Annual Review of Cognitive Linguistics, 7, 111-290.</w:t>
      </w:r>
    </w:p>
    <w:p w14:paraId="1C89CEDB"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Ellis, N. C. &amp; Larsen-Freeman, D. (Eds). (2009). Language as a Complex Adaptive System. Special issue.</w:t>
      </w:r>
      <w:r w:rsidRPr="00CB682F">
        <w:rPr>
          <w:rFonts w:ascii="Calibri" w:hAnsi="Calibri" w:cs="Calibri"/>
          <w:i/>
        </w:rPr>
        <w:t xml:space="preserve"> Language Learning</w:t>
      </w:r>
      <w:r w:rsidRPr="00CB682F">
        <w:rPr>
          <w:rFonts w:ascii="Calibri" w:hAnsi="Calibri" w:cs="Calibri"/>
        </w:rPr>
        <w:t xml:space="preserve">, </w:t>
      </w:r>
      <w:r w:rsidRPr="00CB682F">
        <w:rPr>
          <w:rFonts w:ascii="Calibri" w:hAnsi="Calibri" w:cs="Calibri"/>
          <w:i/>
        </w:rPr>
        <w:t>59,</w:t>
      </w:r>
      <w:r w:rsidRPr="00CB682F">
        <w:rPr>
          <w:rFonts w:ascii="Calibri" w:hAnsi="Calibri" w:cs="Calibri"/>
        </w:rPr>
        <w:t xml:space="preserve"> Supplement 1.</w:t>
      </w:r>
    </w:p>
    <w:p w14:paraId="6DD16153"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Collins, L. &amp; Ellis, N. C. (Eds). (2009). Input and second language construction learning: frequency, form, and function. Special issue. </w:t>
      </w:r>
      <w:r w:rsidRPr="00CB682F">
        <w:rPr>
          <w:rFonts w:ascii="Calibri" w:hAnsi="Calibri" w:cs="Calibri"/>
          <w:i/>
        </w:rPr>
        <w:t>Modern Language Journal, 93</w:t>
      </w:r>
      <w:r w:rsidRPr="00CB682F">
        <w:rPr>
          <w:rFonts w:ascii="Calibri" w:hAnsi="Calibri" w:cs="Calibri"/>
        </w:rPr>
        <w:t xml:space="preserve"> (3).</w:t>
      </w:r>
    </w:p>
    <w:p w14:paraId="148FAF15"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&amp; Larsen-Freeman, D. (Eds). (2006). Language emergence: Implications for Applied Linguistics. Special issue.  </w:t>
      </w:r>
      <w:r w:rsidRPr="00CB682F">
        <w:rPr>
          <w:rFonts w:ascii="Calibri" w:hAnsi="Calibri" w:cs="Calibri"/>
          <w:i/>
        </w:rPr>
        <w:t>Applied Linguistics, 27(4).</w:t>
      </w:r>
    </w:p>
    <w:p w14:paraId="673C6AE7" w14:textId="77777777" w:rsidR="009435ED" w:rsidRDefault="009435ED" w:rsidP="009435ED">
      <w:pPr>
        <w:spacing w:before="120"/>
        <w:ind w:left="360" w:hanging="360"/>
        <w:rPr>
          <w:rFonts w:ascii="Calibri" w:hAnsi="Calibri" w:cs="Calibri"/>
        </w:rPr>
      </w:pPr>
      <w:r w:rsidRPr="00CB682F">
        <w:rPr>
          <w:rFonts w:ascii="Calibri" w:hAnsi="Calibri" w:cs="Calibri"/>
        </w:rPr>
        <w:t xml:space="preserve">Ellis, N. C. (2002). Frequency effects in language acquisition. Special issue. </w:t>
      </w:r>
      <w:r w:rsidRPr="00CB682F">
        <w:rPr>
          <w:rFonts w:ascii="Calibri" w:hAnsi="Calibri" w:cs="Calibri"/>
          <w:i/>
        </w:rPr>
        <w:t>Studies in Second Language Acquisition, 24 (2)</w:t>
      </w:r>
      <w:r w:rsidRPr="00CB682F">
        <w:rPr>
          <w:rFonts w:ascii="Calibri" w:hAnsi="Calibri" w:cs="Calibri"/>
        </w:rPr>
        <w:t>.</w:t>
      </w:r>
    </w:p>
    <w:p w14:paraId="00CECB9E" w14:textId="77777777" w:rsidR="003D1716" w:rsidRPr="00CB682F" w:rsidRDefault="003D1716" w:rsidP="009435ED">
      <w:pPr>
        <w:spacing w:before="120"/>
        <w:ind w:left="360" w:hanging="360"/>
        <w:rPr>
          <w:rFonts w:ascii="Calibri" w:hAnsi="Calibri" w:cs="Calibri"/>
        </w:rPr>
      </w:pPr>
    </w:p>
    <w:p w14:paraId="4C6C9A44" w14:textId="53332584" w:rsidR="003D1716" w:rsidRPr="00CB682F" w:rsidRDefault="003D1716" w:rsidP="003D1716">
      <w:pPr>
        <w:spacing w:after="120"/>
        <w:ind w:left="357" w:hanging="357"/>
        <w:outlineLvl w:val="0"/>
        <w:rPr>
          <w:rFonts w:ascii="Calibri" w:hAnsi="Calibri" w:cs="Calibri"/>
        </w:rPr>
      </w:pPr>
      <w:r>
        <w:rPr>
          <w:rFonts w:ascii="Calibri" w:hAnsi="Calibri" w:cs="Calibri"/>
          <w:b/>
        </w:rPr>
        <w:t>Preprints on OSF</w:t>
      </w:r>
    </w:p>
    <w:p w14:paraId="305DC610" w14:textId="77777777" w:rsidR="003D1716" w:rsidRPr="003D1716" w:rsidRDefault="003D1716" w:rsidP="003D1716">
      <w:pPr>
        <w:pStyle w:val="Refs1"/>
        <w:spacing w:after="120" w:line="240" w:lineRule="auto"/>
        <w:rPr>
          <w:rFonts w:ascii="Calibri" w:hAnsi="Calibri" w:cs="Calibri"/>
          <w:b w:val="0"/>
          <w:bCs/>
        </w:rPr>
      </w:pPr>
      <w:r w:rsidRPr="003D1716">
        <w:rPr>
          <w:rFonts w:ascii="Calibri" w:hAnsi="Calibri" w:cs="Calibri"/>
          <w:b w:val="0"/>
          <w:bCs/>
        </w:rPr>
        <w:t>Ellis, N. C. &amp; Wulff, S. (2025). Usage-based Language Learning: Linguistic constructions and their learning. OSF preprint: h</w:t>
      </w:r>
      <w:hyperlink r:id="rId15" w:history="1">
        <w:r w:rsidRPr="003D1716">
          <w:rPr>
            <w:b w:val="0"/>
            <w:bCs/>
          </w:rPr>
          <w:t>ttps://doi.org/10.31234/osf.io/fqtsx_v1</w:t>
        </w:r>
      </w:hyperlink>
    </w:p>
    <w:p w14:paraId="18842629" w14:textId="77777777" w:rsidR="003D1716" w:rsidRPr="003D1716" w:rsidRDefault="003D1716" w:rsidP="003D1716">
      <w:pPr>
        <w:pStyle w:val="Refs1"/>
        <w:spacing w:after="120" w:line="240" w:lineRule="auto"/>
        <w:rPr>
          <w:rFonts w:ascii="Calibri" w:hAnsi="Calibri" w:cs="Calibri"/>
          <w:b w:val="0"/>
          <w:bCs/>
        </w:rPr>
      </w:pPr>
      <w:r w:rsidRPr="003D1716">
        <w:rPr>
          <w:rFonts w:ascii="Calibri" w:hAnsi="Calibri" w:cs="Calibri"/>
          <w:b w:val="0"/>
          <w:bCs/>
        </w:rPr>
        <w:t>Ellis, N. C. &amp; Wulff, S. (2025). Usage-based Second Language Acquisition. OSF preprint: </w:t>
      </w:r>
      <w:hyperlink r:id="rId16" w:history="1">
        <w:r w:rsidRPr="003D1716">
          <w:rPr>
            <w:b w:val="0"/>
            <w:bCs/>
          </w:rPr>
          <w:t>https://doi.org/10.31234/osf.io/bnq9w_v1</w:t>
        </w:r>
      </w:hyperlink>
    </w:p>
    <w:p w14:paraId="6A6852ED" w14:textId="77777777" w:rsidR="003D1716" w:rsidRPr="003D1716" w:rsidRDefault="003D1716" w:rsidP="003D1716">
      <w:pPr>
        <w:pStyle w:val="Refs1"/>
        <w:spacing w:after="120" w:line="240" w:lineRule="auto"/>
        <w:rPr>
          <w:rFonts w:ascii="Calibri" w:hAnsi="Calibri" w:cs="Calibri"/>
          <w:b w:val="0"/>
          <w:bCs/>
        </w:rPr>
      </w:pPr>
      <w:r w:rsidRPr="003D1716">
        <w:rPr>
          <w:rFonts w:ascii="Calibri" w:hAnsi="Calibri" w:cs="Calibri"/>
          <w:b w:val="0"/>
          <w:bCs/>
        </w:rPr>
        <w:t>Ellis, N. (2024). What’s in a word?  Cognitive-linguistic, Corpus-linguistic, Neuroscientific, AI, Psycholinguistic, and Usage-based perspectives. OSF preprint: </w:t>
      </w:r>
      <w:hyperlink r:id="rId17" w:history="1">
        <w:r w:rsidRPr="003D1716">
          <w:rPr>
            <w:b w:val="0"/>
            <w:bCs/>
          </w:rPr>
          <w:t>https://doi.org/10.31219/osf.io/5mcvu</w:t>
        </w:r>
      </w:hyperlink>
    </w:p>
    <w:p w14:paraId="13DE1B8D" w14:textId="77777777" w:rsidR="009435ED" w:rsidRPr="00CB682F" w:rsidRDefault="009435ED" w:rsidP="009435ED">
      <w:pPr>
        <w:pStyle w:val="refs"/>
        <w:spacing w:before="240"/>
        <w:ind w:left="360" w:hanging="360"/>
        <w:rPr>
          <w:rFonts w:ascii="Calibri" w:hAnsi="Calibri" w:cs="Calibri"/>
        </w:rPr>
      </w:pPr>
    </w:p>
    <w:p w14:paraId="4AD3BED2" w14:textId="47699202" w:rsidR="009435ED" w:rsidRPr="00CB682F" w:rsidRDefault="009435ED" w:rsidP="009435ED">
      <w:pPr>
        <w:spacing w:after="120"/>
        <w:ind w:left="357" w:hanging="357"/>
        <w:outlineLvl w:val="0"/>
        <w:rPr>
          <w:rFonts w:ascii="Calibri" w:hAnsi="Calibri" w:cs="Calibri"/>
        </w:rPr>
      </w:pPr>
      <w:r w:rsidRPr="00CB682F">
        <w:rPr>
          <w:rFonts w:ascii="Calibri" w:hAnsi="Calibri" w:cs="Calibri"/>
          <w:b/>
        </w:rPr>
        <w:t>Papers in Refereed Journals</w:t>
      </w:r>
    </w:p>
    <w:p w14:paraId="6087E2DA" w14:textId="77777777" w:rsidR="003D1716" w:rsidRPr="003D1716" w:rsidRDefault="003D1716" w:rsidP="003D1716">
      <w:pPr>
        <w:pStyle w:val="Refs1"/>
        <w:spacing w:after="120" w:line="240" w:lineRule="auto"/>
        <w:rPr>
          <w:rFonts w:ascii="Calibri" w:hAnsi="Calibri" w:cs="Calibri"/>
          <w:b w:val="0"/>
          <w:lang w:val="en-US"/>
        </w:rPr>
      </w:pPr>
      <w:r w:rsidRPr="003D1716">
        <w:rPr>
          <w:rFonts w:ascii="Calibri" w:hAnsi="Calibri" w:cs="Calibri"/>
          <w:b w:val="0"/>
          <w:lang w:val="en-US"/>
        </w:rPr>
        <w:lastRenderedPageBreak/>
        <w:t xml:space="preserve">Wulff, S., Ellis, N. C., &amp; Rothman, J. (in press). Dichotomies as points of departure: A response to Truscott and </w:t>
      </w:r>
      <w:proofErr w:type="spellStart"/>
      <w:r w:rsidRPr="003D1716">
        <w:rPr>
          <w:rFonts w:ascii="Calibri" w:hAnsi="Calibri" w:cs="Calibri"/>
          <w:b w:val="0"/>
          <w:lang w:val="en-US"/>
        </w:rPr>
        <w:t>Sharwood</w:t>
      </w:r>
      <w:proofErr w:type="spellEnd"/>
      <w:r w:rsidRPr="003D1716">
        <w:rPr>
          <w:rFonts w:ascii="Calibri" w:hAnsi="Calibri" w:cs="Calibri"/>
          <w:b w:val="0"/>
          <w:lang w:val="en-US"/>
        </w:rPr>
        <w:t xml:space="preserve"> Smith (2024). </w:t>
      </w:r>
      <w:r w:rsidRPr="003D1716">
        <w:rPr>
          <w:rFonts w:ascii="Calibri" w:hAnsi="Calibri" w:cs="Calibri"/>
          <w:b w:val="0"/>
          <w:i/>
          <w:iCs/>
          <w:lang w:val="en-US"/>
        </w:rPr>
        <w:t>Second Language Research</w:t>
      </w:r>
      <w:r w:rsidRPr="003D1716">
        <w:rPr>
          <w:rFonts w:ascii="Calibri" w:hAnsi="Calibri" w:cs="Calibri"/>
          <w:b w:val="0"/>
          <w:lang w:val="en-US"/>
        </w:rPr>
        <w:t>.</w:t>
      </w:r>
    </w:p>
    <w:p w14:paraId="73FD44D1" w14:textId="630561DA" w:rsidR="003D1716" w:rsidRPr="003D1716" w:rsidRDefault="003D1716" w:rsidP="003D1716">
      <w:pPr>
        <w:pStyle w:val="Refs1"/>
        <w:spacing w:after="120" w:line="240" w:lineRule="auto"/>
        <w:rPr>
          <w:rFonts w:ascii="Calibri" w:hAnsi="Calibri" w:cs="Calibri"/>
          <w:b w:val="0"/>
          <w:i/>
          <w:iCs/>
          <w:lang w:val="en-US"/>
        </w:rPr>
      </w:pPr>
      <w:r w:rsidRPr="003D1716">
        <w:rPr>
          <w:rFonts w:ascii="Calibri" w:hAnsi="Calibri" w:cs="Calibri"/>
          <w:b w:val="0"/>
          <w:lang w:val="en-US"/>
        </w:rPr>
        <w:t>Ellis, N. C. (2023). Bilingual language cognition as a complex adaptive system. </w:t>
      </w:r>
      <w:r w:rsidRPr="003D1716">
        <w:rPr>
          <w:rFonts w:ascii="Calibri" w:hAnsi="Calibri" w:cs="Calibri"/>
          <w:b w:val="0"/>
          <w:i/>
          <w:iCs/>
          <w:lang w:val="en-US"/>
        </w:rPr>
        <w:t xml:space="preserve">Bilingualism: Language and Cognition, 1-2. </w:t>
      </w:r>
    </w:p>
    <w:p w14:paraId="54B6F091" w14:textId="2BF0F3B1" w:rsidR="003D1716" w:rsidRPr="003D1716" w:rsidRDefault="003D1716" w:rsidP="003D1716">
      <w:pPr>
        <w:pStyle w:val="Refs1"/>
        <w:spacing w:after="120" w:line="240" w:lineRule="auto"/>
        <w:rPr>
          <w:rFonts w:ascii="Calibri" w:hAnsi="Calibri" w:cs="Calibri"/>
          <w:b w:val="0"/>
          <w:lang w:val="en-US"/>
        </w:rPr>
      </w:pPr>
      <w:r w:rsidRPr="003D1716">
        <w:rPr>
          <w:rFonts w:ascii="Calibri" w:hAnsi="Calibri" w:cs="Calibri"/>
          <w:b w:val="0"/>
          <w:lang w:val="en-US"/>
        </w:rPr>
        <w:t>Ellis, N. C. (2022) Second language learning of morphology. </w:t>
      </w:r>
      <w:r w:rsidRPr="003D1716">
        <w:rPr>
          <w:rFonts w:ascii="Calibri" w:hAnsi="Calibri" w:cs="Calibri"/>
          <w:b w:val="0"/>
          <w:i/>
          <w:iCs/>
          <w:lang w:val="en-US"/>
        </w:rPr>
        <w:t>Journal of the European Second Language Association, 6(1)</w:t>
      </w:r>
      <w:r w:rsidRPr="003D1716">
        <w:rPr>
          <w:rFonts w:ascii="Calibri" w:hAnsi="Calibri" w:cs="Calibri"/>
          <w:b w:val="0"/>
          <w:lang w:val="en-US"/>
        </w:rPr>
        <w:t xml:space="preserve">, 34–59.  </w:t>
      </w:r>
    </w:p>
    <w:p w14:paraId="0937DDEB" w14:textId="5DC435C0" w:rsidR="003D1716" w:rsidRPr="003D1716" w:rsidRDefault="003D1716" w:rsidP="003D1716">
      <w:pPr>
        <w:pStyle w:val="Refs1"/>
        <w:spacing w:after="120" w:line="240" w:lineRule="auto"/>
        <w:rPr>
          <w:rFonts w:ascii="Calibri" w:hAnsi="Calibri" w:cs="Calibri"/>
          <w:b w:val="0"/>
          <w:i/>
          <w:iCs/>
          <w:lang w:val="en-US"/>
        </w:rPr>
      </w:pPr>
      <w:r w:rsidRPr="003D1716">
        <w:rPr>
          <w:rFonts w:ascii="Calibri" w:hAnsi="Calibri" w:cs="Calibri"/>
          <w:b w:val="0"/>
          <w:lang w:val="en-US"/>
        </w:rPr>
        <w:t xml:space="preserve">Murakami, A., &amp; Ellis, N. C. (2022). Effects of Availability, Contingency, and </w:t>
      </w:r>
      <w:proofErr w:type="spellStart"/>
      <w:r w:rsidRPr="003D1716">
        <w:rPr>
          <w:rFonts w:ascii="Calibri" w:hAnsi="Calibri" w:cs="Calibri"/>
          <w:b w:val="0"/>
          <w:lang w:val="en-US"/>
        </w:rPr>
        <w:t>Formulaicity</w:t>
      </w:r>
      <w:proofErr w:type="spellEnd"/>
      <w:r w:rsidRPr="003D1716">
        <w:rPr>
          <w:rFonts w:ascii="Calibri" w:hAnsi="Calibri" w:cs="Calibri"/>
          <w:b w:val="0"/>
          <w:lang w:val="en-US"/>
        </w:rPr>
        <w:t xml:space="preserve"> on the Accuracy of English Grammatical Morphemes in Second Language Writing. </w:t>
      </w:r>
      <w:r w:rsidRPr="003D1716">
        <w:rPr>
          <w:rFonts w:ascii="Calibri" w:hAnsi="Calibri" w:cs="Calibri"/>
          <w:b w:val="0"/>
          <w:i/>
          <w:iCs/>
          <w:lang w:val="en-US"/>
        </w:rPr>
        <w:t xml:space="preserve">Language Learning. </w:t>
      </w:r>
    </w:p>
    <w:p w14:paraId="6D4FECBC" w14:textId="2D6E3E15" w:rsidR="00DB2EFA" w:rsidRPr="003D1716" w:rsidRDefault="00DB2EFA" w:rsidP="00CF712B">
      <w:pPr>
        <w:pStyle w:val="Refs1"/>
        <w:spacing w:after="120" w:line="240" w:lineRule="auto"/>
        <w:rPr>
          <w:rFonts w:ascii="Calibri" w:hAnsi="Calibri" w:cs="Calibri"/>
          <w:b w:val="0"/>
          <w:lang w:val="en-US"/>
        </w:rPr>
      </w:pPr>
      <w:r w:rsidRPr="003D1716">
        <w:rPr>
          <w:rFonts w:ascii="Calibri" w:hAnsi="Calibri" w:cs="Calibri"/>
          <w:b w:val="0"/>
          <w:lang w:val="en-US"/>
        </w:rPr>
        <w:t xml:space="preserve">Ellis, N. C. (2022). Fuzzy representations. </w:t>
      </w:r>
      <w:r w:rsidRPr="003D1716">
        <w:rPr>
          <w:rFonts w:ascii="Calibri" w:hAnsi="Calibri" w:cs="Calibri"/>
          <w:b w:val="0"/>
          <w:i/>
          <w:iCs/>
          <w:lang w:val="en-US"/>
        </w:rPr>
        <w:t>Bilingualism: Language and Cognition</w:t>
      </w:r>
      <w:r w:rsidRPr="003D1716">
        <w:rPr>
          <w:rFonts w:ascii="Calibri" w:hAnsi="Calibri" w:cs="Calibri"/>
          <w:b w:val="0"/>
          <w:lang w:val="en-US"/>
        </w:rPr>
        <w:t>.</w:t>
      </w:r>
    </w:p>
    <w:p w14:paraId="0479C2AA" w14:textId="5CB64278" w:rsidR="00CF712B" w:rsidRPr="00CB682F" w:rsidRDefault="00CF712B" w:rsidP="00CF712B">
      <w:pPr>
        <w:pStyle w:val="Refs1"/>
        <w:spacing w:after="120" w:line="240" w:lineRule="auto"/>
        <w:rPr>
          <w:rFonts w:ascii="Calibri" w:hAnsi="Calibri" w:cs="Calibri"/>
          <w:b w:val="0"/>
          <w:bCs/>
        </w:rPr>
      </w:pPr>
      <w:r w:rsidRPr="003D1716">
        <w:rPr>
          <w:rFonts w:ascii="Calibri" w:hAnsi="Calibri" w:cs="Calibri"/>
          <w:b w:val="0"/>
          <w:lang w:val="en-US"/>
        </w:rPr>
        <w:t>Guo, R. &amp; Ellis, N. C. (2021). Language Usage and Second Language Morphosyntax: Effects of</w:t>
      </w:r>
      <w:r w:rsidRPr="00CB682F">
        <w:rPr>
          <w:rFonts w:ascii="Calibri" w:hAnsi="Calibri" w:cs="Calibri"/>
          <w:b w:val="0"/>
          <w:bCs/>
        </w:rPr>
        <w:t xml:space="preserve"> Availability, Reliability, and </w:t>
      </w:r>
      <w:proofErr w:type="spellStart"/>
      <w:r w:rsidRPr="00CB682F">
        <w:rPr>
          <w:rFonts w:ascii="Calibri" w:hAnsi="Calibri" w:cs="Calibri"/>
          <w:b w:val="0"/>
          <w:bCs/>
        </w:rPr>
        <w:t>Formulaicity</w:t>
      </w:r>
      <w:proofErr w:type="spellEnd"/>
      <w:r w:rsidRPr="00CB682F">
        <w:rPr>
          <w:rFonts w:ascii="Calibri" w:hAnsi="Calibri" w:cs="Calibri"/>
          <w:b w:val="0"/>
          <w:bCs/>
        </w:rPr>
        <w:t xml:space="preserve">. </w:t>
      </w:r>
      <w:r w:rsidRPr="00CB682F">
        <w:rPr>
          <w:rFonts w:ascii="Calibri" w:hAnsi="Calibri" w:cs="Calibri"/>
          <w:b w:val="0"/>
          <w:bCs/>
          <w:i/>
          <w:iCs/>
        </w:rPr>
        <w:t>Frontiers in psychology 12</w:t>
      </w:r>
      <w:r w:rsidRPr="00CB682F">
        <w:rPr>
          <w:rFonts w:ascii="Calibri" w:hAnsi="Calibri" w:cs="Calibri"/>
          <w:b w:val="0"/>
          <w:bCs/>
        </w:rPr>
        <w:t xml:space="preserve">. </w:t>
      </w:r>
    </w:p>
    <w:p w14:paraId="2544087E" w14:textId="5A8D9429" w:rsidR="00763BF0" w:rsidRPr="00CB682F" w:rsidRDefault="00763BF0" w:rsidP="00D369A1">
      <w:pPr>
        <w:pStyle w:val="Refs1"/>
        <w:spacing w:after="120" w:line="240" w:lineRule="auto"/>
        <w:rPr>
          <w:rFonts w:ascii="Calibri" w:hAnsi="Calibri" w:cs="Calibri"/>
          <w:b w:val="0"/>
          <w:lang w:val="en-US"/>
        </w:rPr>
      </w:pPr>
      <w:r w:rsidRPr="00CB682F">
        <w:rPr>
          <w:rFonts w:ascii="Calibri" w:hAnsi="Calibri" w:cs="Calibri"/>
          <w:b w:val="0"/>
          <w:lang w:val="en-US"/>
        </w:rPr>
        <w:t xml:space="preserve">Crossley, </w:t>
      </w:r>
      <w:r w:rsidR="00BE0FF7" w:rsidRPr="00CB682F">
        <w:rPr>
          <w:rFonts w:ascii="Calibri" w:hAnsi="Calibri" w:cs="Calibri"/>
          <w:b w:val="0"/>
          <w:lang w:val="en-US"/>
        </w:rPr>
        <w:t xml:space="preserve">S., </w:t>
      </w:r>
      <w:r w:rsidRPr="00CB682F">
        <w:rPr>
          <w:rFonts w:ascii="Calibri" w:hAnsi="Calibri" w:cs="Calibri"/>
          <w:b w:val="0"/>
          <w:lang w:val="en-US"/>
        </w:rPr>
        <w:t xml:space="preserve">Marsden, </w:t>
      </w:r>
      <w:r w:rsidR="00BE0FF7" w:rsidRPr="00CB682F">
        <w:rPr>
          <w:rFonts w:ascii="Calibri" w:hAnsi="Calibri" w:cs="Calibri"/>
          <w:b w:val="0"/>
          <w:lang w:val="en-US"/>
        </w:rPr>
        <w:t xml:space="preserve">E., </w:t>
      </w:r>
      <w:r w:rsidRPr="00CB682F">
        <w:rPr>
          <w:rFonts w:ascii="Calibri" w:hAnsi="Calibri" w:cs="Calibri"/>
          <w:b w:val="0"/>
          <w:lang w:val="en-US"/>
        </w:rPr>
        <w:t xml:space="preserve">Ellis, </w:t>
      </w:r>
      <w:r w:rsidR="00BE0FF7" w:rsidRPr="00CB682F">
        <w:rPr>
          <w:rFonts w:ascii="Calibri" w:hAnsi="Calibri" w:cs="Calibri"/>
          <w:b w:val="0"/>
          <w:lang w:val="en-US"/>
        </w:rPr>
        <w:t xml:space="preserve">N., </w:t>
      </w:r>
      <w:r w:rsidRPr="00CB682F">
        <w:rPr>
          <w:rFonts w:ascii="Calibri" w:hAnsi="Calibri" w:cs="Calibri"/>
          <w:b w:val="0"/>
          <w:lang w:val="en-US"/>
        </w:rPr>
        <w:t xml:space="preserve">Kormos, </w:t>
      </w:r>
      <w:r w:rsidR="00BE0FF7" w:rsidRPr="00CB682F">
        <w:rPr>
          <w:rFonts w:ascii="Calibri" w:hAnsi="Calibri" w:cs="Calibri"/>
          <w:b w:val="0"/>
          <w:lang w:val="en-US"/>
        </w:rPr>
        <w:t xml:space="preserve">J., </w:t>
      </w:r>
      <w:r w:rsidRPr="00CB682F">
        <w:rPr>
          <w:rFonts w:ascii="Calibri" w:hAnsi="Calibri" w:cs="Calibri"/>
          <w:b w:val="0"/>
          <w:lang w:val="en-US"/>
        </w:rPr>
        <w:t xml:space="preserve">Morgan‐Short, </w:t>
      </w:r>
      <w:r w:rsidR="00BE0FF7" w:rsidRPr="00CB682F">
        <w:rPr>
          <w:rFonts w:ascii="Calibri" w:hAnsi="Calibri" w:cs="Calibri"/>
          <w:b w:val="0"/>
          <w:lang w:val="en-US"/>
        </w:rPr>
        <w:t xml:space="preserve">K., </w:t>
      </w:r>
      <w:r w:rsidRPr="00CB682F">
        <w:rPr>
          <w:rFonts w:ascii="Calibri" w:hAnsi="Calibri" w:cs="Calibri"/>
          <w:b w:val="0"/>
          <w:lang w:val="en-US"/>
        </w:rPr>
        <w:t>Thierry</w:t>
      </w:r>
      <w:r w:rsidR="00BE0FF7" w:rsidRPr="00CB682F">
        <w:rPr>
          <w:rFonts w:ascii="Calibri" w:hAnsi="Calibri" w:cs="Calibri"/>
          <w:b w:val="0"/>
          <w:lang w:val="en-US"/>
        </w:rPr>
        <w:t>, G</w:t>
      </w:r>
      <w:r w:rsidRPr="00CB682F">
        <w:rPr>
          <w:rFonts w:ascii="Calibri" w:hAnsi="Calibri" w:cs="Calibri"/>
          <w:b w:val="0"/>
          <w:lang w:val="en-US"/>
        </w:rPr>
        <w:t xml:space="preserve">. </w:t>
      </w:r>
      <w:r w:rsidR="00BE0FF7" w:rsidRPr="00CB682F">
        <w:rPr>
          <w:rFonts w:ascii="Calibri" w:hAnsi="Calibri" w:cs="Calibri"/>
          <w:b w:val="0"/>
          <w:lang w:val="en-US"/>
        </w:rPr>
        <w:t xml:space="preserve">(2020). </w:t>
      </w:r>
      <w:r w:rsidRPr="00CB682F">
        <w:rPr>
          <w:rFonts w:ascii="Calibri" w:hAnsi="Calibri" w:cs="Calibri"/>
          <w:b w:val="0"/>
          <w:lang w:val="en-US"/>
        </w:rPr>
        <w:t xml:space="preserve">Introduction of Methods Showcase Articles in Language Learning. </w:t>
      </w:r>
      <w:r w:rsidRPr="00CB682F">
        <w:rPr>
          <w:rFonts w:ascii="Calibri" w:hAnsi="Calibri" w:cs="Calibri"/>
          <w:b w:val="0"/>
          <w:i/>
          <w:iCs/>
          <w:lang w:val="en-US"/>
        </w:rPr>
        <w:t>Language Learning 70</w:t>
      </w:r>
      <w:r w:rsidRPr="00CB682F">
        <w:rPr>
          <w:rFonts w:ascii="Calibri" w:hAnsi="Calibri" w:cs="Calibri"/>
          <w:b w:val="0"/>
          <w:lang w:val="en-US"/>
        </w:rPr>
        <w:t>, 5-10</w:t>
      </w:r>
    </w:p>
    <w:p w14:paraId="33C363DA" w14:textId="47102B86" w:rsidR="00CF712B" w:rsidRPr="00CB682F" w:rsidRDefault="00CF712B" w:rsidP="00CF712B">
      <w:pPr>
        <w:pStyle w:val="Refs1"/>
        <w:spacing w:after="120" w:line="240" w:lineRule="auto"/>
        <w:rPr>
          <w:rFonts w:ascii="Calibri" w:hAnsi="Calibri" w:cs="Calibri"/>
          <w:b w:val="0"/>
          <w:lang w:val="en-US"/>
        </w:rPr>
      </w:pPr>
      <w:r w:rsidRPr="00CB682F">
        <w:rPr>
          <w:rFonts w:ascii="Calibri" w:hAnsi="Calibri" w:cs="Calibri"/>
          <w:b w:val="0"/>
          <w:lang w:val="en-US"/>
        </w:rPr>
        <w:t xml:space="preserve">Römer, U., </w:t>
      </w:r>
      <w:r w:rsidRPr="00CB682F">
        <w:rPr>
          <w:rFonts w:ascii="Calibri" w:hAnsi="Calibri" w:cs="Calibri"/>
          <w:b w:val="0"/>
        </w:rPr>
        <w:t>Skalicky</w:t>
      </w:r>
      <w:r w:rsidRPr="00CB682F">
        <w:rPr>
          <w:rFonts w:ascii="Calibri" w:hAnsi="Calibri" w:cs="Calibri"/>
          <w:b w:val="0"/>
          <w:lang w:val="en-US"/>
        </w:rPr>
        <w:t xml:space="preserve">, S., &amp; Ellis, N. C. (2020). Verb-argument constructions in advanced L2 English learner production: Insights from corpora and verbal fluency tasks. </w:t>
      </w:r>
      <w:r w:rsidRPr="00CB682F">
        <w:rPr>
          <w:rFonts w:ascii="Calibri" w:hAnsi="Calibri" w:cs="Calibri"/>
          <w:b w:val="0"/>
          <w:i/>
          <w:lang w:val="en-US"/>
        </w:rPr>
        <w:t xml:space="preserve">Corpus Linguistics and Linguistic Theory, </w:t>
      </w:r>
      <w:r w:rsidR="00AA66D6" w:rsidRPr="00CB682F">
        <w:rPr>
          <w:rFonts w:ascii="Calibri" w:hAnsi="Calibri" w:cs="Calibri"/>
          <w:b w:val="0"/>
          <w:i/>
          <w:lang w:val="en-US"/>
        </w:rPr>
        <w:t>16 (2),</w:t>
      </w:r>
      <w:r w:rsidR="00AA66D6" w:rsidRPr="00CB682F">
        <w:rPr>
          <w:rFonts w:ascii="Calibri" w:hAnsi="Calibri" w:cs="Calibri"/>
          <w:b w:val="0"/>
          <w:iCs/>
          <w:lang w:val="en-US"/>
        </w:rPr>
        <w:t xml:space="preserve"> 303-331</w:t>
      </w:r>
      <w:r w:rsidRPr="00CB682F">
        <w:rPr>
          <w:rFonts w:ascii="Calibri" w:hAnsi="Calibri" w:cs="Calibri"/>
          <w:b w:val="0"/>
          <w:lang w:val="en-US"/>
        </w:rPr>
        <w:t xml:space="preserve">. </w:t>
      </w:r>
      <w:r w:rsidRPr="00CB682F">
        <w:rPr>
          <w:rFonts w:ascii="Calibri" w:hAnsi="Calibri" w:cs="Calibri"/>
          <w:b w:val="0"/>
          <w:i/>
          <w:lang w:val="en-US"/>
        </w:rPr>
        <w:t>DOI:10.1515/cllt-2016-0055</w:t>
      </w:r>
    </w:p>
    <w:p w14:paraId="1E08EA00" w14:textId="295BF330" w:rsidR="00763BF0" w:rsidRPr="00CB682F" w:rsidRDefault="00763BF0" w:rsidP="00D369A1">
      <w:pPr>
        <w:pStyle w:val="Refs1"/>
        <w:spacing w:after="120" w:line="240" w:lineRule="auto"/>
        <w:rPr>
          <w:rFonts w:ascii="Calibri" w:hAnsi="Calibri" w:cs="Calibri"/>
          <w:b w:val="0"/>
          <w:lang w:val="en-US"/>
        </w:rPr>
      </w:pPr>
      <w:r w:rsidRPr="00CB682F">
        <w:rPr>
          <w:rFonts w:ascii="Calibri" w:hAnsi="Calibri" w:cs="Calibri"/>
          <w:b w:val="0"/>
          <w:lang w:val="en-US"/>
        </w:rPr>
        <w:t xml:space="preserve">Marsden, </w:t>
      </w:r>
      <w:r w:rsidR="00BE0FF7" w:rsidRPr="00CB682F">
        <w:rPr>
          <w:rFonts w:ascii="Calibri" w:hAnsi="Calibri" w:cs="Calibri"/>
          <w:b w:val="0"/>
          <w:lang w:val="en-US"/>
        </w:rPr>
        <w:t xml:space="preserve">E., </w:t>
      </w:r>
      <w:r w:rsidRPr="00CB682F">
        <w:rPr>
          <w:rFonts w:ascii="Calibri" w:hAnsi="Calibri" w:cs="Calibri"/>
          <w:b w:val="0"/>
          <w:lang w:val="en-US"/>
        </w:rPr>
        <w:t xml:space="preserve">Crossley, </w:t>
      </w:r>
      <w:r w:rsidR="00BE0FF7" w:rsidRPr="00CB682F">
        <w:rPr>
          <w:rFonts w:ascii="Calibri" w:hAnsi="Calibri" w:cs="Calibri"/>
          <w:b w:val="0"/>
          <w:lang w:val="en-US"/>
        </w:rPr>
        <w:t xml:space="preserve">C., </w:t>
      </w:r>
      <w:r w:rsidRPr="00CB682F">
        <w:rPr>
          <w:rFonts w:ascii="Calibri" w:hAnsi="Calibri" w:cs="Calibri"/>
          <w:b w:val="0"/>
          <w:lang w:val="en-US"/>
        </w:rPr>
        <w:t xml:space="preserve">Ellis, </w:t>
      </w:r>
      <w:r w:rsidR="00BE0FF7" w:rsidRPr="00CB682F">
        <w:rPr>
          <w:rFonts w:ascii="Calibri" w:hAnsi="Calibri" w:cs="Calibri"/>
          <w:b w:val="0"/>
          <w:lang w:val="en-US"/>
        </w:rPr>
        <w:t xml:space="preserve">N., </w:t>
      </w:r>
      <w:r w:rsidRPr="00CB682F">
        <w:rPr>
          <w:rFonts w:ascii="Calibri" w:hAnsi="Calibri" w:cs="Calibri"/>
          <w:b w:val="0"/>
          <w:lang w:val="en-US"/>
        </w:rPr>
        <w:t xml:space="preserve">Kormos, </w:t>
      </w:r>
      <w:r w:rsidR="00BE0FF7" w:rsidRPr="00CB682F">
        <w:rPr>
          <w:rFonts w:ascii="Calibri" w:hAnsi="Calibri" w:cs="Calibri"/>
          <w:b w:val="0"/>
          <w:lang w:val="en-US"/>
        </w:rPr>
        <w:t xml:space="preserve">J., </w:t>
      </w:r>
      <w:r w:rsidRPr="00CB682F">
        <w:rPr>
          <w:rFonts w:ascii="Calibri" w:hAnsi="Calibri" w:cs="Calibri"/>
          <w:b w:val="0"/>
          <w:lang w:val="en-US"/>
        </w:rPr>
        <w:t xml:space="preserve">Morgan‐Short, </w:t>
      </w:r>
      <w:r w:rsidR="00BE0FF7" w:rsidRPr="00CB682F">
        <w:rPr>
          <w:rFonts w:ascii="Calibri" w:hAnsi="Calibri" w:cs="Calibri"/>
          <w:b w:val="0"/>
          <w:lang w:val="en-US"/>
        </w:rPr>
        <w:t xml:space="preserve">K., </w:t>
      </w:r>
      <w:r w:rsidRPr="00CB682F">
        <w:rPr>
          <w:rFonts w:ascii="Calibri" w:hAnsi="Calibri" w:cs="Calibri"/>
          <w:b w:val="0"/>
          <w:lang w:val="en-US"/>
        </w:rPr>
        <w:t>Thierry</w:t>
      </w:r>
      <w:r w:rsidR="00BE0FF7" w:rsidRPr="00CB682F">
        <w:rPr>
          <w:rFonts w:ascii="Calibri" w:hAnsi="Calibri" w:cs="Calibri"/>
          <w:b w:val="0"/>
          <w:lang w:val="en-US"/>
        </w:rPr>
        <w:t>, G.</w:t>
      </w:r>
      <w:r w:rsidRPr="00CB682F">
        <w:rPr>
          <w:rFonts w:ascii="Calibri" w:hAnsi="Calibri" w:cs="Calibri"/>
          <w:b w:val="0"/>
          <w:lang w:val="en-US"/>
        </w:rPr>
        <w:t xml:space="preserve"> </w:t>
      </w:r>
      <w:r w:rsidR="00BE0FF7" w:rsidRPr="00CB682F">
        <w:rPr>
          <w:rFonts w:ascii="Calibri" w:hAnsi="Calibri" w:cs="Calibri"/>
          <w:b w:val="0"/>
          <w:lang w:val="en-US"/>
        </w:rPr>
        <w:t xml:space="preserve">(2019). </w:t>
      </w:r>
      <w:r w:rsidRPr="00CB682F">
        <w:rPr>
          <w:rFonts w:ascii="Calibri" w:hAnsi="Calibri" w:cs="Calibri"/>
          <w:b w:val="0"/>
          <w:lang w:val="en-US"/>
        </w:rPr>
        <w:t xml:space="preserve">Inclusion of Research Materials When Submitting an Article to Language Learning </w:t>
      </w:r>
      <w:r w:rsidRPr="00CB682F">
        <w:rPr>
          <w:rFonts w:ascii="Calibri" w:hAnsi="Calibri" w:cs="Calibri"/>
          <w:b w:val="0"/>
          <w:i/>
          <w:iCs/>
          <w:lang w:val="en-US"/>
        </w:rPr>
        <w:t>Language Learning 69</w:t>
      </w:r>
      <w:r w:rsidRPr="00CB682F">
        <w:rPr>
          <w:rFonts w:ascii="Calibri" w:hAnsi="Calibri" w:cs="Calibri"/>
          <w:b w:val="0"/>
          <w:lang w:val="en-US"/>
        </w:rPr>
        <w:t>, 795-801</w:t>
      </w:r>
    </w:p>
    <w:p w14:paraId="71AF3099" w14:textId="5705C85B" w:rsidR="00763BF0" w:rsidRPr="00CB682F" w:rsidRDefault="004A2770" w:rsidP="00D369A1">
      <w:pPr>
        <w:pStyle w:val="Refs1"/>
        <w:spacing w:after="120" w:line="240" w:lineRule="auto"/>
        <w:rPr>
          <w:rFonts w:ascii="Calibri" w:hAnsi="Calibri" w:cs="Calibri"/>
          <w:b w:val="0"/>
          <w:lang w:val="en-US"/>
        </w:rPr>
      </w:pPr>
      <w:r w:rsidRPr="00CB682F">
        <w:rPr>
          <w:rFonts w:ascii="Calibri" w:hAnsi="Calibri" w:cs="Calibri"/>
          <w:b w:val="0"/>
          <w:lang w:val="en-US"/>
        </w:rPr>
        <w:t xml:space="preserve">Cintrón-Valentín, M., Lorenzo García-Amaya, L., &amp; </w:t>
      </w:r>
      <w:r w:rsidR="00BB11E0" w:rsidRPr="00CB682F">
        <w:rPr>
          <w:rFonts w:ascii="Calibri" w:hAnsi="Calibri" w:cs="Calibri"/>
          <w:b w:val="0"/>
          <w:lang w:val="en-US"/>
        </w:rPr>
        <w:t>Ellis, N. C. (2019). Captioning and Grammar Learning in the L2 Spanish Classroom</w:t>
      </w:r>
      <w:r w:rsidR="00BB11E0" w:rsidRPr="00CB682F">
        <w:rPr>
          <w:rFonts w:ascii="Calibri" w:hAnsi="Calibri" w:cs="Calibri"/>
          <w:b w:val="0"/>
          <w:i/>
          <w:lang w:val="en-US"/>
        </w:rPr>
        <w:t>. The Language Learning Journal</w:t>
      </w:r>
      <w:r w:rsidR="0005012F" w:rsidRPr="00CB682F">
        <w:rPr>
          <w:rFonts w:ascii="Calibri" w:hAnsi="Calibri" w:cs="Calibri"/>
          <w:b w:val="0"/>
          <w:lang w:val="en-US"/>
        </w:rPr>
        <w:t xml:space="preserve">, 47, 439-459. </w:t>
      </w:r>
      <w:r w:rsidR="006562AD" w:rsidRPr="00CB682F">
        <w:rPr>
          <w:rFonts w:ascii="Calibri" w:hAnsi="Calibri" w:cs="Calibri"/>
          <w:b w:val="0"/>
          <w:lang w:val="en-US"/>
        </w:rPr>
        <w:t xml:space="preserve">DOI: 10.1080/09571736.2019.1615978. </w:t>
      </w:r>
    </w:p>
    <w:p w14:paraId="13E43A68" w14:textId="207E1D66" w:rsidR="00763BF0" w:rsidRPr="00CB682F" w:rsidRDefault="00763BF0" w:rsidP="00D369A1">
      <w:pPr>
        <w:pStyle w:val="Refs1"/>
        <w:spacing w:after="120" w:line="240" w:lineRule="auto"/>
        <w:rPr>
          <w:rFonts w:ascii="Calibri" w:hAnsi="Calibri" w:cs="Calibri"/>
          <w:b w:val="0"/>
          <w:lang w:val="en-US"/>
        </w:rPr>
      </w:pPr>
      <w:r w:rsidRPr="00CB682F">
        <w:rPr>
          <w:rFonts w:ascii="Calibri" w:hAnsi="Calibri" w:cs="Calibri"/>
          <w:b w:val="0"/>
          <w:lang w:val="en-US"/>
        </w:rPr>
        <w:t xml:space="preserve">Marsden, </w:t>
      </w:r>
      <w:r w:rsidR="00BE0FF7" w:rsidRPr="00CB682F">
        <w:rPr>
          <w:rFonts w:ascii="Calibri" w:hAnsi="Calibri" w:cs="Calibri"/>
          <w:b w:val="0"/>
          <w:lang w:val="en-US"/>
        </w:rPr>
        <w:t xml:space="preserve">M., </w:t>
      </w:r>
      <w:proofErr w:type="spellStart"/>
      <w:r w:rsidRPr="00CB682F">
        <w:rPr>
          <w:rFonts w:ascii="Calibri" w:hAnsi="Calibri" w:cs="Calibri"/>
          <w:b w:val="0"/>
          <w:lang w:val="en-US"/>
        </w:rPr>
        <w:t>Trofimovich</w:t>
      </w:r>
      <w:proofErr w:type="spellEnd"/>
      <w:r w:rsidRPr="00CB682F">
        <w:rPr>
          <w:rFonts w:ascii="Calibri" w:hAnsi="Calibri" w:cs="Calibri"/>
          <w:b w:val="0"/>
          <w:lang w:val="en-US"/>
        </w:rPr>
        <w:t xml:space="preserve">, </w:t>
      </w:r>
      <w:r w:rsidR="00BE0FF7" w:rsidRPr="00CB682F">
        <w:rPr>
          <w:rFonts w:ascii="Calibri" w:hAnsi="Calibri" w:cs="Calibri"/>
          <w:b w:val="0"/>
          <w:lang w:val="en-US"/>
        </w:rPr>
        <w:t xml:space="preserve">P., </w:t>
      </w:r>
      <w:r w:rsidRPr="00CB682F">
        <w:rPr>
          <w:rFonts w:ascii="Calibri" w:hAnsi="Calibri" w:cs="Calibri"/>
          <w:b w:val="0"/>
          <w:lang w:val="en-US"/>
        </w:rPr>
        <w:t>Ellis</w:t>
      </w:r>
      <w:r w:rsidR="00BE0FF7" w:rsidRPr="00CB682F">
        <w:rPr>
          <w:rFonts w:ascii="Calibri" w:hAnsi="Calibri" w:cs="Calibri"/>
          <w:b w:val="0"/>
          <w:lang w:val="en-US"/>
        </w:rPr>
        <w:t>,</w:t>
      </w:r>
      <w:r w:rsidRPr="00CB682F">
        <w:rPr>
          <w:rFonts w:ascii="Calibri" w:hAnsi="Calibri" w:cs="Calibri"/>
          <w:b w:val="0"/>
          <w:lang w:val="en-US"/>
        </w:rPr>
        <w:t xml:space="preserve"> </w:t>
      </w:r>
      <w:r w:rsidR="00BE0FF7" w:rsidRPr="00CB682F">
        <w:rPr>
          <w:rFonts w:ascii="Calibri" w:hAnsi="Calibri" w:cs="Calibri"/>
          <w:b w:val="0"/>
          <w:lang w:val="en-US"/>
        </w:rPr>
        <w:t xml:space="preserve">N. (2019). </w:t>
      </w:r>
      <w:r w:rsidRPr="00CB682F">
        <w:rPr>
          <w:rFonts w:ascii="Calibri" w:hAnsi="Calibri" w:cs="Calibri"/>
          <w:b w:val="0"/>
          <w:lang w:val="en-US"/>
        </w:rPr>
        <w:t>Extending the Reach of Research: Introducing Open Accessible Summaries at Language Learning</w:t>
      </w:r>
      <w:r w:rsidR="00D369A1" w:rsidRPr="00CB682F">
        <w:rPr>
          <w:rFonts w:ascii="Calibri" w:hAnsi="Calibri" w:cs="Calibri"/>
          <w:b w:val="0"/>
          <w:lang w:val="en-US"/>
        </w:rPr>
        <w:t>.</w:t>
      </w:r>
      <w:r w:rsidRPr="00CB682F">
        <w:rPr>
          <w:rFonts w:ascii="Calibri" w:hAnsi="Calibri" w:cs="Calibri"/>
          <w:b w:val="0"/>
          <w:lang w:val="en-US"/>
        </w:rPr>
        <w:t xml:space="preserve"> </w:t>
      </w:r>
      <w:r w:rsidRPr="00CB682F">
        <w:rPr>
          <w:rFonts w:ascii="Calibri" w:hAnsi="Calibri" w:cs="Calibri"/>
          <w:b w:val="0"/>
          <w:i/>
          <w:iCs/>
          <w:lang w:val="en-US"/>
        </w:rPr>
        <w:t>Language Learning</w:t>
      </w:r>
      <w:r w:rsidR="00D369A1" w:rsidRPr="00CB682F">
        <w:rPr>
          <w:rFonts w:ascii="Calibri" w:hAnsi="Calibri" w:cs="Calibri"/>
          <w:b w:val="0"/>
          <w:i/>
          <w:iCs/>
          <w:lang w:val="en-US"/>
        </w:rPr>
        <w:t>,</w:t>
      </w:r>
      <w:r w:rsidRPr="00CB682F">
        <w:rPr>
          <w:rFonts w:ascii="Calibri" w:hAnsi="Calibri" w:cs="Calibri"/>
          <w:b w:val="0"/>
          <w:i/>
          <w:iCs/>
          <w:lang w:val="en-US"/>
        </w:rPr>
        <w:t xml:space="preserve"> 69</w:t>
      </w:r>
      <w:r w:rsidRPr="00CB682F">
        <w:rPr>
          <w:rFonts w:ascii="Calibri" w:hAnsi="Calibri" w:cs="Calibri"/>
          <w:b w:val="0"/>
          <w:lang w:val="en-US"/>
        </w:rPr>
        <w:t>, 11-17</w:t>
      </w:r>
    </w:p>
    <w:p w14:paraId="384C6CE2" w14:textId="39BBB8D9" w:rsidR="009435ED" w:rsidRPr="00CB682F" w:rsidRDefault="009435ED" w:rsidP="005F7EF2">
      <w:pPr>
        <w:pStyle w:val="Refs1"/>
        <w:spacing w:after="120" w:line="240" w:lineRule="auto"/>
        <w:rPr>
          <w:rFonts w:ascii="Calibri" w:hAnsi="Calibri" w:cs="Calibri"/>
          <w:b w:val="0"/>
          <w:lang w:val="en-US"/>
        </w:rPr>
      </w:pPr>
      <w:r w:rsidRPr="00CB682F">
        <w:rPr>
          <w:rFonts w:ascii="Calibri" w:hAnsi="Calibri" w:cs="Calibri"/>
          <w:b w:val="0"/>
          <w:lang w:val="en-US"/>
        </w:rPr>
        <w:t xml:space="preserve">Ellis, N. C. (2019). Essentials of a theory of language cognition. </w:t>
      </w:r>
      <w:r w:rsidRPr="00CB682F">
        <w:rPr>
          <w:rFonts w:ascii="Calibri" w:hAnsi="Calibri" w:cs="Calibri"/>
          <w:b w:val="0"/>
          <w:i/>
          <w:lang w:val="en-US"/>
        </w:rPr>
        <w:t>Modern Language Journal, 103</w:t>
      </w:r>
      <w:r w:rsidR="002546AC" w:rsidRPr="00CB682F">
        <w:rPr>
          <w:rFonts w:ascii="Calibri" w:hAnsi="Calibri" w:cs="Calibri"/>
          <w:b w:val="0"/>
          <w:lang w:val="en-US"/>
        </w:rPr>
        <w:t xml:space="preserve"> (Supplement 2019), 39-60</w:t>
      </w:r>
      <w:r w:rsidRPr="00CB682F">
        <w:rPr>
          <w:rFonts w:ascii="Calibri" w:hAnsi="Calibri" w:cs="Calibri"/>
          <w:b w:val="0"/>
          <w:lang w:val="en-US"/>
        </w:rPr>
        <w:t>.</w:t>
      </w:r>
      <w:r w:rsidR="002546AC" w:rsidRPr="00CB682F">
        <w:rPr>
          <w:rFonts w:ascii="Calibri" w:hAnsi="Calibri" w:cs="Calibri"/>
          <w:b w:val="0"/>
          <w:lang w:val="en-US"/>
        </w:rPr>
        <w:t xml:space="preserve"> DOI: 10.1111/modl.12532</w:t>
      </w:r>
    </w:p>
    <w:p w14:paraId="66F9F7D6" w14:textId="77777777" w:rsidR="009435ED" w:rsidRPr="00CB682F" w:rsidRDefault="009435ED" w:rsidP="009435ED">
      <w:pPr>
        <w:pStyle w:val="Refs1"/>
        <w:spacing w:after="120" w:line="240" w:lineRule="auto"/>
        <w:rPr>
          <w:rFonts w:ascii="Calibri" w:hAnsi="Calibri" w:cs="Calibri"/>
          <w:b w:val="0"/>
          <w:lang w:val="en-US"/>
        </w:rPr>
      </w:pPr>
      <w:r w:rsidRPr="00CB682F">
        <w:rPr>
          <w:rFonts w:ascii="Calibri" w:hAnsi="Calibri" w:cs="Calibri"/>
          <w:b w:val="0"/>
          <w:lang w:val="en-US"/>
        </w:rPr>
        <w:t xml:space="preserve">Marsden, E., Morgan-Short, K., </w:t>
      </w:r>
      <w:proofErr w:type="spellStart"/>
      <w:r w:rsidRPr="00CB682F">
        <w:rPr>
          <w:rFonts w:ascii="Calibri" w:hAnsi="Calibri" w:cs="Calibri"/>
          <w:b w:val="0"/>
          <w:lang w:val="en-US"/>
        </w:rPr>
        <w:t>Trofimovich</w:t>
      </w:r>
      <w:proofErr w:type="spellEnd"/>
      <w:r w:rsidRPr="00CB682F">
        <w:rPr>
          <w:rFonts w:ascii="Calibri" w:hAnsi="Calibri" w:cs="Calibri"/>
          <w:b w:val="0"/>
          <w:lang w:val="en-US"/>
        </w:rPr>
        <w:t xml:space="preserve">, P., &amp; Ellis, N. C. (2018). Introducing Registered Reports at </w:t>
      </w:r>
      <w:r w:rsidRPr="00CB682F">
        <w:rPr>
          <w:rFonts w:ascii="Calibri" w:hAnsi="Calibri" w:cs="Calibri"/>
          <w:b w:val="0"/>
          <w:i/>
          <w:lang w:val="en-US"/>
        </w:rPr>
        <w:t>Language Learning</w:t>
      </w:r>
      <w:r w:rsidRPr="00CB682F">
        <w:rPr>
          <w:rFonts w:ascii="Calibri" w:hAnsi="Calibri" w:cs="Calibri"/>
          <w:b w:val="0"/>
          <w:lang w:val="en-US"/>
        </w:rPr>
        <w:t xml:space="preserve">: Promoting transparency, replication, and a synthetic ethic in the Language Sciences. </w:t>
      </w:r>
      <w:r w:rsidRPr="00CB682F">
        <w:rPr>
          <w:rFonts w:ascii="Calibri" w:hAnsi="Calibri" w:cs="Calibri"/>
          <w:b w:val="0"/>
          <w:i/>
          <w:lang w:val="en-US"/>
        </w:rPr>
        <w:t>Language Learning, 68</w:t>
      </w:r>
      <w:r w:rsidRPr="00CB682F">
        <w:rPr>
          <w:rFonts w:ascii="Calibri" w:hAnsi="Calibri" w:cs="Calibri"/>
          <w:b w:val="0"/>
          <w:lang w:val="en-US"/>
        </w:rPr>
        <w:t>, 309-320.</w:t>
      </w:r>
    </w:p>
    <w:p w14:paraId="554A8469" w14:textId="2B934BA2" w:rsidR="009435ED" w:rsidRPr="00CB682F" w:rsidRDefault="009435ED" w:rsidP="009435ED">
      <w:pPr>
        <w:pStyle w:val="Refs1"/>
        <w:spacing w:after="120" w:line="240" w:lineRule="auto"/>
        <w:rPr>
          <w:rFonts w:ascii="Calibri" w:hAnsi="Calibri" w:cs="Calibri"/>
          <w:b w:val="0"/>
          <w:lang w:val="en-US"/>
        </w:rPr>
      </w:pPr>
      <w:r w:rsidRPr="00CB682F">
        <w:rPr>
          <w:rFonts w:ascii="Calibri" w:hAnsi="Calibri" w:cs="Calibri"/>
          <w:b w:val="0"/>
          <w:lang w:val="en-US"/>
        </w:rPr>
        <w:t>Ellis, N. C.</w:t>
      </w:r>
      <w:r w:rsidR="00BB56C7" w:rsidRPr="00CB682F">
        <w:rPr>
          <w:rFonts w:ascii="Calibri" w:hAnsi="Calibri" w:cs="Calibri"/>
          <w:b w:val="0"/>
          <w:lang w:val="en-US"/>
        </w:rPr>
        <w:t xml:space="preserve"> &amp; Ogden, D.</w:t>
      </w:r>
      <w:r w:rsidRPr="00CB682F">
        <w:rPr>
          <w:rFonts w:ascii="Calibri" w:hAnsi="Calibri" w:cs="Calibri"/>
          <w:b w:val="0"/>
          <w:lang w:val="en-US"/>
        </w:rPr>
        <w:t xml:space="preserve"> (2017). Thinking about multiword constructions: Usage-based approaches to acquisition and processing. </w:t>
      </w:r>
      <w:r w:rsidRPr="00CB682F">
        <w:rPr>
          <w:rFonts w:ascii="Calibri" w:hAnsi="Calibri" w:cs="Calibri"/>
          <w:b w:val="0"/>
          <w:i/>
          <w:lang w:val="en-US"/>
        </w:rPr>
        <w:t>Topics in Cognitive Science,9 (3</w:t>
      </w:r>
      <w:proofErr w:type="gramStart"/>
      <w:r w:rsidRPr="00CB682F">
        <w:rPr>
          <w:rFonts w:ascii="Calibri" w:hAnsi="Calibri" w:cs="Calibri"/>
          <w:b w:val="0"/>
          <w:i/>
          <w:lang w:val="en-US"/>
        </w:rPr>
        <w:t>),  604</w:t>
      </w:r>
      <w:proofErr w:type="gramEnd"/>
      <w:r w:rsidRPr="00CB682F">
        <w:rPr>
          <w:rFonts w:ascii="Calibri" w:hAnsi="Calibri" w:cs="Calibri"/>
          <w:b w:val="0"/>
          <w:i/>
          <w:lang w:val="en-US"/>
        </w:rPr>
        <w:t>-620. DOI: 10.1111/tops.12256</w:t>
      </w:r>
    </w:p>
    <w:p w14:paraId="26C691DA" w14:textId="77777777" w:rsidR="009435ED" w:rsidRPr="00CB682F" w:rsidRDefault="009435ED" w:rsidP="009435ED">
      <w:pPr>
        <w:pStyle w:val="Refs1"/>
        <w:spacing w:after="120" w:line="240" w:lineRule="auto"/>
        <w:rPr>
          <w:rFonts w:ascii="Calibri" w:hAnsi="Calibri" w:cs="Calibri"/>
          <w:b w:val="0"/>
          <w:lang w:val="en-US"/>
        </w:rPr>
      </w:pPr>
      <w:r w:rsidRPr="00CB682F">
        <w:rPr>
          <w:rFonts w:ascii="Calibri" w:hAnsi="Calibri" w:cs="Calibri"/>
          <w:b w:val="0"/>
          <w:lang w:val="en-US"/>
        </w:rPr>
        <w:lastRenderedPageBreak/>
        <w:t xml:space="preserve">Ellis, N. C. (2017). Cognition, corpora, and computing: Triangulating research in usage-based language learning. </w:t>
      </w:r>
      <w:r w:rsidRPr="00CB682F">
        <w:rPr>
          <w:rFonts w:ascii="Calibri" w:hAnsi="Calibri" w:cs="Calibri"/>
          <w:b w:val="0"/>
          <w:i/>
          <w:lang w:val="en-US"/>
        </w:rPr>
        <w:t>Language Learning</w:t>
      </w:r>
      <w:r w:rsidRPr="00CB682F">
        <w:rPr>
          <w:rFonts w:ascii="Calibri" w:hAnsi="Calibri" w:cs="Calibri"/>
          <w:b w:val="0"/>
          <w:lang w:val="en-US"/>
        </w:rPr>
        <w:t xml:space="preserve">, </w:t>
      </w:r>
      <w:r w:rsidRPr="00CB682F">
        <w:rPr>
          <w:rFonts w:ascii="Calibri" w:hAnsi="Calibri" w:cs="Calibri"/>
          <w:b w:val="0"/>
          <w:i/>
          <w:lang w:val="en-US"/>
        </w:rPr>
        <w:t>67, S1, 40-65. DOI: 10.1111/lang.12215</w:t>
      </w:r>
    </w:p>
    <w:p w14:paraId="2AD62CA4" w14:textId="2B705A49" w:rsidR="009435ED" w:rsidRPr="00CB682F" w:rsidRDefault="009435ED" w:rsidP="009435ED">
      <w:pPr>
        <w:pStyle w:val="Refs1"/>
        <w:spacing w:after="120" w:line="240" w:lineRule="auto"/>
        <w:rPr>
          <w:rFonts w:ascii="Calibri" w:hAnsi="Calibri" w:cs="Calibri"/>
          <w:i/>
        </w:rPr>
      </w:pPr>
      <w:r w:rsidRPr="00CB682F">
        <w:rPr>
          <w:rFonts w:ascii="Calibri" w:hAnsi="Calibri" w:cs="Calibri"/>
          <w:b w:val="0"/>
          <w:lang w:val="en-US"/>
        </w:rPr>
        <w:t>Cintrón-Valentín, M. &amp; &amp; Ellis, N. C. (2016). Salience in Second Language Acquis</w:t>
      </w:r>
      <w:r w:rsidR="006972D2" w:rsidRPr="00CB682F">
        <w:rPr>
          <w:rFonts w:ascii="Calibri" w:hAnsi="Calibri" w:cs="Calibri"/>
          <w:b w:val="0"/>
          <w:lang w:val="en-US"/>
        </w:rPr>
        <w:t>i</w:t>
      </w:r>
      <w:r w:rsidRPr="00CB682F">
        <w:rPr>
          <w:rFonts w:ascii="Calibri" w:hAnsi="Calibri" w:cs="Calibri"/>
          <w:b w:val="0"/>
          <w:lang w:val="en-US"/>
        </w:rPr>
        <w:t xml:space="preserve">tion: Physical form, learner attention, and instructional focus. </w:t>
      </w:r>
      <w:r w:rsidRPr="00CB682F">
        <w:rPr>
          <w:rFonts w:ascii="Calibri" w:hAnsi="Calibri" w:cs="Calibri"/>
          <w:b w:val="0"/>
          <w:i/>
          <w:lang w:val="en-US"/>
        </w:rPr>
        <w:t xml:space="preserve">Frontiers in Psychology, 7:1284. Doi 10.3389/fpsyg.2016.01284. Language Sciences, Special Topic: </w:t>
      </w:r>
      <w:r w:rsidRPr="00CB682F">
        <w:rPr>
          <w:rFonts w:ascii="Calibri" w:hAnsi="Calibri" w:cs="Calibri"/>
          <w:b w:val="0"/>
          <w:i/>
        </w:rPr>
        <w:t xml:space="preserve">Perceptual linguistic salience: </w:t>
      </w:r>
      <w:proofErr w:type="spellStart"/>
      <w:r w:rsidRPr="00CB682F">
        <w:rPr>
          <w:rFonts w:ascii="Calibri" w:hAnsi="Calibri" w:cs="Calibri"/>
          <w:b w:val="0"/>
          <w:i/>
        </w:rPr>
        <w:t>modeling</w:t>
      </w:r>
      <w:proofErr w:type="spellEnd"/>
      <w:r w:rsidRPr="00CB682F">
        <w:rPr>
          <w:rFonts w:ascii="Calibri" w:hAnsi="Calibri" w:cs="Calibri"/>
          <w:b w:val="0"/>
          <w:i/>
        </w:rPr>
        <w:t xml:space="preserve"> causes and consequences.</w:t>
      </w:r>
    </w:p>
    <w:p w14:paraId="757B5E40" w14:textId="77777777" w:rsidR="009435ED" w:rsidRPr="00CB682F" w:rsidRDefault="009435ED" w:rsidP="009435ED">
      <w:pPr>
        <w:pStyle w:val="Refs1"/>
        <w:spacing w:after="120" w:line="240" w:lineRule="auto"/>
        <w:rPr>
          <w:rFonts w:ascii="Calibri" w:hAnsi="Calibri" w:cs="Calibri"/>
          <w:b w:val="0"/>
        </w:rPr>
      </w:pPr>
      <w:r w:rsidRPr="00CB682F">
        <w:rPr>
          <w:rFonts w:ascii="Calibri" w:hAnsi="Calibri" w:cs="Calibri"/>
          <w:b w:val="0"/>
          <w:lang w:val="en-US"/>
        </w:rPr>
        <w:t xml:space="preserve">Ellis, N. C. (2016). </w:t>
      </w:r>
      <w:r w:rsidRPr="00CB682F">
        <w:rPr>
          <w:rFonts w:ascii="Calibri" w:hAnsi="Calibri" w:cs="Calibri"/>
          <w:b w:val="0"/>
        </w:rPr>
        <w:t xml:space="preserve">On-line processing of Verb-Argument Constructions: Lexical decision and semantic processing. </w:t>
      </w:r>
      <w:r w:rsidRPr="00CB682F">
        <w:rPr>
          <w:rFonts w:ascii="Calibri" w:hAnsi="Calibri" w:cs="Calibri"/>
          <w:b w:val="0"/>
          <w:i/>
        </w:rPr>
        <w:t>Language and Cognition, 8, 391-420.</w:t>
      </w:r>
    </w:p>
    <w:p w14:paraId="18DBB2D1" w14:textId="77777777" w:rsidR="009435ED" w:rsidRPr="00CB682F" w:rsidRDefault="009435ED" w:rsidP="009435ED">
      <w:pPr>
        <w:pStyle w:val="Refs1"/>
        <w:spacing w:after="120" w:line="240" w:lineRule="auto"/>
        <w:rPr>
          <w:rFonts w:ascii="Calibri" w:hAnsi="Calibri" w:cs="Calibri"/>
          <w:b w:val="0"/>
        </w:rPr>
      </w:pPr>
      <w:r w:rsidRPr="00CB682F">
        <w:rPr>
          <w:rFonts w:ascii="Calibri" w:hAnsi="Calibri" w:cs="Calibri"/>
          <w:b w:val="0"/>
          <w:lang w:val="en-US"/>
        </w:rPr>
        <w:t xml:space="preserve">Ellis, N. C. (2016). </w:t>
      </w:r>
      <w:r w:rsidRPr="00CB682F">
        <w:rPr>
          <w:rFonts w:ascii="Calibri" w:hAnsi="Calibri" w:cs="Calibri"/>
          <w:b w:val="0"/>
        </w:rPr>
        <w:t xml:space="preserve">On-line processing of Verb-Argument Constructions: Visual recognition thresholds and </w:t>
      </w:r>
      <w:r w:rsidRPr="00CB682F">
        <w:rPr>
          <w:rFonts w:ascii="Calibri" w:hAnsi="Calibri" w:cs="Calibri"/>
          <w:b w:val="0"/>
          <w:lang w:val="en-US"/>
        </w:rPr>
        <w:t>naming</w:t>
      </w:r>
      <w:r w:rsidRPr="00CB682F">
        <w:rPr>
          <w:rFonts w:ascii="Calibri" w:hAnsi="Calibri" w:cs="Calibri"/>
          <w:b w:val="0"/>
        </w:rPr>
        <w:t xml:space="preserve">. </w:t>
      </w:r>
      <w:r w:rsidRPr="00CB682F">
        <w:rPr>
          <w:rFonts w:ascii="Calibri" w:hAnsi="Calibri" w:cs="Calibri"/>
          <w:b w:val="0"/>
          <w:i/>
        </w:rPr>
        <w:t>Review of Cognitive Linguistics, 14 (1), 105-135.</w:t>
      </w:r>
    </w:p>
    <w:p w14:paraId="3F67AF41" w14:textId="77777777" w:rsidR="009435ED" w:rsidRPr="00CB682F" w:rsidRDefault="009435ED" w:rsidP="009435ED">
      <w:pPr>
        <w:pStyle w:val="Refs1"/>
        <w:spacing w:after="120" w:line="240" w:lineRule="auto"/>
        <w:rPr>
          <w:rFonts w:ascii="Calibri" w:hAnsi="Calibri" w:cs="Calibri"/>
          <w:b w:val="0"/>
          <w:lang w:val="en-US"/>
        </w:rPr>
      </w:pPr>
      <w:r w:rsidRPr="00CB682F">
        <w:rPr>
          <w:rFonts w:ascii="Calibri" w:hAnsi="Calibri" w:cs="Calibri"/>
          <w:b w:val="0"/>
          <w:lang w:val="en-US"/>
        </w:rPr>
        <w:t xml:space="preserve">Ellis, N. C. (2016). Salience, Cognition, Language Complexity, and Complex Adaptive Systems. </w:t>
      </w:r>
      <w:r w:rsidRPr="00CB682F">
        <w:rPr>
          <w:rFonts w:ascii="Calibri" w:hAnsi="Calibri" w:cs="Calibri"/>
          <w:b w:val="0"/>
          <w:i/>
          <w:lang w:val="en-US"/>
        </w:rPr>
        <w:t>Studies in Second Language Acquisition</w:t>
      </w:r>
      <w:r w:rsidRPr="00CB682F">
        <w:rPr>
          <w:rFonts w:ascii="Calibri" w:hAnsi="Calibri" w:cs="Calibri"/>
          <w:b w:val="0"/>
          <w:lang w:val="en-US"/>
        </w:rPr>
        <w:t>, 38 (2), 341-351.</w:t>
      </w:r>
    </w:p>
    <w:p w14:paraId="07BB145A" w14:textId="77777777" w:rsidR="009435ED" w:rsidRPr="00CB682F" w:rsidRDefault="009435ED" w:rsidP="009435ED">
      <w:pPr>
        <w:pStyle w:val="Refs1"/>
        <w:spacing w:after="120" w:line="240" w:lineRule="auto"/>
        <w:rPr>
          <w:rFonts w:ascii="Calibri" w:hAnsi="Calibri" w:cs="Calibri"/>
          <w:b w:val="0"/>
          <w:lang w:val="en-US"/>
        </w:rPr>
      </w:pPr>
      <w:r w:rsidRPr="00CB682F">
        <w:rPr>
          <w:rFonts w:ascii="Calibri" w:hAnsi="Calibri" w:cs="Calibri"/>
          <w:b w:val="0"/>
          <w:lang w:val="en-US"/>
        </w:rPr>
        <w:t xml:space="preserve">Douglas Fir Group (Atkinson, D., Byrnes, H., Doran, M., Duff, P., Ellis, N., Hall, J. K., Johnson, K., </w:t>
      </w:r>
      <w:proofErr w:type="spellStart"/>
      <w:r w:rsidRPr="00CB682F">
        <w:rPr>
          <w:rFonts w:ascii="Calibri" w:hAnsi="Calibri" w:cs="Calibri"/>
          <w:b w:val="0"/>
          <w:lang w:val="en-US"/>
        </w:rPr>
        <w:t>Lantolf</w:t>
      </w:r>
      <w:proofErr w:type="spellEnd"/>
      <w:r w:rsidRPr="00CB682F">
        <w:rPr>
          <w:rFonts w:ascii="Calibri" w:hAnsi="Calibri" w:cs="Calibri"/>
          <w:b w:val="0"/>
          <w:lang w:val="en-US"/>
        </w:rPr>
        <w:t xml:space="preserve">, J., Larsen–Freeman, D., </w:t>
      </w:r>
      <w:proofErr w:type="spellStart"/>
      <w:r w:rsidRPr="00CB682F">
        <w:rPr>
          <w:rFonts w:ascii="Calibri" w:hAnsi="Calibri" w:cs="Calibri"/>
          <w:b w:val="0"/>
          <w:lang w:val="en-US"/>
        </w:rPr>
        <w:t>Negueruela</w:t>
      </w:r>
      <w:proofErr w:type="spellEnd"/>
      <w:r w:rsidRPr="00CB682F">
        <w:rPr>
          <w:rFonts w:ascii="Calibri" w:hAnsi="Calibri" w:cs="Calibri"/>
          <w:b w:val="0"/>
          <w:lang w:val="en-US"/>
        </w:rPr>
        <w:t xml:space="preserve">, E., Norton, B., Ortega, L., Schumann, J., Swain, M., and Tarone, E.) (2016). </w:t>
      </w:r>
      <w:r w:rsidRPr="00CB682F">
        <w:rPr>
          <w:rFonts w:ascii="Calibri" w:hAnsi="Calibri" w:cs="Calibri"/>
          <w:b w:val="0"/>
        </w:rPr>
        <w:t>A transdisciplinary framework for SLA in a multilingual world</w:t>
      </w:r>
      <w:r w:rsidRPr="00CB682F">
        <w:rPr>
          <w:rFonts w:ascii="Calibri" w:hAnsi="Calibri" w:cs="Calibri"/>
          <w:b w:val="0"/>
          <w:lang w:val="en-US"/>
        </w:rPr>
        <w:t xml:space="preserve">. </w:t>
      </w:r>
      <w:r w:rsidRPr="00CB682F">
        <w:rPr>
          <w:rFonts w:ascii="Calibri" w:hAnsi="Calibri" w:cs="Calibri"/>
          <w:b w:val="0"/>
          <w:i/>
          <w:lang w:val="en-US"/>
        </w:rPr>
        <w:t>Modern Language Journal, 100,</w:t>
      </w:r>
      <w:r w:rsidRPr="00CB682F">
        <w:rPr>
          <w:rFonts w:ascii="Calibri" w:hAnsi="Calibri" w:cs="Calibri"/>
          <w:b w:val="0"/>
          <w:lang w:val="en-US"/>
        </w:rPr>
        <w:t xml:space="preserve"> 19-47.</w:t>
      </w:r>
    </w:p>
    <w:p w14:paraId="2F087BF7" w14:textId="77777777" w:rsidR="009435ED" w:rsidRPr="00CB682F" w:rsidRDefault="009435ED" w:rsidP="009435ED">
      <w:pPr>
        <w:pStyle w:val="Refs1"/>
        <w:spacing w:after="120" w:line="240" w:lineRule="auto"/>
        <w:rPr>
          <w:rFonts w:ascii="Calibri" w:hAnsi="Calibri" w:cs="Calibri"/>
          <w:b w:val="0"/>
          <w:lang w:val="en-US"/>
        </w:rPr>
      </w:pPr>
      <w:proofErr w:type="spellStart"/>
      <w:r w:rsidRPr="00CB682F">
        <w:rPr>
          <w:rFonts w:ascii="Calibri" w:hAnsi="Calibri" w:cs="Calibri"/>
          <w:b w:val="0"/>
          <w:lang w:val="en-US"/>
        </w:rPr>
        <w:t>Trofimovich</w:t>
      </w:r>
      <w:proofErr w:type="spellEnd"/>
      <w:r w:rsidRPr="00CB682F">
        <w:rPr>
          <w:rFonts w:ascii="Calibri" w:hAnsi="Calibri" w:cs="Calibri"/>
          <w:b w:val="0"/>
          <w:lang w:val="en-US"/>
        </w:rPr>
        <w:t xml:space="preserve">, P., &amp; Ellis, N. C. (2015). Editorial on Open Science. </w:t>
      </w:r>
      <w:r w:rsidRPr="00CB682F">
        <w:rPr>
          <w:rFonts w:ascii="Calibri" w:hAnsi="Calibri" w:cs="Calibri"/>
          <w:b w:val="0"/>
          <w:i/>
          <w:lang w:val="en-US"/>
        </w:rPr>
        <w:t>Language Learning, 65(3)</w:t>
      </w:r>
      <w:r w:rsidRPr="00CB682F">
        <w:rPr>
          <w:rFonts w:ascii="Calibri" w:hAnsi="Calibri" w:cs="Calibri"/>
          <w:b w:val="0"/>
          <w:lang w:val="en-US"/>
        </w:rPr>
        <w:t xml:space="preserve">, </w:t>
      </w:r>
      <w:r w:rsidRPr="00CB682F">
        <w:rPr>
          <w:rFonts w:ascii="Calibri" w:hAnsi="Calibri" w:cs="Calibri"/>
          <w:b w:val="0"/>
          <w:i/>
          <w:lang w:val="en-US"/>
        </w:rPr>
        <w:t>v-vi</w:t>
      </w:r>
      <w:r w:rsidRPr="00CB682F">
        <w:rPr>
          <w:rFonts w:ascii="Calibri" w:hAnsi="Calibri" w:cs="Calibri"/>
          <w:b w:val="0"/>
          <w:lang w:val="en-US"/>
        </w:rPr>
        <w:t>.</w:t>
      </w:r>
    </w:p>
    <w:p w14:paraId="73888034" w14:textId="77777777" w:rsidR="009435ED" w:rsidRPr="00CB682F" w:rsidRDefault="009435ED" w:rsidP="009435ED">
      <w:pPr>
        <w:pStyle w:val="Refs1"/>
        <w:spacing w:after="120" w:line="240" w:lineRule="auto"/>
        <w:rPr>
          <w:rFonts w:ascii="Calibri" w:hAnsi="Calibri" w:cs="Calibri"/>
          <w:b w:val="0"/>
          <w:lang w:val="en-US"/>
        </w:rPr>
      </w:pPr>
      <w:r w:rsidRPr="00CB682F">
        <w:rPr>
          <w:rFonts w:ascii="Calibri" w:hAnsi="Calibri" w:cs="Calibri"/>
          <w:b w:val="0"/>
          <w:lang w:val="en-US"/>
        </w:rPr>
        <w:t xml:space="preserve">Cintrón-Valentín, M. &amp; Ellis, N. C. (2015). Exploring the Interface: Explicit Focus-on-Form Instruction and Learned Attentional Biases in L2 Latin. </w:t>
      </w:r>
      <w:r w:rsidRPr="00CB682F">
        <w:rPr>
          <w:rFonts w:ascii="Calibri" w:hAnsi="Calibri" w:cs="Calibri"/>
          <w:b w:val="0"/>
          <w:i/>
          <w:lang w:val="en-US"/>
        </w:rPr>
        <w:t>Studies in Second Language Acquisition, 37</w:t>
      </w:r>
      <w:r w:rsidRPr="00CB682F">
        <w:rPr>
          <w:rFonts w:ascii="Calibri" w:hAnsi="Calibri" w:cs="Calibri"/>
          <w:b w:val="0"/>
          <w:lang w:val="en-US"/>
        </w:rPr>
        <w:t>, 197-235.</w:t>
      </w:r>
    </w:p>
    <w:p w14:paraId="56AB440C" w14:textId="77777777" w:rsidR="009435ED" w:rsidRPr="00CB682F" w:rsidRDefault="009435ED" w:rsidP="009435ED">
      <w:pPr>
        <w:pStyle w:val="Refs1"/>
        <w:spacing w:after="120" w:line="240" w:lineRule="auto"/>
        <w:rPr>
          <w:rFonts w:ascii="Calibri" w:hAnsi="Calibri" w:cs="Calibri"/>
          <w:b w:val="0"/>
          <w:lang w:val="en-US"/>
        </w:rPr>
      </w:pPr>
      <w:r w:rsidRPr="00CB682F">
        <w:rPr>
          <w:rFonts w:ascii="Calibri" w:hAnsi="Calibri" w:cs="Calibri"/>
          <w:b w:val="0"/>
          <w:lang w:val="en-US"/>
        </w:rPr>
        <w:t>Gries, S. Th., &amp; Ellis, N.C. (2015).</w:t>
      </w:r>
      <w:r w:rsidRPr="00CB682F">
        <w:rPr>
          <w:rFonts w:ascii="Calibri" w:hAnsi="Calibri" w:cs="Calibri"/>
          <w:b w:val="0"/>
          <w:i/>
          <w:lang w:val="en-US"/>
        </w:rPr>
        <w:t xml:space="preserve"> </w:t>
      </w:r>
      <w:r w:rsidRPr="00CB682F">
        <w:rPr>
          <w:rFonts w:ascii="Calibri" w:hAnsi="Calibri" w:cs="Calibri"/>
          <w:b w:val="0"/>
          <w:lang w:val="en-US"/>
        </w:rPr>
        <w:t xml:space="preserve">Statistical measures for Usage-based linguistics. </w:t>
      </w:r>
      <w:r w:rsidRPr="00CB682F">
        <w:rPr>
          <w:rFonts w:ascii="Calibri" w:hAnsi="Calibri" w:cs="Calibri"/>
          <w:b w:val="0"/>
          <w:i/>
          <w:lang w:val="en-US"/>
        </w:rPr>
        <w:t>Currents in Language Learning</w:t>
      </w:r>
      <w:r w:rsidRPr="00CB682F">
        <w:rPr>
          <w:rFonts w:ascii="Calibri" w:hAnsi="Calibri" w:cs="Calibri"/>
          <w:b w:val="0"/>
          <w:lang w:val="en-US"/>
        </w:rPr>
        <w:t xml:space="preserve">, </w:t>
      </w:r>
      <w:r w:rsidRPr="00CB682F">
        <w:rPr>
          <w:rFonts w:ascii="Calibri" w:hAnsi="Calibri" w:cs="Calibri"/>
          <w:b w:val="0"/>
          <w:i/>
          <w:lang w:val="en-US"/>
        </w:rPr>
        <w:t xml:space="preserve">2, </w:t>
      </w:r>
      <w:r w:rsidRPr="00CB682F">
        <w:rPr>
          <w:rFonts w:ascii="Calibri" w:hAnsi="Calibri" w:cs="Calibri"/>
          <w:b w:val="0"/>
          <w:lang w:val="en-US"/>
        </w:rPr>
        <w:t>228-255.</w:t>
      </w:r>
    </w:p>
    <w:p w14:paraId="035E75A0" w14:textId="77777777" w:rsidR="009435ED" w:rsidRPr="00CB682F" w:rsidRDefault="009435ED" w:rsidP="009435ED">
      <w:pPr>
        <w:pStyle w:val="Refs1"/>
        <w:spacing w:after="120" w:line="240" w:lineRule="auto"/>
        <w:rPr>
          <w:rFonts w:ascii="Calibri" w:hAnsi="Calibri" w:cs="Calibri"/>
          <w:b w:val="0"/>
        </w:rPr>
      </w:pPr>
      <w:r w:rsidRPr="00CB682F">
        <w:rPr>
          <w:rFonts w:ascii="Calibri" w:hAnsi="Calibri" w:cs="Calibri"/>
          <w:b w:val="0"/>
          <w:lang w:val="en-US"/>
        </w:rPr>
        <w:t xml:space="preserve">Ellis, N. C. &amp; Ogden, D. C. (2015). </w:t>
      </w:r>
      <w:r w:rsidRPr="00CB682F">
        <w:rPr>
          <w:rFonts w:ascii="Calibri" w:hAnsi="Calibri" w:cs="Calibri"/>
          <w:b w:val="0"/>
        </w:rPr>
        <w:t xml:space="preserve">Language Cognition: comments on ‘The Ubiquity of Frequency Effects in First Language’. </w:t>
      </w:r>
      <w:r w:rsidRPr="00CB682F">
        <w:rPr>
          <w:rFonts w:ascii="Calibri" w:hAnsi="Calibri" w:cs="Calibri"/>
          <w:b w:val="0"/>
          <w:i/>
        </w:rPr>
        <w:t>Journal of Child Language, 42, 182-286.</w:t>
      </w:r>
    </w:p>
    <w:p w14:paraId="59D338DD" w14:textId="77777777" w:rsidR="009435ED" w:rsidRPr="00CB682F" w:rsidRDefault="009435ED" w:rsidP="009435ED">
      <w:pPr>
        <w:pStyle w:val="Refs1"/>
        <w:spacing w:after="120" w:line="240" w:lineRule="auto"/>
        <w:rPr>
          <w:rFonts w:ascii="Calibri" w:hAnsi="Calibri" w:cs="Calibri"/>
          <w:i/>
          <w:highlight w:val="yellow"/>
        </w:rPr>
      </w:pPr>
      <w:r w:rsidRPr="00CB682F">
        <w:rPr>
          <w:rFonts w:ascii="Calibri" w:hAnsi="Calibri" w:cs="Calibri"/>
          <w:b w:val="0"/>
          <w:lang w:val="en-US"/>
        </w:rPr>
        <w:t xml:space="preserve">Ellis, N. C., O’Donnell, M. B., &amp; Römer, U. (2014). </w:t>
      </w:r>
      <w:r w:rsidRPr="00CB682F">
        <w:rPr>
          <w:rFonts w:ascii="Calibri" w:hAnsi="Calibri" w:cs="Calibri"/>
          <w:b w:val="0"/>
        </w:rPr>
        <w:t xml:space="preserve">Second Language Verb-Argument Constructions are Sensitive to Form, Function, Frequency, Contingency, and Prototypicality. </w:t>
      </w:r>
      <w:r w:rsidRPr="00CB682F">
        <w:rPr>
          <w:rFonts w:ascii="Calibri" w:hAnsi="Calibri" w:cs="Calibri"/>
          <w:b w:val="0"/>
          <w:i/>
        </w:rPr>
        <w:t xml:space="preserve">Linguistic Approaches to Bilingualism, 4 </w:t>
      </w:r>
      <w:r w:rsidRPr="00CB682F">
        <w:rPr>
          <w:rFonts w:ascii="Calibri" w:hAnsi="Calibri" w:cs="Calibri"/>
          <w:b w:val="0"/>
        </w:rPr>
        <w:t>(4), 405-431</w:t>
      </w:r>
      <w:r w:rsidRPr="00CB682F">
        <w:rPr>
          <w:rFonts w:ascii="Calibri" w:hAnsi="Calibri" w:cs="Calibri"/>
          <w:b w:val="0"/>
          <w:i/>
        </w:rPr>
        <w:t>.</w:t>
      </w:r>
    </w:p>
    <w:p w14:paraId="173969E7" w14:textId="77777777" w:rsidR="009435ED" w:rsidRPr="00CB682F" w:rsidRDefault="009435ED" w:rsidP="009435ED">
      <w:pPr>
        <w:pStyle w:val="Refs1"/>
        <w:spacing w:after="120" w:line="240" w:lineRule="auto"/>
        <w:rPr>
          <w:rFonts w:ascii="Calibri" w:hAnsi="Calibri" w:cs="Calibri"/>
          <w:lang w:val="en-US"/>
        </w:rPr>
      </w:pPr>
      <w:r w:rsidRPr="00CB682F">
        <w:rPr>
          <w:rFonts w:ascii="Calibri" w:hAnsi="Calibri" w:cs="Calibri"/>
          <w:b w:val="0"/>
          <w:lang w:val="en-US"/>
        </w:rPr>
        <w:t>Römer, U., O’Donnell, M. B., &amp; Ellis, N. C. (2014). Second Language Learner Knowledge of Verb–Argument Constructions: Effects of Language Transfer and Typology</w:t>
      </w:r>
      <w:r w:rsidRPr="00CB682F">
        <w:rPr>
          <w:rFonts w:ascii="Calibri" w:hAnsi="Calibri" w:cs="Calibri"/>
          <w:b w:val="0"/>
        </w:rPr>
        <w:t xml:space="preserve">. </w:t>
      </w:r>
      <w:r w:rsidRPr="00CB682F">
        <w:rPr>
          <w:rFonts w:ascii="Calibri" w:hAnsi="Calibri" w:cs="Calibri"/>
          <w:b w:val="0"/>
          <w:i/>
        </w:rPr>
        <w:t xml:space="preserve">Modern Language Journal, 98 </w:t>
      </w:r>
      <w:r w:rsidRPr="00CB682F">
        <w:rPr>
          <w:rFonts w:ascii="Calibri" w:hAnsi="Calibri" w:cs="Calibri"/>
          <w:b w:val="0"/>
        </w:rPr>
        <w:t>(4), 952-975</w:t>
      </w:r>
      <w:r w:rsidRPr="00CB682F">
        <w:rPr>
          <w:rFonts w:ascii="Calibri" w:hAnsi="Calibri" w:cs="Calibri"/>
          <w:b w:val="0"/>
          <w:i/>
        </w:rPr>
        <w:t>.</w:t>
      </w:r>
    </w:p>
    <w:p w14:paraId="10A080D0" w14:textId="77777777" w:rsidR="009435ED" w:rsidRPr="00CB682F" w:rsidRDefault="009435ED" w:rsidP="009435ED">
      <w:pPr>
        <w:pStyle w:val="Refs1"/>
        <w:spacing w:after="120" w:line="240" w:lineRule="auto"/>
        <w:rPr>
          <w:rFonts w:ascii="Calibri" w:hAnsi="Calibri" w:cs="Calibri"/>
          <w:b w:val="0"/>
          <w:i/>
          <w:lang w:val="en-US"/>
        </w:rPr>
      </w:pPr>
      <w:r w:rsidRPr="00CB682F">
        <w:rPr>
          <w:rFonts w:ascii="Calibri" w:hAnsi="Calibri" w:cs="Calibri"/>
          <w:b w:val="0"/>
        </w:rPr>
        <w:t xml:space="preserve">Römer, U., Roberson, A., O’Donnell, M. &amp; Ellis, N. C. (2014).  Linking learner corpus and experimental data in </w:t>
      </w:r>
      <w:r w:rsidRPr="00CB682F">
        <w:rPr>
          <w:rFonts w:ascii="Calibri" w:hAnsi="Calibri" w:cs="Calibri"/>
          <w:b w:val="0"/>
          <w:lang w:val="en-US"/>
        </w:rPr>
        <w:t>studying</w:t>
      </w:r>
      <w:r w:rsidRPr="00CB682F">
        <w:rPr>
          <w:rFonts w:ascii="Calibri" w:hAnsi="Calibri" w:cs="Calibri"/>
          <w:b w:val="0"/>
        </w:rPr>
        <w:t xml:space="preserve"> second language learners’ knowledge of verb-argument constructions.  </w:t>
      </w:r>
      <w:r w:rsidRPr="00CB682F">
        <w:rPr>
          <w:rFonts w:ascii="Calibri" w:hAnsi="Calibri" w:cs="Calibri"/>
          <w:b w:val="0"/>
          <w:i/>
        </w:rPr>
        <w:t>ICAME Journal, 38, 115-135.</w:t>
      </w:r>
    </w:p>
    <w:p w14:paraId="787A6062" w14:textId="77777777" w:rsidR="009435ED" w:rsidRPr="00CB682F" w:rsidRDefault="009435ED" w:rsidP="009435ED">
      <w:pPr>
        <w:pStyle w:val="Refs1"/>
        <w:spacing w:after="120" w:line="240" w:lineRule="auto"/>
        <w:rPr>
          <w:rFonts w:ascii="Calibri" w:hAnsi="Calibri" w:cs="Calibri"/>
          <w:b w:val="0"/>
          <w:lang w:val="en-US"/>
        </w:rPr>
      </w:pPr>
      <w:r w:rsidRPr="00CB682F">
        <w:rPr>
          <w:rFonts w:ascii="Calibri" w:hAnsi="Calibri" w:cs="Calibri"/>
          <w:b w:val="0"/>
          <w:lang w:val="en-US"/>
        </w:rPr>
        <w:t xml:space="preserve">Hulstijn, J. H., Young, R. F., Ortega, L., Bigelow, M., DeKeyser, R., Ellis, N. C., </w:t>
      </w:r>
      <w:proofErr w:type="spellStart"/>
      <w:r w:rsidRPr="00CB682F">
        <w:rPr>
          <w:rFonts w:ascii="Calibri" w:hAnsi="Calibri" w:cs="Calibri"/>
          <w:b w:val="0"/>
          <w:lang w:val="en-US"/>
        </w:rPr>
        <w:t>Lantolf</w:t>
      </w:r>
      <w:proofErr w:type="spellEnd"/>
      <w:r w:rsidRPr="00CB682F">
        <w:rPr>
          <w:rFonts w:ascii="Calibri" w:hAnsi="Calibri" w:cs="Calibri"/>
          <w:b w:val="0"/>
          <w:lang w:val="en-US"/>
        </w:rPr>
        <w:t xml:space="preserve">, J. P., Mackey, A., &amp; Talmy, S. (2014). Bridging the Gap: Cognitive and social approaches to research in </w:t>
      </w:r>
      <w:r w:rsidRPr="00CB682F">
        <w:rPr>
          <w:rFonts w:ascii="Calibri" w:hAnsi="Calibri" w:cs="Calibri"/>
          <w:b w:val="0"/>
          <w:lang w:val="en-US"/>
        </w:rPr>
        <w:lastRenderedPageBreak/>
        <w:t xml:space="preserve">second language learning and teaching. </w:t>
      </w:r>
      <w:r w:rsidRPr="00CB682F">
        <w:rPr>
          <w:rFonts w:ascii="Calibri" w:hAnsi="Calibri" w:cs="Calibri"/>
          <w:b w:val="0"/>
          <w:i/>
          <w:lang w:val="en-US"/>
        </w:rPr>
        <w:t>Studies in Second Language Acquisition, 36</w:t>
      </w:r>
      <w:r w:rsidRPr="00CB682F">
        <w:rPr>
          <w:rFonts w:ascii="Calibri" w:hAnsi="Calibri" w:cs="Calibri"/>
          <w:b w:val="0"/>
          <w:lang w:val="en-US"/>
        </w:rPr>
        <w:t xml:space="preserve"> (3), 361-421.</w:t>
      </w:r>
    </w:p>
    <w:p w14:paraId="09D091FB" w14:textId="77777777" w:rsidR="009435ED" w:rsidRPr="00CB682F" w:rsidRDefault="009435ED" w:rsidP="009435ED">
      <w:pPr>
        <w:pStyle w:val="Refs1"/>
        <w:spacing w:after="120" w:line="240" w:lineRule="auto"/>
        <w:rPr>
          <w:rFonts w:ascii="Calibri" w:hAnsi="Calibri" w:cs="Calibri"/>
          <w:b w:val="0"/>
          <w:lang w:val="en-US"/>
        </w:rPr>
      </w:pPr>
      <w:r w:rsidRPr="00CB682F">
        <w:rPr>
          <w:rFonts w:ascii="Calibri" w:hAnsi="Calibri" w:cs="Calibri"/>
          <w:b w:val="0"/>
          <w:lang w:val="en-US"/>
        </w:rPr>
        <w:t>Ellis, N. C. (2014</w:t>
      </w:r>
      <w:proofErr w:type="gramStart"/>
      <w:r w:rsidRPr="00CB682F">
        <w:rPr>
          <w:rFonts w:ascii="Calibri" w:hAnsi="Calibri" w:cs="Calibri"/>
          <w:b w:val="0"/>
          <w:lang w:val="en-US"/>
        </w:rPr>
        <w:t xml:space="preserve">)  </w:t>
      </w:r>
      <w:r w:rsidRPr="00CB682F">
        <w:rPr>
          <w:rFonts w:ascii="Calibri" w:hAnsi="Calibri" w:cs="Calibri"/>
          <w:b w:val="0"/>
          <w:color w:val="000000"/>
        </w:rPr>
        <w:t>Cognitive</w:t>
      </w:r>
      <w:proofErr w:type="gramEnd"/>
      <w:r w:rsidRPr="00CB682F">
        <w:rPr>
          <w:rFonts w:ascii="Calibri" w:hAnsi="Calibri" w:cs="Calibri"/>
          <w:b w:val="0"/>
          <w:color w:val="000000"/>
        </w:rPr>
        <w:t xml:space="preserve"> AND Social Language Usage</w:t>
      </w:r>
      <w:r w:rsidRPr="00CB682F">
        <w:rPr>
          <w:rFonts w:ascii="Calibri" w:hAnsi="Calibri" w:cs="Calibri"/>
          <w:color w:val="000000"/>
        </w:rPr>
        <w:t xml:space="preserve">. </w:t>
      </w:r>
      <w:r w:rsidRPr="00CB682F">
        <w:rPr>
          <w:rFonts w:ascii="Calibri" w:hAnsi="Calibri" w:cs="Calibri"/>
          <w:b w:val="0"/>
          <w:i/>
          <w:lang w:val="en-US"/>
        </w:rPr>
        <w:t>Studies in Second Language Acquisition, 36</w:t>
      </w:r>
      <w:r w:rsidRPr="00CB682F">
        <w:rPr>
          <w:rFonts w:ascii="Calibri" w:hAnsi="Calibri" w:cs="Calibri"/>
          <w:b w:val="0"/>
          <w:lang w:val="en-US"/>
        </w:rPr>
        <w:t xml:space="preserve"> (3), 397-402.</w:t>
      </w:r>
    </w:p>
    <w:p w14:paraId="217CFFC2" w14:textId="77777777" w:rsidR="009435ED" w:rsidRPr="00CB682F" w:rsidRDefault="009435ED" w:rsidP="009435ED">
      <w:pPr>
        <w:pStyle w:val="Refs1"/>
        <w:spacing w:after="120" w:line="240" w:lineRule="auto"/>
        <w:rPr>
          <w:rFonts w:ascii="Calibri" w:hAnsi="Calibri" w:cs="Calibri"/>
          <w:b w:val="0"/>
          <w:lang w:val="en-US"/>
        </w:rPr>
      </w:pPr>
      <w:r w:rsidRPr="00CB682F">
        <w:rPr>
          <w:rFonts w:ascii="Calibri" w:hAnsi="Calibri" w:cs="Calibri"/>
          <w:b w:val="0"/>
          <w:lang w:val="en-US"/>
        </w:rPr>
        <w:t xml:space="preserve">Ellis, N. C., Hafeez, K., Martin, K. I., Chen, L., Boland, J., &amp; </w:t>
      </w:r>
      <w:proofErr w:type="spellStart"/>
      <w:r w:rsidRPr="00CB682F">
        <w:rPr>
          <w:rFonts w:ascii="Calibri" w:hAnsi="Calibri" w:cs="Calibri"/>
          <w:b w:val="0"/>
          <w:lang w:val="en-US"/>
        </w:rPr>
        <w:t>Sagarra</w:t>
      </w:r>
      <w:proofErr w:type="spellEnd"/>
      <w:r w:rsidRPr="00CB682F">
        <w:rPr>
          <w:rFonts w:ascii="Calibri" w:hAnsi="Calibri" w:cs="Calibri"/>
          <w:b w:val="0"/>
          <w:lang w:val="en-US"/>
        </w:rPr>
        <w:t xml:space="preserve">, N. (2014). An eye-tracking study of learned attention in Second Language Acquisition. </w:t>
      </w:r>
      <w:r w:rsidRPr="00CB682F">
        <w:rPr>
          <w:rFonts w:ascii="Calibri" w:hAnsi="Calibri" w:cs="Calibri"/>
          <w:b w:val="0"/>
          <w:i/>
          <w:lang w:val="en-US"/>
        </w:rPr>
        <w:t xml:space="preserve">Applied Psycholinguistics, 35 </w:t>
      </w:r>
      <w:r w:rsidRPr="00CB682F">
        <w:rPr>
          <w:rFonts w:ascii="Calibri" w:hAnsi="Calibri" w:cs="Calibri"/>
          <w:b w:val="0"/>
          <w:lang w:val="en-US"/>
        </w:rPr>
        <w:t xml:space="preserve">(3), 547-579. </w:t>
      </w:r>
    </w:p>
    <w:p w14:paraId="536C8A72" w14:textId="77777777" w:rsidR="009435ED" w:rsidRPr="00CB682F" w:rsidRDefault="009435ED" w:rsidP="009435ED">
      <w:pPr>
        <w:pStyle w:val="Refs1"/>
        <w:spacing w:after="120" w:line="240" w:lineRule="auto"/>
        <w:rPr>
          <w:rFonts w:ascii="Calibri" w:hAnsi="Calibri" w:cs="Calibri"/>
          <w:b w:val="0"/>
          <w:lang w:val="en-US"/>
        </w:rPr>
      </w:pPr>
      <w:r w:rsidRPr="00CB682F">
        <w:rPr>
          <w:rFonts w:ascii="Calibri" w:hAnsi="Calibri" w:cs="Calibri"/>
          <w:b w:val="0"/>
          <w:lang w:val="en-US"/>
        </w:rPr>
        <w:t xml:space="preserve">Ellis, N. C., O’Donnell, M. B., &amp; Römer, U. (2014). The Processing of Verb-Argument Constructions is Sensitive to Form, Function, Frequency, Contingency, and Prototypicality. </w:t>
      </w:r>
      <w:r w:rsidRPr="00CB682F">
        <w:rPr>
          <w:rFonts w:ascii="Calibri" w:hAnsi="Calibri" w:cs="Calibri"/>
          <w:b w:val="0"/>
          <w:i/>
          <w:lang w:val="en-US"/>
        </w:rPr>
        <w:t>Cognitive Linguistics</w:t>
      </w:r>
      <w:r w:rsidRPr="00CB682F">
        <w:rPr>
          <w:rFonts w:ascii="Calibri" w:hAnsi="Calibri" w:cs="Calibri"/>
          <w:b w:val="0"/>
          <w:lang w:val="en-US"/>
        </w:rPr>
        <w:t xml:space="preserve">, </w:t>
      </w:r>
      <w:r w:rsidRPr="00CB682F">
        <w:rPr>
          <w:rFonts w:ascii="Calibri" w:hAnsi="Calibri" w:cs="Calibri"/>
          <w:b w:val="0"/>
          <w:i/>
          <w:lang w:val="en-US"/>
        </w:rPr>
        <w:t>25</w:t>
      </w:r>
      <w:r w:rsidRPr="00CB682F">
        <w:rPr>
          <w:rFonts w:ascii="Calibri" w:hAnsi="Calibri" w:cs="Calibri"/>
          <w:b w:val="0"/>
          <w:lang w:val="en-US"/>
        </w:rPr>
        <w:t xml:space="preserve"> (1), 55-98.</w:t>
      </w:r>
    </w:p>
    <w:p w14:paraId="06081082" w14:textId="77777777" w:rsidR="009435ED" w:rsidRPr="00CB682F" w:rsidRDefault="009435ED" w:rsidP="009435ED">
      <w:pPr>
        <w:pStyle w:val="Refs1"/>
        <w:spacing w:after="120" w:line="240" w:lineRule="auto"/>
        <w:rPr>
          <w:rFonts w:ascii="Calibri" w:hAnsi="Calibri" w:cs="Calibri"/>
          <w:b w:val="0"/>
          <w:lang w:val="en-US"/>
        </w:rPr>
      </w:pPr>
      <w:proofErr w:type="spellStart"/>
      <w:r w:rsidRPr="00CB682F">
        <w:rPr>
          <w:rFonts w:ascii="Calibri" w:hAnsi="Calibri" w:cs="Calibri"/>
          <w:b w:val="0"/>
          <w:lang w:val="en-US"/>
        </w:rPr>
        <w:t>Sagarra</w:t>
      </w:r>
      <w:proofErr w:type="spellEnd"/>
      <w:r w:rsidRPr="00CB682F">
        <w:rPr>
          <w:rFonts w:ascii="Calibri" w:hAnsi="Calibri" w:cs="Calibri"/>
          <w:b w:val="0"/>
          <w:lang w:val="en-US"/>
        </w:rPr>
        <w:t xml:space="preserve">, N., &amp; Ellis, N. C. (2013). From seeing adverbs to seeing morphology. Language experience and adult acquisition of L2 tense. </w:t>
      </w:r>
      <w:r w:rsidRPr="00CB682F">
        <w:rPr>
          <w:rFonts w:ascii="Calibri" w:hAnsi="Calibri" w:cs="Calibri"/>
          <w:b w:val="0"/>
          <w:i/>
          <w:lang w:val="en-US"/>
        </w:rPr>
        <w:t>Studies in Second Language Acquisition</w:t>
      </w:r>
      <w:r w:rsidRPr="00CB682F">
        <w:rPr>
          <w:rFonts w:ascii="Calibri" w:hAnsi="Calibri" w:cs="Calibri"/>
          <w:b w:val="0"/>
          <w:lang w:val="en-US"/>
        </w:rPr>
        <w:t xml:space="preserve">, </w:t>
      </w:r>
      <w:r w:rsidRPr="00CB682F">
        <w:rPr>
          <w:rFonts w:ascii="Calibri" w:hAnsi="Calibri" w:cs="Calibri"/>
          <w:b w:val="0"/>
          <w:i/>
          <w:lang w:val="en-US"/>
        </w:rPr>
        <w:t>35</w:t>
      </w:r>
      <w:r w:rsidRPr="00CB682F">
        <w:rPr>
          <w:rFonts w:ascii="Calibri" w:hAnsi="Calibri" w:cs="Calibri"/>
          <w:b w:val="0"/>
          <w:lang w:val="en-US"/>
        </w:rPr>
        <w:t>, 261-290.</w:t>
      </w:r>
    </w:p>
    <w:p w14:paraId="7E6DFD93" w14:textId="77777777" w:rsidR="009435ED" w:rsidRPr="00CB682F" w:rsidRDefault="009435ED" w:rsidP="009435ED">
      <w:pPr>
        <w:pStyle w:val="Refs1"/>
        <w:spacing w:after="120" w:line="240" w:lineRule="auto"/>
        <w:rPr>
          <w:rFonts w:ascii="Calibri" w:hAnsi="Calibri" w:cs="Calibri"/>
          <w:b w:val="0"/>
          <w:lang w:val="en-US"/>
        </w:rPr>
      </w:pPr>
      <w:r w:rsidRPr="00CB682F">
        <w:rPr>
          <w:rFonts w:ascii="Calibri" w:hAnsi="Calibri" w:cs="Calibri"/>
          <w:b w:val="0"/>
          <w:lang w:val="en-US"/>
        </w:rPr>
        <w:t xml:space="preserve">Ellis, N. C., O’Donnell, M. B., &amp; Römer, U. (2013). Usage-Based Language: Investigating the Latent Structures that Underpin Acquisition. </w:t>
      </w:r>
      <w:r w:rsidRPr="00CB682F">
        <w:rPr>
          <w:rFonts w:ascii="Calibri" w:hAnsi="Calibri" w:cs="Calibri"/>
          <w:b w:val="0"/>
          <w:i/>
          <w:lang w:val="en-US"/>
        </w:rPr>
        <w:t>Currents in Language Learning, 1</w:t>
      </w:r>
      <w:r w:rsidRPr="00CB682F">
        <w:rPr>
          <w:rFonts w:ascii="Calibri" w:hAnsi="Calibri" w:cs="Calibri"/>
          <w:b w:val="0"/>
          <w:lang w:val="en-US"/>
        </w:rPr>
        <w:t>, 63: Suppl 1., pp. 25-51.</w:t>
      </w:r>
    </w:p>
    <w:p w14:paraId="5CA5F300" w14:textId="77777777" w:rsidR="009435ED" w:rsidRPr="00CB682F" w:rsidRDefault="009435ED" w:rsidP="009435ED">
      <w:pPr>
        <w:pStyle w:val="Refs1"/>
        <w:spacing w:after="120" w:line="240" w:lineRule="auto"/>
        <w:rPr>
          <w:rFonts w:ascii="Calibri" w:hAnsi="Calibri" w:cs="Calibri"/>
          <w:b w:val="0"/>
          <w:lang w:val="en-US"/>
        </w:rPr>
      </w:pPr>
      <w:r w:rsidRPr="00CB682F">
        <w:rPr>
          <w:rFonts w:ascii="Calibri" w:hAnsi="Calibri" w:cs="Calibri"/>
          <w:b w:val="0"/>
          <w:lang w:val="en-US"/>
        </w:rPr>
        <w:t xml:space="preserve">O’Donnell, M. B., Römer, U. &amp; Ellis, N. C.  (2013). The development of formulaic language in first and second language writing: Investigating effects of frequency, association, and native norm. </w:t>
      </w:r>
      <w:r w:rsidRPr="00CB682F">
        <w:rPr>
          <w:rFonts w:ascii="Calibri" w:hAnsi="Calibri" w:cs="Calibri"/>
          <w:b w:val="0"/>
          <w:i/>
          <w:lang w:val="en-US"/>
        </w:rPr>
        <w:t xml:space="preserve">International Journal of Corpus Linguistics, 18, (1), </w:t>
      </w:r>
      <w:r w:rsidRPr="00CB682F">
        <w:rPr>
          <w:rFonts w:ascii="Calibri" w:hAnsi="Calibri" w:cs="Calibri"/>
          <w:b w:val="0"/>
          <w:lang w:val="en-US"/>
        </w:rPr>
        <w:t>83-</w:t>
      </w:r>
      <w:proofErr w:type="gramStart"/>
      <w:r w:rsidRPr="00CB682F">
        <w:rPr>
          <w:rFonts w:ascii="Calibri" w:hAnsi="Calibri" w:cs="Calibri"/>
          <w:b w:val="0"/>
          <w:lang w:val="en-US"/>
        </w:rPr>
        <w:t>108</w:t>
      </w:r>
      <w:r w:rsidRPr="00CB682F">
        <w:rPr>
          <w:rFonts w:ascii="Calibri" w:hAnsi="Calibri" w:cs="Calibri"/>
          <w:b w:val="0"/>
          <w:i/>
          <w:lang w:val="en-US"/>
        </w:rPr>
        <w:t xml:space="preserve"> .</w:t>
      </w:r>
      <w:proofErr w:type="gramEnd"/>
    </w:p>
    <w:p w14:paraId="656837EA" w14:textId="77777777" w:rsidR="009435ED" w:rsidRPr="00CB682F" w:rsidRDefault="009435ED" w:rsidP="009435ED">
      <w:pPr>
        <w:pStyle w:val="Refs1"/>
        <w:spacing w:after="120" w:line="240" w:lineRule="auto"/>
        <w:rPr>
          <w:rFonts w:ascii="Calibri" w:hAnsi="Calibri" w:cs="Calibri"/>
          <w:b w:val="0"/>
          <w:lang w:val="en-US"/>
        </w:rPr>
      </w:pPr>
      <w:r w:rsidRPr="00CB682F">
        <w:rPr>
          <w:rFonts w:ascii="Calibri" w:hAnsi="Calibri" w:cs="Calibri"/>
          <w:b w:val="0"/>
          <w:lang w:val="en-US"/>
        </w:rPr>
        <w:t>Ellis, N. C. (2012). Formulaic language and second language acquisition: Zipf and the phrasal teddy bear</w:t>
      </w:r>
      <w:r w:rsidRPr="00CB682F">
        <w:rPr>
          <w:rFonts w:ascii="Calibri" w:hAnsi="Calibri" w:cs="Calibri"/>
          <w:b w:val="0"/>
          <w:i/>
          <w:lang w:val="en-US"/>
        </w:rPr>
        <w:t>. Annual Review of Applied Linguistics</w:t>
      </w:r>
      <w:r w:rsidRPr="00CB682F">
        <w:rPr>
          <w:rFonts w:ascii="Calibri" w:hAnsi="Calibri" w:cs="Calibri"/>
          <w:b w:val="0"/>
          <w:lang w:val="en-US"/>
        </w:rPr>
        <w:t>, 32, 17-44.</w:t>
      </w:r>
    </w:p>
    <w:p w14:paraId="6A3601F1" w14:textId="77777777" w:rsidR="009435ED" w:rsidRPr="00CB682F" w:rsidRDefault="009435ED" w:rsidP="009435ED">
      <w:pPr>
        <w:pStyle w:val="Refs1"/>
        <w:spacing w:after="120" w:line="240" w:lineRule="auto"/>
        <w:rPr>
          <w:rFonts w:ascii="Calibri" w:hAnsi="Calibri" w:cs="Calibri"/>
          <w:b w:val="0"/>
          <w:lang w:val="en-US"/>
        </w:rPr>
      </w:pPr>
      <w:r w:rsidRPr="00CB682F">
        <w:rPr>
          <w:rFonts w:ascii="Calibri" w:hAnsi="Calibri" w:cs="Calibri"/>
          <w:b w:val="0"/>
          <w:lang w:val="en-US"/>
        </w:rPr>
        <w:t>Ellis, N. C. (2012) Variable competence.</w:t>
      </w:r>
      <w:r w:rsidRPr="00CB682F">
        <w:rPr>
          <w:rFonts w:ascii="Calibri" w:hAnsi="Calibri" w:cs="Calibri"/>
          <w:b w:val="0"/>
          <w:i/>
          <w:lang w:val="en-US"/>
        </w:rPr>
        <w:t xml:space="preserve"> Linguistic Approaches to Bilingualism, 2:3 </w:t>
      </w:r>
      <w:r w:rsidRPr="00CB682F">
        <w:rPr>
          <w:rFonts w:ascii="Calibri" w:hAnsi="Calibri" w:cs="Calibri"/>
          <w:b w:val="0"/>
          <w:lang w:val="en-US"/>
        </w:rPr>
        <w:t>264-268.</w:t>
      </w:r>
    </w:p>
    <w:p w14:paraId="34F57702" w14:textId="77777777" w:rsidR="009435ED" w:rsidRPr="00CB682F" w:rsidRDefault="009435ED" w:rsidP="009435ED">
      <w:pPr>
        <w:pStyle w:val="Refs1"/>
        <w:spacing w:after="120" w:line="240" w:lineRule="auto"/>
        <w:rPr>
          <w:rFonts w:ascii="Calibri" w:hAnsi="Calibri" w:cs="Calibri"/>
          <w:b w:val="0"/>
          <w:lang w:val="en-US"/>
        </w:rPr>
      </w:pPr>
      <w:r w:rsidRPr="00CB682F">
        <w:rPr>
          <w:rFonts w:ascii="Calibri" w:hAnsi="Calibri" w:cs="Calibri"/>
          <w:b w:val="0"/>
          <w:lang w:val="en-US"/>
        </w:rPr>
        <w:t xml:space="preserve">Coventry, W., Antón-Méndez, I., Ellis, E., Levison, C., Byrne, B., van </w:t>
      </w:r>
      <w:proofErr w:type="spellStart"/>
      <w:r w:rsidRPr="00CB682F">
        <w:rPr>
          <w:rFonts w:ascii="Calibri" w:hAnsi="Calibri" w:cs="Calibri"/>
          <w:b w:val="0"/>
          <w:lang w:val="en-US"/>
        </w:rPr>
        <w:t>Daal</w:t>
      </w:r>
      <w:proofErr w:type="spellEnd"/>
      <w:r w:rsidRPr="00CB682F">
        <w:rPr>
          <w:rFonts w:ascii="Calibri" w:hAnsi="Calibri" w:cs="Calibri"/>
          <w:b w:val="0"/>
          <w:lang w:val="en-US"/>
        </w:rPr>
        <w:t xml:space="preserve">, V. &amp; Ellis, N. C.  (2012). The Etiology of Individual Differences in Second Language Acquisition in Australian School Students: A </w:t>
      </w:r>
      <w:proofErr w:type="spellStart"/>
      <w:r w:rsidRPr="00CB682F">
        <w:rPr>
          <w:rFonts w:ascii="Calibri" w:hAnsi="Calibri" w:cs="Calibri"/>
          <w:b w:val="0"/>
          <w:lang w:val="en-US"/>
        </w:rPr>
        <w:t>Behaviour</w:t>
      </w:r>
      <w:proofErr w:type="spellEnd"/>
      <w:r w:rsidRPr="00CB682F">
        <w:rPr>
          <w:rFonts w:ascii="Calibri" w:hAnsi="Calibri" w:cs="Calibri"/>
          <w:b w:val="0"/>
          <w:lang w:val="en-US"/>
        </w:rPr>
        <w:t xml:space="preserve">-Genetic Study. </w:t>
      </w:r>
      <w:r w:rsidRPr="00CB682F">
        <w:rPr>
          <w:rFonts w:ascii="Calibri" w:hAnsi="Calibri" w:cs="Calibri"/>
          <w:b w:val="0"/>
          <w:i/>
          <w:lang w:val="en-US"/>
        </w:rPr>
        <w:t xml:space="preserve">Language Learning, 62, </w:t>
      </w:r>
      <w:r w:rsidRPr="00CB682F">
        <w:rPr>
          <w:rFonts w:ascii="Calibri" w:hAnsi="Calibri" w:cs="Calibri"/>
          <w:b w:val="0"/>
          <w:lang w:val="en-US"/>
        </w:rPr>
        <w:t>880-901.</w:t>
      </w:r>
    </w:p>
    <w:p w14:paraId="47E35640" w14:textId="77777777" w:rsidR="009435ED" w:rsidRPr="00CB682F" w:rsidRDefault="009435ED" w:rsidP="009435ED">
      <w:pPr>
        <w:pStyle w:val="Refs1"/>
        <w:spacing w:after="120" w:line="240" w:lineRule="auto"/>
        <w:rPr>
          <w:rFonts w:ascii="Calibri" w:hAnsi="Calibri" w:cs="Calibri"/>
          <w:b w:val="0"/>
          <w:lang w:val="en-US"/>
        </w:rPr>
      </w:pPr>
      <w:r w:rsidRPr="00CB682F">
        <w:rPr>
          <w:rFonts w:ascii="Calibri" w:hAnsi="Calibri" w:cs="Calibri"/>
          <w:b w:val="0"/>
          <w:lang w:val="en-US"/>
        </w:rPr>
        <w:t xml:space="preserve">Martin, K. I., &amp; Ellis, N. C. (2012). The Roles of Phonological STM and Working Memory in L2 Grammar and Vocabulary Learning. </w:t>
      </w:r>
      <w:r w:rsidRPr="00CB682F">
        <w:rPr>
          <w:rFonts w:ascii="Calibri" w:hAnsi="Calibri" w:cs="Calibri"/>
          <w:b w:val="0"/>
          <w:i/>
          <w:lang w:val="en-US"/>
        </w:rPr>
        <w:t xml:space="preserve">Studies in Second Language Acquisition, 34 (3), </w:t>
      </w:r>
      <w:r w:rsidRPr="00CB682F">
        <w:rPr>
          <w:rFonts w:ascii="Calibri" w:hAnsi="Calibri" w:cs="Calibri"/>
          <w:b w:val="0"/>
          <w:lang w:val="en-US"/>
        </w:rPr>
        <w:t>379-413.</w:t>
      </w:r>
    </w:p>
    <w:p w14:paraId="7770BCDF" w14:textId="77777777" w:rsidR="009435ED" w:rsidRPr="00CB682F" w:rsidRDefault="009435ED" w:rsidP="009435ED">
      <w:pPr>
        <w:pStyle w:val="Refs1"/>
        <w:spacing w:after="120" w:line="240" w:lineRule="auto"/>
        <w:rPr>
          <w:rFonts w:ascii="Calibri" w:hAnsi="Calibri" w:cs="Calibri"/>
          <w:b w:val="0"/>
          <w:i/>
          <w:lang w:val="en-US"/>
        </w:rPr>
      </w:pPr>
      <w:r w:rsidRPr="00CB682F">
        <w:rPr>
          <w:rFonts w:ascii="Calibri" w:hAnsi="Calibri" w:cs="Calibri"/>
          <w:b w:val="0"/>
          <w:lang w:val="en-US"/>
        </w:rPr>
        <w:t xml:space="preserve">Ellis, N. C. &amp; </w:t>
      </w:r>
      <w:proofErr w:type="spellStart"/>
      <w:r w:rsidRPr="00CB682F">
        <w:rPr>
          <w:rFonts w:ascii="Calibri" w:hAnsi="Calibri" w:cs="Calibri"/>
          <w:b w:val="0"/>
          <w:lang w:val="en-US"/>
        </w:rPr>
        <w:t>Sagarra</w:t>
      </w:r>
      <w:proofErr w:type="spellEnd"/>
      <w:r w:rsidRPr="00CB682F">
        <w:rPr>
          <w:rFonts w:ascii="Calibri" w:hAnsi="Calibri" w:cs="Calibri"/>
          <w:b w:val="0"/>
          <w:lang w:val="en-US"/>
        </w:rPr>
        <w:t xml:space="preserve">, N. (2011). Learned attention in adult language acquisition: A replication and generalization study and meta-analysis. </w:t>
      </w:r>
      <w:r w:rsidRPr="00CB682F">
        <w:rPr>
          <w:rFonts w:ascii="Calibri" w:hAnsi="Calibri" w:cs="Calibri"/>
          <w:b w:val="0"/>
          <w:i/>
          <w:lang w:val="en-US"/>
        </w:rPr>
        <w:t xml:space="preserve">Studies in Second Language Acquisition, 33 (4), </w:t>
      </w:r>
      <w:r w:rsidRPr="00CB682F">
        <w:rPr>
          <w:rFonts w:ascii="Calibri" w:hAnsi="Calibri" w:cs="Calibri"/>
          <w:b w:val="0"/>
          <w:lang w:val="en-US"/>
        </w:rPr>
        <w:t>589-624</w:t>
      </w:r>
      <w:r w:rsidRPr="00CB682F">
        <w:rPr>
          <w:rFonts w:ascii="Calibri" w:hAnsi="Calibri" w:cs="Calibri"/>
          <w:b w:val="0"/>
          <w:i/>
          <w:lang w:val="en-US"/>
        </w:rPr>
        <w:t>.</w:t>
      </w:r>
    </w:p>
    <w:p w14:paraId="3B0ABF3B" w14:textId="77777777" w:rsidR="009435ED" w:rsidRPr="00CB682F" w:rsidRDefault="009435ED" w:rsidP="009435ED">
      <w:pPr>
        <w:pStyle w:val="Refs1"/>
        <w:spacing w:after="120" w:line="240" w:lineRule="auto"/>
        <w:rPr>
          <w:rFonts w:ascii="Calibri" w:hAnsi="Calibri" w:cs="Calibri"/>
          <w:b w:val="0"/>
          <w:i/>
          <w:lang w:val="en-US"/>
        </w:rPr>
      </w:pPr>
      <w:r w:rsidRPr="00CB682F">
        <w:rPr>
          <w:rFonts w:ascii="Calibri" w:hAnsi="Calibri" w:cs="Calibri"/>
          <w:b w:val="0"/>
          <w:lang w:val="en-US"/>
        </w:rPr>
        <w:t xml:space="preserve">Ellis, N. C. &amp; </w:t>
      </w:r>
      <w:proofErr w:type="spellStart"/>
      <w:r w:rsidRPr="00CB682F">
        <w:rPr>
          <w:rFonts w:ascii="Calibri" w:hAnsi="Calibri" w:cs="Calibri"/>
          <w:b w:val="0"/>
          <w:lang w:val="en-US"/>
        </w:rPr>
        <w:t>Sagarra</w:t>
      </w:r>
      <w:proofErr w:type="spellEnd"/>
      <w:r w:rsidRPr="00CB682F">
        <w:rPr>
          <w:rFonts w:ascii="Calibri" w:hAnsi="Calibri" w:cs="Calibri"/>
          <w:b w:val="0"/>
          <w:lang w:val="en-US"/>
        </w:rPr>
        <w:t xml:space="preserve">, N. (2010). The bounds of adult language acquisition: Blocking and learned attention. </w:t>
      </w:r>
      <w:r w:rsidRPr="00CB682F">
        <w:rPr>
          <w:rFonts w:ascii="Calibri" w:hAnsi="Calibri" w:cs="Calibri"/>
          <w:b w:val="0"/>
          <w:i/>
          <w:lang w:val="en-US"/>
        </w:rPr>
        <w:t>Studies in Second Language Acquisition, 32 (4),</w:t>
      </w:r>
      <w:r w:rsidRPr="00CB682F">
        <w:rPr>
          <w:rFonts w:ascii="Calibri" w:hAnsi="Calibri" w:cs="Calibri"/>
          <w:b w:val="0"/>
          <w:lang w:val="en-US"/>
        </w:rPr>
        <w:t xml:space="preserve"> 553-580.</w:t>
      </w:r>
    </w:p>
    <w:p w14:paraId="26571CF7" w14:textId="77777777" w:rsidR="009435ED" w:rsidRPr="00CB682F" w:rsidRDefault="009435ED" w:rsidP="009435ED">
      <w:pPr>
        <w:pStyle w:val="Refs1"/>
        <w:spacing w:after="120" w:line="240" w:lineRule="auto"/>
        <w:rPr>
          <w:rFonts w:ascii="Calibri" w:hAnsi="Calibri" w:cs="Calibri"/>
          <w:b w:val="0"/>
          <w:lang w:val="en-US"/>
        </w:rPr>
      </w:pPr>
      <w:r w:rsidRPr="00CB682F">
        <w:rPr>
          <w:rFonts w:ascii="Calibri" w:hAnsi="Calibri" w:cs="Calibri"/>
          <w:b w:val="0"/>
          <w:lang w:val="en-US"/>
        </w:rPr>
        <w:t xml:space="preserve">Ellis, N. C. &amp; </w:t>
      </w:r>
      <w:proofErr w:type="spellStart"/>
      <w:r w:rsidRPr="00CB682F">
        <w:rPr>
          <w:rFonts w:ascii="Calibri" w:hAnsi="Calibri" w:cs="Calibri"/>
          <w:b w:val="0"/>
          <w:lang w:val="en-US"/>
        </w:rPr>
        <w:t>Sagarra</w:t>
      </w:r>
      <w:proofErr w:type="spellEnd"/>
      <w:r w:rsidRPr="00CB682F">
        <w:rPr>
          <w:rFonts w:ascii="Calibri" w:hAnsi="Calibri" w:cs="Calibri"/>
          <w:b w:val="0"/>
          <w:lang w:val="en-US"/>
        </w:rPr>
        <w:t xml:space="preserve">, N. (2010). Learned Attention Effects in L2 Temporal Reference: The First Hour and the Next Eight Semesters. </w:t>
      </w:r>
      <w:r w:rsidRPr="00CB682F">
        <w:rPr>
          <w:rFonts w:ascii="Calibri" w:hAnsi="Calibri" w:cs="Calibri"/>
          <w:b w:val="0"/>
          <w:i/>
          <w:lang w:val="en-US"/>
        </w:rPr>
        <w:t>Language Learning, 60: Supplement 2</w:t>
      </w:r>
      <w:r w:rsidRPr="00CB682F">
        <w:rPr>
          <w:rFonts w:ascii="Calibri" w:hAnsi="Calibri" w:cs="Calibri"/>
          <w:b w:val="0"/>
          <w:lang w:val="en-US"/>
        </w:rPr>
        <w:t>, 85-108.</w:t>
      </w:r>
    </w:p>
    <w:p w14:paraId="76FF0419" w14:textId="77777777" w:rsidR="009435ED" w:rsidRPr="00CB682F" w:rsidRDefault="009435ED" w:rsidP="009435ED">
      <w:pPr>
        <w:pStyle w:val="Refs1"/>
        <w:spacing w:after="120" w:line="240" w:lineRule="auto"/>
        <w:rPr>
          <w:rFonts w:ascii="Calibri" w:hAnsi="Calibri" w:cs="Calibri"/>
          <w:b w:val="0"/>
          <w:i/>
          <w:lang w:val="en-US"/>
        </w:rPr>
      </w:pPr>
      <w:r w:rsidRPr="00CB682F">
        <w:rPr>
          <w:rFonts w:ascii="Calibri" w:hAnsi="Calibri" w:cs="Calibri"/>
          <w:b w:val="0"/>
          <w:lang w:val="en-US"/>
        </w:rPr>
        <w:lastRenderedPageBreak/>
        <w:t xml:space="preserve">Simpson-Vlach, R., &amp; Ellis, N. C. (2010). An Academic Formulas List (AFL).  </w:t>
      </w:r>
      <w:r w:rsidRPr="00CB682F">
        <w:rPr>
          <w:rFonts w:ascii="Calibri" w:hAnsi="Calibri" w:cs="Calibri"/>
          <w:b w:val="0"/>
          <w:i/>
          <w:lang w:val="en-US"/>
        </w:rPr>
        <w:t>Applied Linguistics, 31</w:t>
      </w:r>
      <w:r w:rsidRPr="00CB682F">
        <w:rPr>
          <w:rFonts w:ascii="Calibri" w:hAnsi="Calibri" w:cs="Calibri"/>
          <w:b w:val="0"/>
          <w:lang w:val="en-US"/>
        </w:rPr>
        <w:t>, 487-512. doi:10.1093/</w:t>
      </w:r>
      <w:proofErr w:type="spellStart"/>
      <w:r w:rsidRPr="00CB682F">
        <w:rPr>
          <w:rFonts w:ascii="Calibri" w:hAnsi="Calibri" w:cs="Calibri"/>
          <w:b w:val="0"/>
          <w:lang w:val="en-US"/>
        </w:rPr>
        <w:t>applin</w:t>
      </w:r>
      <w:proofErr w:type="spellEnd"/>
      <w:r w:rsidRPr="00CB682F">
        <w:rPr>
          <w:rFonts w:ascii="Calibri" w:hAnsi="Calibri" w:cs="Calibri"/>
          <w:b w:val="0"/>
          <w:lang w:val="en-US"/>
        </w:rPr>
        <w:t>/amp058.</w:t>
      </w:r>
    </w:p>
    <w:p w14:paraId="304D2127" w14:textId="77777777" w:rsidR="009435ED" w:rsidRPr="00CB682F" w:rsidRDefault="009435ED" w:rsidP="009435ED">
      <w:pPr>
        <w:pStyle w:val="Refs1"/>
        <w:spacing w:after="120" w:line="240" w:lineRule="auto"/>
        <w:rPr>
          <w:rFonts w:ascii="Calibri" w:hAnsi="Calibri" w:cs="Calibri"/>
          <w:b w:val="0"/>
          <w:lang w:val="en-US"/>
        </w:rPr>
      </w:pPr>
      <w:r w:rsidRPr="00CB682F">
        <w:rPr>
          <w:rFonts w:ascii="Calibri" w:hAnsi="Calibri" w:cs="Calibri"/>
          <w:b w:val="0"/>
          <w:lang w:val="en-US"/>
        </w:rPr>
        <w:t xml:space="preserve">Ellis, N. C. &amp; Larsen-Freeman, D. (2009).  Editorial and dedications. </w:t>
      </w:r>
      <w:r w:rsidRPr="00CB682F">
        <w:rPr>
          <w:rFonts w:ascii="Calibri" w:hAnsi="Calibri" w:cs="Calibri"/>
          <w:b w:val="0"/>
          <w:i/>
          <w:lang w:val="en-US"/>
        </w:rPr>
        <w:t>Language Learning, 59</w:t>
      </w:r>
      <w:r w:rsidRPr="00CB682F">
        <w:rPr>
          <w:rFonts w:ascii="Calibri" w:hAnsi="Calibri" w:cs="Calibri"/>
          <w:b w:val="0"/>
          <w:lang w:val="en-US"/>
        </w:rPr>
        <w:t>, Supplement 1, v-vii.</w:t>
      </w:r>
    </w:p>
    <w:p w14:paraId="19FDA891" w14:textId="77777777" w:rsidR="009435ED" w:rsidRPr="00CB682F" w:rsidRDefault="009435ED" w:rsidP="009435ED">
      <w:pPr>
        <w:pStyle w:val="Refs1"/>
        <w:spacing w:after="120" w:line="240" w:lineRule="auto"/>
        <w:rPr>
          <w:rFonts w:ascii="Calibri" w:hAnsi="Calibri" w:cs="Calibri"/>
          <w:b w:val="0"/>
          <w:lang w:val="en-US"/>
        </w:rPr>
      </w:pPr>
      <w:r w:rsidRPr="00CB682F">
        <w:rPr>
          <w:rFonts w:ascii="Calibri" w:hAnsi="Calibri" w:cs="Calibri"/>
          <w:b w:val="0"/>
          <w:lang w:val="en-US"/>
        </w:rPr>
        <w:t xml:space="preserve"> ‘The Five Graces Group’ (Beckner, C., Blythe, R., Bybee, J., Christiansen, M. H., Croft, W., Ellis, N. C., Holland, J.</w:t>
      </w:r>
      <w:proofErr w:type="gramStart"/>
      <w:r w:rsidRPr="00CB682F">
        <w:rPr>
          <w:rFonts w:ascii="Calibri" w:hAnsi="Calibri" w:cs="Calibri"/>
          <w:b w:val="0"/>
          <w:lang w:val="en-US"/>
        </w:rPr>
        <w:t>,  Ke</w:t>
      </w:r>
      <w:proofErr w:type="gramEnd"/>
      <w:r w:rsidRPr="00CB682F">
        <w:rPr>
          <w:rFonts w:ascii="Calibri" w:hAnsi="Calibri" w:cs="Calibri"/>
          <w:b w:val="0"/>
          <w:lang w:val="en-US"/>
        </w:rPr>
        <w:t xml:space="preserve">, J., Larsen-Freeman, D., Schoenemann, T.) (2009). Language is a complex adaptive system. Position paper, </w:t>
      </w:r>
      <w:r w:rsidRPr="00CB682F">
        <w:rPr>
          <w:rFonts w:ascii="Calibri" w:hAnsi="Calibri" w:cs="Calibri"/>
          <w:b w:val="0"/>
          <w:i/>
          <w:lang w:val="en-US"/>
        </w:rPr>
        <w:t>Language Learning, 59</w:t>
      </w:r>
      <w:r w:rsidRPr="00CB682F">
        <w:rPr>
          <w:rFonts w:ascii="Calibri" w:hAnsi="Calibri" w:cs="Calibri"/>
          <w:b w:val="0"/>
          <w:lang w:val="en-US"/>
        </w:rPr>
        <w:t>, Supplement 1, 1-27.</w:t>
      </w:r>
    </w:p>
    <w:p w14:paraId="33387C86" w14:textId="77777777" w:rsidR="009435ED" w:rsidRPr="00CB682F" w:rsidRDefault="009435ED" w:rsidP="009435ED">
      <w:pPr>
        <w:pStyle w:val="Refs1"/>
        <w:spacing w:after="120" w:line="240" w:lineRule="auto"/>
        <w:rPr>
          <w:rFonts w:ascii="Calibri" w:hAnsi="Calibri" w:cs="Calibri"/>
          <w:b w:val="0"/>
          <w:lang w:val="en-US"/>
        </w:rPr>
      </w:pPr>
      <w:r w:rsidRPr="00CB682F">
        <w:rPr>
          <w:rFonts w:ascii="Calibri" w:hAnsi="Calibri" w:cs="Calibri"/>
          <w:b w:val="0"/>
          <w:lang w:val="en-US"/>
        </w:rPr>
        <w:t>Ellis, N. C. with Larsen-Freeman, D. (2009). Constructing a second language: Analyses and computational simulations of the emergence of linguistic constructions from usage.</w:t>
      </w:r>
      <w:r w:rsidRPr="00CB682F">
        <w:rPr>
          <w:rFonts w:ascii="Calibri" w:hAnsi="Calibri" w:cs="Calibri"/>
          <w:b w:val="0"/>
          <w:i/>
          <w:lang w:val="en-US"/>
        </w:rPr>
        <w:t xml:space="preserve"> Language Learning, 59</w:t>
      </w:r>
      <w:r w:rsidRPr="00CB682F">
        <w:rPr>
          <w:rFonts w:ascii="Calibri" w:hAnsi="Calibri" w:cs="Calibri"/>
          <w:b w:val="0"/>
          <w:lang w:val="en-US"/>
        </w:rPr>
        <w:t>, Supplement 1, 93-128.</w:t>
      </w:r>
    </w:p>
    <w:p w14:paraId="190DDCDA" w14:textId="77777777" w:rsidR="009435ED" w:rsidRPr="00CB682F" w:rsidRDefault="009435ED" w:rsidP="009435ED">
      <w:pPr>
        <w:pStyle w:val="Refs1"/>
        <w:spacing w:after="120" w:line="240" w:lineRule="auto"/>
        <w:rPr>
          <w:rFonts w:ascii="Calibri" w:hAnsi="Calibri" w:cs="Calibri"/>
          <w:b w:val="0"/>
          <w:lang w:val="en-US"/>
        </w:rPr>
      </w:pPr>
      <w:r w:rsidRPr="00CB682F">
        <w:rPr>
          <w:rFonts w:ascii="Calibri" w:hAnsi="Calibri" w:cs="Calibri"/>
          <w:b w:val="0"/>
          <w:lang w:val="en-US"/>
        </w:rPr>
        <w:t xml:space="preserve">Ellis, N. C. &amp; </w:t>
      </w:r>
      <w:proofErr w:type="spellStart"/>
      <w:r w:rsidRPr="00CB682F">
        <w:rPr>
          <w:rFonts w:ascii="Calibri" w:hAnsi="Calibri" w:cs="Calibri"/>
          <w:b w:val="0"/>
          <w:lang w:val="en-US"/>
        </w:rPr>
        <w:t>Cadierno</w:t>
      </w:r>
      <w:proofErr w:type="spellEnd"/>
      <w:r w:rsidRPr="00CB682F">
        <w:rPr>
          <w:rFonts w:ascii="Calibri" w:hAnsi="Calibri" w:cs="Calibri"/>
          <w:b w:val="0"/>
          <w:lang w:val="en-US"/>
        </w:rPr>
        <w:t xml:space="preserve">, T. (2009). Constructing a second language. Introduction to the Special Section. </w:t>
      </w:r>
      <w:r w:rsidRPr="00CB682F">
        <w:rPr>
          <w:rFonts w:ascii="Calibri" w:hAnsi="Calibri" w:cs="Calibri"/>
          <w:b w:val="0"/>
          <w:i/>
          <w:lang w:val="en-US"/>
        </w:rPr>
        <w:t>Annual Review of Cognitive Linguistics, 7</w:t>
      </w:r>
      <w:r w:rsidRPr="00CB682F">
        <w:rPr>
          <w:rFonts w:ascii="Calibri" w:hAnsi="Calibri" w:cs="Calibri"/>
          <w:b w:val="0"/>
          <w:lang w:val="en-US"/>
        </w:rPr>
        <w:t>, 111-139.</w:t>
      </w:r>
    </w:p>
    <w:p w14:paraId="43DE4534" w14:textId="77777777" w:rsidR="009435ED" w:rsidRPr="00CB682F" w:rsidRDefault="009435ED" w:rsidP="009435ED">
      <w:pPr>
        <w:pStyle w:val="Refs1"/>
        <w:spacing w:after="120" w:line="240" w:lineRule="auto"/>
        <w:rPr>
          <w:rFonts w:ascii="Calibri" w:hAnsi="Calibri" w:cs="Calibri"/>
          <w:b w:val="0"/>
          <w:lang w:val="en-US"/>
        </w:rPr>
      </w:pPr>
      <w:r w:rsidRPr="00CB682F">
        <w:rPr>
          <w:rFonts w:ascii="Calibri" w:hAnsi="Calibri" w:cs="Calibri"/>
          <w:b w:val="0"/>
          <w:lang w:val="en-US"/>
        </w:rPr>
        <w:t>Ellis, N. C.  &amp; Ferreira-Junior, F.  (2009).</w:t>
      </w:r>
      <w:bookmarkStart w:id="0" w:name="OLE_LINK5"/>
      <w:r w:rsidRPr="00CB682F">
        <w:rPr>
          <w:rFonts w:ascii="Calibri" w:hAnsi="Calibri" w:cs="Calibri"/>
          <w:b w:val="0"/>
          <w:lang w:val="en-US"/>
        </w:rPr>
        <w:t xml:space="preserve"> Constructions and their acquisition: Islands and the distinctiveness of their occupancy.</w:t>
      </w:r>
      <w:bookmarkEnd w:id="0"/>
      <w:r w:rsidRPr="00CB682F">
        <w:rPr>
          <w:rFonts w:ascii="Calibri" w:hAnsi="Calibri" w:cs="Calibri"/>
          <w:b w:val="0"/>
          <w:lang w:val="en-US"/>
        </w:rPr>
        <w:t xml:space="preserve"> </w:t>
      </w:r>
      <w:r w:rsidRPr="00CB682F">
        <w:rPr>
          <w:rFonts w:ascii="Calibri" w:hAnsi="Calibri" w:cs="Calibri"/>
          <w:b w:val="0"/>
          <w:i/>
          <w:lang w:val="en-US"/>
        </w:rPr>
        <w:t>Annual Review of Cognitive Linguistics, 7</w:t>
      </w:r>
      <w:r w:rsidRPr="00CB682F">
        <w:rPr>
          <w:rFonts w:ascii="Calibri" w:hAnsi="Calibri" w:cs="Calibri"/>
          <w:b w:val="0"/>
          <w:lang w:val="en-US"/>
        </w:rPr>
        <w:t>, 188-221.</w:t>
      </w:r>
    </w:p>
    <w:p w14:paraId="4111A399" w14:textId="77777777" w:rsidR="009435ED" w:rsidRPr="00CB682F" w:rsidRDefault="009435ED" w:rsidP="009435ED">
      <w:pPr>
        <w:pStyle w:val="Refs1"/>
        <w:spacing w:after="120" w:line="240" w:lineRule="auto"/>
        <w:rPr>
          <w:rFonts w:ascii="Calibri" w:hAnsi="Calibri" w:cs="Calibri"/>
          <w:b w:val="0"/>
          <w:lang w:val="en-US"/>
        </w:rPr>
      </w:pPr>
      <w:r w:rsidRPr="00CB682F">
        <w:rPr>
          <w:rFonts w:ascii="Calibri" w:hAnsi="Calibri" w:cs="Calibri"/>
          <w:b w:val="0"/>
          <w:lang w:val="en-US"/>
        </w:rPr>
        <w:t xml:space="preserve">Ellis, N. C. &amp; Collins, L. (2009). Input and Second Language Acquisition: The roles of frequency, form and function. Introduction to the special issue. </w:t>
      </w:r>
      <w:r w:rsidRPr="00CB682F">
        <w:rPr>
          <w:rFonts w:ascii="Calibri" w:hAnsi="Calibri" w:cs="Calibri"/>
          <w:b w:val="0"/>
          <w:i/>
          <w:lang w:val="en-US"/>
        </w:rPr>
        <w:t>Modern Language Journal</w:t>
      </w:r>
      <w:r w:rsidRPr="00CB682F">
        <w:rPr>
          <w:rFonts w:ascii="Calibri" w:hAnsi="Calibri" w:cs="Calibri"/>
          <w:b w:val="0"/>
          <w:lang w:val="en-US"/>
        </w:rPr>
        <w:t xml:space="preserve">, </w:t>
      </w:r>
      <w:r w:rsidRPr="00CB682F">
        <w:rPr>
          <w:rFonts w:ascii="Calibri" w:hAnsi="Calibri" w:cs="Calibri"/>
          <w:b w:val="0"/>
          <w:i/>
          <w:lang w:val="en-US"/>
        </w:rPr>
        <w:t>93</w:t>
      </w:r>
      <w:r w:rsidRPr="00CB682F">
        <w:rPr>
          <w:rFonts w:ascii="Calibri" w:hAnsi="Calibri" w:cs="Calibri"/>
          <w:b w:val="0"/>
          <w:lang w:val="en-US"/>
        </w:rPr>
        <w:t>, 329-335.</w:t>
      </w:r>
    </w:p>
    <w:p w14:paraId="5CBDF7E7" w14:textId="77777777" w:rsidR="009435ED" w:rsidRPr="00CB682F" w:rsidRDefault="009435ED" w:rsidP="009435ED">
      <w:pPr>
        <w:pStyle w:val="Refs1"/>
        <w:spacing w:after="120" w:line="240" w:lineRule="auto"/>
        <w:rPr>
          <w:rFonts w:ascii="Calibri" w:hAnsi="Calibri" w:cs="Calibri"/>
          <w:b w:val="0"/>
          <w:lang w:val="en-US"/>
        </w:rPr>
      </w:pPr>
      <w:r w:rsidRPr="00CB682F">
        <w:rPr>
          <w:rFonts w:ascii="Calibri" w:hAnsi="Calibri" w:cs="Calibri"/>
          <w:b w:val="0"/>
          <w:lang w:val="en-US"/>
        </w:rPr>
        <w:t xml:space="preserve">Ellis, N. C.  &amp; Ferreira-Junior, F.  (2009). Construction learning as a function of frequency, frequency distribution, and function. </w:t>
      </w:r>
      <w:r w:rsidRPr="00CB682F">
        <w:rPr>
          <w:rFonts w:ascii="Calibri" w:hAnsi="Calibri" w:cs="Calibri"/>
          <w:b w:val="0"/>
          <w:i/>
          <w:lang w:val="en-US"/>
        </w:rPr>
        <w:t xml:space="preserve">Modern Language Journal, 93, </w:t>
      </w:r>
      <w:r w:rsidRPr="00CB682F">
        <w:rPr>
          <w:rFonts w:ascii="Calibri" w:hAnsi="Calibri" w:cs="Calibri"/>
          <w:b w:val="0"/>
          <w:lang w:val="en-US"/>
        </w:rPr>
        <w:t>370-385.</w:t>
      </w:r>
    </w:p>
    <w:p w14:paraId="7EDC3227" w14:textId="77777777" w:rsidR="009435ED" w:rsidRPr="00CB682F" w:rsidRDefault="009435ED" w:rsidP="009435ED">
      <w:pPr>
        <w:pStyle w:val="Refs1"/>
        <w:spacing w:after="120" w:line="240" w:lineRule="auto"/>
        <w:rPr>
          <w:rFonts w:ascii="Calibri" w:hAnsi="Calibri" w:cs="Calibri"/>
          <w:b w:val="0"/>
          <w:i/>
          <w:lang w:val="en-US"/>
        </w:rPr>
      </w:pPr>
      <w:r w:rsidRPr="00CB682F">
        <w:rPr>
          <w:rFonts w:ascii="Calibri" w:hAnsi="Calibri" w:cs="Calibri"/>
          <w:b w:val="0"/>
          <w:lang w:val="en-US"/>
        </w:rPr>
        <w:t xml:space="preserve">Wulff, S., Ellis, N. C., Römer, U., </w:t>
      </w:r>
      <w:proofErr w:type="spellStart"/>
      <w:r w:rsidRPr="00CB682F">
        <w:rPr>
          <w:rFonts w:ascii="Calibri" w:hAnsi="Calibri" w:cs="Calibri"/>
          <w:b w:val="0"/>
          <w:lang w:val="en-US"/>
        </w:rPr>
        <w:t>Bardovi-Harlig</w:t>
      </w:r>
      <w:proofErr w:type="spellEnd"/>
      <w:r w:rsidRPr="00CB682F">
        <w:rPr>
          <w:rFonts w:ascii="Calibri" w:hAnsi="Calibri" w:cs="Calibri"/>
          <w:b w:val="0"/>
          <w:lang w:val="en-US"/>
        </w:rPr>
        <w:t xml:space="preserve">, K, LeBlanc, C. (2009) The acquisition of tense-aspect: </w:t>
      </w:r>
      <w:r w:rsidRPr="00CB682F">
        <w:rPr>
          <w:rFonts w:ascii="Calibri" w:hAnsi="Calibri" w:cs="Calibri"/>
          <w:b w:val="0"/>
          <w:noProof/>
          <w:lang w:val="en-US"/>
        </w:rPr>
        <w:t>Converging evidence from corpora and telicity ratings</w:t>
      </w:r>
      <w:r w:rsidRPr="00CB682F">
        <w:rPr>
          <w:rFonts w:ascii="Calibri" w:hAnsi="Calibri" w:cs="Calibri"/>
          <w:b w:val="0"/>
          <w:lang w:val="en-US"/>
        </w:rPr>
        <w:t xml:space="preserve">.  </w:t>
      </w:r>
      <w:r w:rsidRPr="00CB682F">
        <w:rPr>
          <w:rFonts w:ascii="Calibri" w:hAnsi="Calibri" w:cs="Calibri"/>
          <w:b w:val="0"/>
          <w:i/>
          <w:lang w:val="en-US"/>
        </w:rPr>
        <w:t xml:space="preserve">Modern Language Journal, 93, </w:t>
      </w:r>
      <w:r w:rsidRPr="00CB682F">
        <w:rPr>
          <w:rFonts w:ascii="Calibri" w:hAnsi="Calibri" w:cs="Calibri"/>
          <w:b w:val="0"/>
          <w:lang w:val="en-US"/>
        </w:rPr>
        <w:t>354-369</w:t>
      </w:r>
      <w:r w:rsidRPr="00CB682F">
        <w:rPr>
          <w:rFonts w:ascii="Calibri" w:hAnsi="Calibri" w:cs="Calibri"/>
          <w:b w:val="0"/>
          <w:i/>
          <w:lang w:val="en-US"/>
        </w:rPr>
        <w:t>.</w:t>
      </w:r>
    </w:p>
    <w:p w14:paraId="607D0F2E" w14:textId="77777777" w:rsidR="009435ED" w:rsidRPr="00CB682F" w:rsidRDefault="009435ED" w:rsidP="009435ED">
      <w:pPr>
        <w:pStyle w:val="Refs1"/>
        <w:spacing w:after="120" w:line="240" w:lineRule="auto"/>
        <w:rPr>
          <w:rFonts w:ascii="Calibri" w:hAnsi="Calibri" w:cs="Calibri"/>
          <w:b w:val="0"/>
          <w:lang w:val="en-US"/>
        </w:rPr>
      </w:pPr>
      <w:r w:rsidRPr="00CB682F">
        <w:rPr>
          <w:rFonts w:ascii="Calibri" w:hAnsi="Calibri" w:cs="Calibri"/>
          <w:b w:val="0"/>
          <w:lang w:val="en-US"/>
        </w:rPr>
        <w:t xml:space="preserve">Ellis, N. C. &amp; Simpson-Vlach, R. (2009). Formulaic language in native speakers: Triangulating psycholinguistics, corpus linguistics, and education. </w:t>
      </w:r>
      <w:r w:rsidRPr="00CB682F">
        <w:rPr>
          <w:rFonts w:ascii="Calibri" w:hAnsi="Calibri" w:cs="Calibri"/>
          <w:b w:val="0"/>
          <w:i/>
          <w:lang w:val="en-US"/>
        </w:rPr>
        <w:t>Corpus Linguistics and Linguistic Theory, 5</w:t>
      </w:r>
      <w:r w:rsidRPr="00CB682F">
        <w:rPr>
          <w:rFonts w:ascii="Calibri" w:hAnsi="Calibri" w:cs="Calibri"/>
          <w:b w:val="0"/>
          <w:lang w:val="en-US"/>
        </w:rPr>
        <w:t>, 61-78.</w:t>
      </w:r>
    </w:p>
    <w:p w14:paraId="38BC5238" w14:textId="77777777" w:rsidR="009435ED" w:rsidRPr="00CB682F" w:rsidRDefault="009435ED" w:rsidP="009435ED">
      <w:pPr>
        <w:pStyle w:val="Refs1"/>
        <w:spacing w:after="120" w:line="240" w:lineRule="auto"/>
        <w:rPr>
          <w:rFonts w:ascii="Calibri" w:hAnsi="Calibri" w:cs="Calibri"/>
          <w:b w:val="0"/>
          <w:lang w:val="en-US"/>
        </w:rPr>
      </w:pPr>
      <w:r w:rsidRPr="00CB682F">
        <w:rPr>
          <w:rFonts w:ascii="Calibri" w:hAnsi="Calibri" w:cs="Calibri"/>
          <w:b w:val="0"/>
          <w:lang w:val="en-US"/>
        </w:rPr>
        <w:t xml:space="preserve">Ellis, N. C. (2008). Temporal cognition and temporal language the first and second times around. </w:t>
      </w:r>
      <w:r w:rsidRPr="00CB682F">
        <w:rPr>
          <w:rFonts w:ascii="Calibri" w:hAnsi="Calibri" w:cs="Calibri"/>
          <w:b w:val="0"/>
          <w:i/>
          <w:lang w:val="en-US"/>
        </w:rPr>
        <w:t>Language Learning, 58</w:t>
      </w:r>
      <w:r w:rsidRPr="00CB682F">
        <w:rPr>
          <w:rFonts w:ascii="Calibri" w:hAnsi="Calibri" w:cs="Calibri"/>
          <w:b w:val="0"/>
          <w:lang w:val="en-US"/>
        </w:rPr>
        <w:t xml:space="preserve">: </w:t>
      </w:r>
      <w:r w:rsidRPr="00CB682F">
        <w:rPr>
          <w:rFonts w:ascii="Calibri" w:hAnsi="Calibri" w:cs="Calibri"/>
          <w:b w:val="0"/>
          <w:i/>
          <w:lang w:val="en-US"/>
        </w:rPr>
        <w:t>Supplement 1</w:t>
      </w:r>
      <w:r w:rsidRPr="00CB682F">
        <w:rPr>
          <w:rFonts w:ascii="Calibri" w:hAnsi="Calibri" w:cs="Calibri"/>
          <w:b w:val="0"/>
          <w:lang w:val="en-US"/>
        </w:rPr>
        <w:t>, pp. 115-121.</w:t>
      </w:r>
    </w:p>
    <w:p w14:paraId="2BAB0783" w14:textId="77777777" w:rsidR="009435ED" w:rsidRPr="00CB682F" w:rsidRDefault="009435ED" w:rsidP="009435ED">
      <w:pPr>
        <w:pStyle w:val="Refs1"/>
        <w:spacing w:after="120" w:line="240" w:lineRule="auto"/>
        <w:rPr>
          <w:rFonts w:ascii="Calibri" w:hAnsi="Calibri" w:cs="Calibri"/>
          <w:b w:val="0"/>
          <w:lang w:val="en-US"/>
        </w:rPr>
      </w:pPr>
      <w:r w:rsidRPr="00CB682F">
        <w:rPr>
          <w:rFonts w:ascii="Calibri" w:hAnsi="Calibri" w:cs="Calibri"/>
          <w:b w:val="0"/>
          <w:lang w:val="en-US"/>
        </w:rPr>
        <w:t xml:space="preserve">Ellis, N. C. (2008). Words and their usage: Commentary on the Special Issue of The Bilingual Mental Lexicon, </w:t>
      </w:r>
      <w:r w:rsidRPr="00CB682F">
        <w:rPr>
          <w:rFonts w:ascii="Calibri" w:hAnsi="Calibri" w:cs="Calibri"/>
          <w:b w:val="0"/>
          <w:i/>
          <w:lang w:val="en-US"/>
        </w:rPr>
        <w:t>The Mental Lexicon, 3:</w:t>
      </w:r>
      <w:r w:rsidRPr="00CB682F">
        <w:rPr>
          <w:rFonts w:ascii="Calibri" w:hAnsi="Calibri" w:cs="Calibri"/>
          <w:b w:val="0"/>
          <w:lang w:val="en-US"/>
        </w:rPr>
        <w:t>3, 376-386.</w:t>
      </w:r>
    </w:p>
    <w:p w14:paraId="5B4BE5E9" w14:textId="77777777" w:rsidR="009435ED" w:rsidRPr="00CB682F" w:rsidRDefault="009435ED" w:rsidP="009435ED">
      <w:pPr>
        <w:pStyle w:val="Refs1"/>
        <w:spacing w:after="120" w:line="240" w:lineRule="auto"/>
        <w:rPr>
          <w:rFonts w:ascii="Calibri" w:hAnsi="Calibri" w:cs="Calibri"/>
          <w:b w:val="0"/>
          <w:lang w:val="en-US"/>
        </w:rPr>
      </w:pPr>
      <w:r w:rsidRPr="00CB682F">
        <w:rPr>
          <w:rFonts w:ascii="Calibri" w:hAnsi="Calibri" w:cs="Calibri"/>
          <w:b w:val="0"/>
          <w:lang w:val="en-US"/>
        </w:rPr>
        <w:t xml:space="preserve">Ellis, N. C. Simpson-Vlach, R., &amp; Maynard, C.  (2008). Formulaic language in native and second-language speakers: Psycholinguistics, Corpus Linguistics, and TESOL. </w:t>
      </w:r>
      <w:r w:rsidRPr="00CB682F">
        <w:rPr>
          <w:rFonts w:ascii="Calibri" w:hAnsi="Calibri" w:cs="Calibri"/>
          <w:b w:val="0"/>
          <w:i/>
          <w:lang w:val="en-US"/>
        </w:rPr>
        <w:t>TESOL Quarterly</w:t>
      </w:r>
      <w:proofErr w:type="gramStart"/>
      <w:r w:rsidRPr="00CB682F">
        <w:rPr>
          <w:rFonts w:ascii="Calibri" w:hAnsi="Calibri" w:cs="Calibri"/>
          <w:b w:val="0"/>
          <w:i/>
          <w:lang w:val="en-US"/>
        </w:rPr>
        <w:t>, ,</w:t>
      </w:r>
      <w:proofErr w:type="gramEnd"/>
      <w:r w:rsidRPr="00CB682F">
        <w:rPr>
          <w:rFonts w:ascii="Calibri" w:hAnsi="Calibri" w:cs="Calibri"/>
          <w:b w:val="0"/>
          <w:i/>
          <w:lang w:val="en-US"/>
        </w:rPr>
        <w:t xml:space="preserve"> 42:3</w:t>
      </w:r>
      <w:r w:rsidRPr="00CB682F">
        <w:rPr>
          <w:rFonts w:ascii="Calibri" w:hAnsi="Calibri" w:cs="Calibri"/>
          <w:b w:val="0"/>
          <w:lang w:val="en-US"/>
        </w:rPr>
        <w:t>, 375-396. Special Issue on Psycholinguistics and TESOL.</w:t>
      </w:r>
    </w:p>
    <w:p w14:paraId="09BFF3C4" w14:textId="77777777" w:rsidR="009435ED" w:rsidRPr="00CB682F" w:rsidRDefault="009435ED" w:rsidP="009435ED">
      <w:pPr>
        <w:pStyle w:val="Refs1"/>
        <w:spacing w:line="240" w:lineRule="auto"/>
        <w:rPr>
          <w:rFonts w:ascii="Calibri" w:hAnsi="Calibri" w:cs="Calibri"/>
          <w:b w:val="0"/>
          <w:lang w:val="en-US"/>
        </w:rPr>
      </w:pPr>
      <w:r w:rsidRPr="00CB682F">
        <w:rPr>
          <w:rFonts w:ascii="Calibri" w:hAnsi="Calibri" w:cs="Calibri"/>
          <w:b w:val="0"/>
          <w:lang w:val="en-US"/>
        </w:rPr>
        <w:t xml:space="preserve">Ellis, N. C. (2008). The dynamics of second language emergence: Cycles of language use, language change, and language acquisition. </w:t>
      </w:r>
      <w:r w:rsidRPr="00CB682F">
        <w:rPr>
          <w:rFonts w:ascii="Calibri" w:hAnsi="Calibri" w:cs="Calibri"/>
          <w:b w:val="0"/>
          <w:i/>
          <w:lang w:val="en-US"/>
        </w:rPr>
        <w:t>Modern Language Journal, 92:2</w:t>
      </w:r>
      <w:r w:rsidRPr="00CB682F">
        <w:rPr>
          <w:rFonts w:ascii="Calibri" w:hAnsi="Calibri" w:cs="Calibri"/>
          <w:b w:val="0"/>
          <w:lang w:val="en-US"/>
        </w:rPr>
        <w:t>, 232-249.</w:t>
      </w:r>
    </w:p>
    <w:p w14:paraId="23F74AB2" w14:textId="77777777" w:rsidR="009435ED" w:rsidRPr="00CB682F" w:rsidRDefault="009435ED" w:rsidP="009435ED">
      <w:pPr>
        <w:spacing w:before="120"/>
        <w:ind w:left="360" w:hanging="360"/>
        <w:rPr>
          <w:rFonts w:ascii="Calibri" w:hAnsi="Calibri" w:cs="Calibri"/>
        </w:rPr>
      </w:pPr>
      <w:r w:rsidRPr="00CB682F">
        <w:rPr>
          <w:rFonts w:ascii="Calibri" w:hAnsi="Calibri" w:cs="Calibri"/>
        </w:rPr>
        <w:lastRenderedPageBreak/>
        <w:t xml:space="preserve">Ellis, N. C. (2007). Dynamic Systems Theory and SLA: The wood and the trees. </w:t>
      </w:r>
      <w:r w:rsidRPr="00CB682F">
        <w:rPr>
          <w:rFonts w:ascii="Calibri" w:hAnsi="Calibri" w:cs="Calibri"/>
          <w:i/>
        </w:rPr>
        <w:t>Bilingualism: Language and Cognition. 10 (1), 23-25.</w:t>
      </w:r>
    </w:p>
    <w:p w14:paraId="60F953BF"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(2006). Cognitive perspectives on SLA: The Associative-Cognitive CREED. </w:t>
      </w:r>
      <w:r w:rsidRPr="00CB682F">
        <w:rPr>
          <w:rFonts w:ascii="Calibri" w:hAnsi="Calibri" w:cs="Calibri"/>
          <w:i/>
        </w:rPr>
        <w:t xml:space="preserve"> AILA Review, 19,</w:t>
      </w:r>
      <w:r w:rsidRPr="00CB682F">
        <w:rPr>
          <w:rFonts w:ascii="Calibri" w:hAnsi="Calibri" w:cs="Calibri"/>
        </w:rPr>
        <w:t xml:space="preserve"> 100-121</w:t>
      </w:r>
    </w:p>
    <w:p w14:paraId="580EB25B"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&amp; Larsen-Freeman, D. (2006). Language Emergence: Implications for Applied Linguistics. Introduction to the Special Issue.  </w:t>
      </w:r>
      <w:r w:rsidRPr="00CB682F">
        <w:rPr>
          <w:rFonts w:ascii="Calibri" w:hAnsi="Calibri" w:cs="Calibri"/>
          <w:i/>
        </w:rPr>
        <w:t>Applied Linguistics, 27(4),</w:t>
      </w:r>
      <w:r w:rsidRPr="00CB682F">
        <w:rPr>
          <w:rFonts w:ascii="Calibri" w:hAnsi="Calibri" w:cs="Calibri"/>
        </w:rPr>
        <w:t xml:space="preserve"> 558-589.</w:t>
      </w:r>
    </w:p>
    <w:p w14:paraId="46DD4372"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(2006). Selective attention and transfer phenomena in l2 acquisition: Contingency, cue competition, salience, interference, overshadowing, blocking, and perceptual learning. </w:t>
      </w:r>
      <w:r w:rsidRPr="00CB682F">
        <w:rPr>
          <w:rFonts w:ascii="Calibri" w:hAnsi="Calibri" w:cs="Calibri"/>
          <w:i/>
        </w:rPr>
        <w:t xml:space="preserve"> Applied Linguistics, 27 (2),</w:t>
      </w:r>
      <w:r w:rsidRPr="00CB682F">
        <w:rPr>
          <w:rFonts w:ascii="Calibri" w:hAnsi="Calibri" w:cs="Calibri"/>
        </w:rPr>
        <w:t xml:space="preserve"> 164-194.</w:t>
      </w:r>
    </w:p>
    <w:p w14:paraId="317145F4" w14:textId="77777777" w:rsidR="009435ED" w:rsidRPr="00CB682F" w:rsidRDefault="009435ED" w:rsidP="009435ED">
      <w:pPr>
        <w:spacing w:before="120"/>
        <w:ind w:left="360" w:hanging="360"/>
        <w:rPr>
          <w:rFonts w:ascii="Calibri" w:hAnsi="Calibri" w:cs="Calibri"/>
          <w:highlight w:val="yellow"/>
        </w:rPr>
      </w:pPr>
      <w:r w:rsidRPr="00CB682F">
        <w:rPr>
          <w:rFonts w:ascii="Calibri" w:hAnsi="Calibri" w:cs="Calibri"/>
        </w:rPr>
        <w:t>Ellis, N. C. (2006). Language acquisition as rational contingency learning.</w:t>
      </w:r>
      <w:r w:rsidRPr="00CB682F">
        <w:rPr>
          <w:rFonts w:ascii="Calibri" w:hAnsi="Calibri" w:cs="Calibri"/>
          <w:i/>
        </w:rPr>
        <w:t xml:space="preserve">  Applied Linguistics. 27 (1)</w:t>
      </w:r>
      <w:r w:rsidRPr="00CB682F">
        <w:rPr>
          <w:rFonts w:ascii="Calibri" w:hAnsi="Calibri" w:cs="Calibri"/>
        </w:rPr>
        <w:t>, 1-24.</w:t>
      </w:r>
    </w:p>
    <w:p w14:paraId="61957DCD"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(2005). At the interface: Dynamic interactions of explicit and implicit language knowledge. </w:t>
      </w:r>
      <w:r w:rsidRPr="00CB682F">
        <w:rPr>
          <w:rFonts w:ascii="Calibri" w:hAnsi="Calibri" w:cs="Calibri"/>
          <w:i/>
        </w:rPr>
        <w:t>Studies in Second Language Acquisition, 27,</w:t>
      </w:r>
      <w:r w:rsidRPr="00CB682F">
        <w:rPr>
          <w:rFonts w:ascii="Calibri" w:hAnsi="Calibri" w:cs="Calibri"/>
        </w:rPr>
        <w:t xml:space="preserve"> 305-352. </w:t>
      </w:r>
    </w:p>
    <w:p w14:paraId="3F080B59"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Natsume, M., </w:t>
      </w:r>
      <w:proofErr w:type="gramStart"/>
      <w:r w:rsidRPr="00CB682F">
        <w:rPr>
          <w:rFonts w:ascii="Calibri" w:hAnsi="Calibri" w:cs="Calibri"/>
        </w:rPr>
        <w:t>Stavropoulou,,</w:t>
      </w:r>
      <w:proofErr w:type="gramEnd"/>
      <w:r w:rsidRPr="00CB682F">
        <w:rPr>
          <w:rFonts w:ascii="Calibri" w:hAnsi="Calibri" w:cs="Calibri"/>
        </w:rPr>
        <w:t xml:space="preserve"> K., Hoxhallari, L., van </w:t>
      </w:r>
      <w:proofErr w:type="spellStart"/>
      <w:r w:rsidRPr="00CB682F">
        <w:rPr>
          <w:rFonts w:ascii="Calibri" w:hAnsi="Calibri" w:cs="Calibri"/>
        </w:rPr>
        <w:t>Daal</w:t>
      </w:r>
      <w:proofErr w:type="spellEnd"/>
      <w:r w:rsidRPr="00CB682F">
        <w:rPr>
          <w:rFonts w:ascii="Calibri" w:hAnsi="Calibri" w:cs="Calibri"/>
        </w:rPr>
        <w:t xml:space="preserve">, V. H. P., </w:t>
      </w:r>
      <w:proofErr w:type="spellStart"/>
      <w:r w:rsidRPr="00CB682F">
        <w:rPr>
          <w:rFonts w:ascii="Calibri" w:hAnsi="Calibri" w:cs="Calibri"/>
        </w:rPr>
        <w:t>Polyzoe</w:t>
      </w:r>
      <w:proofErr w:type="spellEnd"/>
      <w:r w:rsidRPr="00CB682F">
        <w:rPr>
          <w:rFonts w:ascii="Calibri" w:hAnsi="Calibri" w:cs="Calibri"/>
        </w:rPr>
        <w:t xml:space="preserve">, N., </w:t>
      </w:r>
      <w:proofErr w:type="spellStart"/>
      <w:r w:rsidRPr="00CB682F">
        <w:rPr>
          <w:rFonts w:ascii="Calibri" w:hAnsi="Calibri" w:cs="Calibri"/>
        </w:rPr>
        <w:t>Tsipa</w:t>
      </w:r>
      <w:proofErr w:type="spellEnd"/>
      <w:r w:rsidRPr="00CB682F">
        <w:rPr>
          <w:rFonts w:ascii="Calibri" w:hAnsi="Calibri" w:cs="Calibri"/>
        </w:rPr>
        <w:t xml:space="preserve">, M., &amp; </w:t>
      </w:r>
      <w:proofErr w:type="spellStart"/>
      <w:r w:rsidRPr="00CB682F">
        <w:rPr>
          <w:rFonts w:ascii="Calibri" w:hAnsi="Calibri" w:cs="Calibri"/>
        </w:rPr>
        <w:t>Petalas</w:t>
      </w:r>
      <w:proofErr w:type="spellEnd"/>
      <w:r w:rsidRPr="00CB682F">
        <w:rPr>
          <w:rFonts w:ascii="Calibri" w:hAnsi="Calibri" w:cs="Calibri"/>
        </w:rPr>
        <w:t>, M. (2004)</w:t>
      </w:r>
      <w:r w:rsidRPr="00CB682F">
        <w:rPr>
          <w:rFonts w:ascii="Calibri" w:hAnsi="Calibri" w:cs="Calibri"/>
          <w:i/>
        </w:rPr>
        <w:t xml:space="preserve">. </w:t>
      </w:r>
      <w:r w:rsidRPr="00CB682F">
        <w:rPr>
          <w:rFonts w:ascii="Calibri" w:hAnsi="Calibri" w:cs="Calibri"/>
        </w:rPr>
        <w:t xml:space="preserve">The effects of orthographic depth on learning to read alphabetic, syllabic, and logographic scripts. </w:t>
      </w:r>
      <w:r w:rsidRPr="00CB682F">
        <w:rPr>
          <w:rFonts w:ascii="Calibri" w:hAnsi="Calibri" w:cs="Calibri"/>
          <w:i/>
        </w:rPr>
        <w:t>Reading Research Quarterly, 39</w:t>
      </w:r>
      <w:r w:rsidRPr="00CB682F">
        <w:rPr>
          <w:rFonts w:ascii="Calibri" w:hAnsi="Calibri" w:cs="Calibri"/>
        </w:rPr>
        <w:t>, 438-468.</w:t>
      </w:r>
    </w:p>
    <w:p w14:paraId="32A8220F"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Speciale, G., Ellis, N. C., &amp; Bywater, T. (2004). Phonological sequence learning and short-term store capacity determine second language vocabulary acquisition. </w:t>
      </w:r>
      <w:r w:rsidRPr="00CB682F">
        <w:rPr>
          <w:rFonts w:ascii="Calibri" w:hAnsi="Calibri" w:cs="Calibri"/>
          <w:i/>
        </w:rPr>
        <w:t>Applied Psycholinguistics</w:t>
      </w:r>
      <w:r w:rsidRPr="00CB682F">
        <w:rPr>
          <w:rFonts w:ascii="Calibri" w:hAnsi="Calibri" w:cs="Calibri"/>
        </w:rPr>
        <w:t xml:space="preserve">, </w:t>
      </w:r>
      <w:r w:rsidRPr="00CB682F">
        <w:rPr>
          <w:rFonts w:ascii="Calibri" w:hAnsi="Calibri" w:cs="Calibri"/>
          <w:i/>
        </w:rPr>
        <w:t>25</w:t>
      </w:r>
      <w:r w:rsidRPr="00CB682F">
        <w:rPr>
          <w:rFonts w:ascii="Calibri" w:hAnsi="Calibri" w:cs="Calibri"/>
        </w:rPr>
        <w:t>, 293-321.</w:t>
      </w:r>
    </w:p>
    <w:p w14:paraId="772F7349"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Hoxhallari, L., van </w:t>
      </w:r>
      <w:proofErr w:type="spellStart"/>
      <w:r w:rsidRPr="00CB682F">
        <w:rPr>
          <w:rFonts w:ascii="Calibri" w:hAnsi="Calibri" w:cs="Calibri"/>
        </w:rPr>
        <w:t>Daal</w:t>
      </w:r>
      <w:proofErr w:type="spellEnd"/>
      <w:r w:rsidRPr="00CB682F">
        <w:rPr>
          <w:rFonts w:ascii="Calibri" w:hAnsi="Calibri" w:cs="Calibri"/>
        </w:rPr>
        <w:t xml:space="preserve">, V. H. P., &amp; Ellis, N. C. (2004). Learning to read words in Albanian: A skill easily acquired. </w:t>
      </w:r>
      <w:r w:rsidRPr="00CB682F">
        <w:rPr>
          <w:rFonts w:ascii="Calibri" w:hAnsi="Calibri" w:cs="Calibri"/>
          <w:i/>
        </w:rPr>
        <w:t>Scientific Studies of Reading</w:t>
      </w:r>
      <w:r w:rsidRPr="00CB682F">
        <w:rPr>
          <w:rFonts w:ascii="Calibri" w:hAnsi="Calibri" w:cs="Calibri"/>
        </w:rPr>
        <w:t xml:space="preserve">, </w:t>
      </w:r>
      <w:r w:rsidRPr="00CB682F">
        <w:rPr>
          <w:rFonts w:ascii="Calibri" w:hAnsi="Calibri" w:cs="Calibri"/>
          <w:i/>
        </w:rPr>
        <w:t>8</w:t>
      </w:r>
      <w:r w:rsidRPr="00CB682F">
        <w:rPr>
          <w:rFonts w:ascii="Calibri" w:hAnsi="Calibri" w:cs="Calibri"/>
        </w:rPr>
        <w:t>, 153-166.</w:t>
      </w:r>
    </w:p>
    <w:p w14:paraId="7266AF8D"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(2003). Incidentals that build fluency: Optimal word processing and its implications for vocabulary acquisition. </w:t>
      </w:r>
      <w:r w:rsidRPr="00CB682F">
        <w:rPr>
          <w:rFonts w:ascii="Calibri" w:hAnsi="Calibri" w:cs="Calibri"/>
          <w:i/>
        </w:rPr>
        <w:t>New Zealand Studies in Applied Linguistics</w:t>
      </w:r>
      <w:r w:rsidRPr="00CB682F">
        <w:rPr>
          <w:rFonts w:ascii="Calibri" w:hAnsi="Calibri" w:cs="Calibri"/>
        </w:rPr>
        <w:t>,</w:t>
      </w:r>
      <w:r w:rsidRPr="00CB682F">
        <w:rPr>
          <w:rFonts w:ascii="Calibri" w:hAnsi="Calibri" w:cs="Calibri"/>
          <w:i/>
        </w:rPr>
        <w:t xml:space="preserve"> 9</w:t>
      </w:r>
      <w:r w:rsidRPr="00CB682F">
        <w:rPr>
          <w:rFonts w:ascii="Calibri" w:hAnsi="Calibri" w:cs="Calibri"/>
        </w:rPr>
        <w:t>, 1-18.</w:t>
      </w:r>
    </w:p>
    <w:p w14:paraId="6869B420"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Ellis, N. C. (2002). Frequency effects in language acquisition: A review with implications for theories of implicit and explicit language acquisition. (</w:t>
      </w:r>
      <w:r w:rsidRPr="00CB682F">
        <w:rPr>
          <w:rFonts w:ascii="Calibri" w:hAnsi="Calibri" w:cs="Calibri"/>
          <w:u w:val="single"/>
        </w:rPr>
        <w:t>Target article</w:t>
      </w:r>
      <w:r w:rsidRPr="00CB682F">
        <w:rPr>
          <w:rFonts w:ascii="Calibri" w:hAnsi="Calibri" w:cs="Calibri"/>
        </w:rPr>
        <w:t xml:space="preserve">) </w:t>
      </w:r>
      <w:r w:rsidRPr="00CB682F">
        <w:rPr>
          <w:rFonts w:ascii="Calibri" w:hAnsi="Calibri" w:cs="Calibri"/>
          <w:i/>
        </w:rPr>
        <w:t>Studies in Second Language Acquisition, 24</w:t>
      </w:r>
      <w:r w:rsidRPr="00CB682F">
        <w:rPr>
          <w:rFonts w:ascii="Calibri" w:hAnsi="Calibri" w:cs="Calibri"/>
        </w:rPr>
        <w:t>, 143-188.</w:t>
      </w:r>
    </w:p>
    <w:p w14:paraId="3A300BDD"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(2002). Reflections on frequency effects in language acquisition: A response to commentaries. </w:t>
      </w:r>
      <w:r w:rsidRPr="00CB682F">
        <w:rPr>
          <w:rFonts w:ascii="Calibri" w:hAnsi="Calibri" w:cs="Calibri"/>
          <w:i/>
        </w:rPr>
        <w:t>Studies in Second Language Acquisition, 24</w:t>
      </w:r>
      <w:r w:rsidRPr="00CB682F">
        <w:rPr>
          <w:rFonts w:ascii="Calibri" w:hAnsi="Calibri" w:cs="Calibri"/>
        </w:rPr>
        <w:t>, 297-339.</w:t>
      </w:r>
    </w:p>
    <w:p w14:paraId="6043E7C3" w14:textId="77777777" w:rsidR="009435ED" w:rsidRPr="00CB682F" w:rsidRDefault="009435ED" w:rsidP="009435ED">
      <w:pPr>
        <w:spacing w:before="120"/>
        <w:ind w:left="360" w:hanging="360"/>
        <w:rPr>
          <w:rFonts w:ascii="Calibri" w:hAnsi="Calibri" w:cs="Calibri"/>
          <w:i/>
        </w:rPr>
      </w:pPr>
      <w:r w:rsidRPr="00CB682F">
        <w:rPr>
          <w:rFonts w:ascii="Calibri" w:hAnsi="Calibri" w:cs="Calibri"/>
        </w:rPr>
        <w:t xml:space="preserve">Ellis, N. C., &amp; Hooper, A. M. (2001). Why learning to read is easier in Welsh than in English: Orthographic transparency effects evinced with frequency-matched tests. </w:t>
      </w:r>
      <w:r w:rsidRPr="00CB682F">
        <w:rPr>
          <w:rFonts w:ascii="Calibri" w:hAnsi="Calibri" w:cs="Calibri"/>
          <w:i/>
        </w:rPr>
        <w:t>Applied Psycholinguistics, 22:4,</w:t>
      </w:r>
      <w:r w:rsidRPr="00CB682F">
        <w:rPr>
          <w:rFonts w:ascii="Calibri" w:hAnsi="Calibri" w:cs="Calibri"/>
        </w:rPr>
        <w:t xml:space="preserve"> 571-599</w:t>
      </w:r>
      <w:r w:rsidRPr="00CB682F">
        <w:rPr>
          <w:rFonts w:ascii="Calibri" w:hAnsi="Calibri" w:cs="Calibri"/>
          <w:i/>
        </w:rPr>
        <w:t>.</w:t>
      </w:r>
    </w:p>
    <w:p w14:paraId="281F12CF"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Pennington, M. C., &amp; Ellis, N. C. (2000). Cantonese speakers’ memory for English sentences with prosodic cues. </w:t>
      </w:r>
      <w:r w:rsidRPr="00CB682F">
        <w:rPr>
          <w:rFonts w:ascii="Calibri" w:hAnsi="Calibri" w:cs="Calibri"/>
          <w:i/>
        </w:rPr>
        <w:t>Modern Language Journal, 84</w:t>
      </w:r>
      <w:r w:rsidRPr="00CB682F">
        <w:rPr>
          <w:rFonts w:ascii="Calibri" w:hAnsi="Calibri" w:cs="Calibri"/>
        </w:rPr>
        <w:t>, 372-389.</w:t>
      </w:r>
    </w:p>
    <w:p w14:paraId="4B21696A" w14:textId="77777777" w:rsidR="009435ED" w:rsidRPr="00CB682F" w:rsidRDefault="009435ED" w:rsidP="009435ED">
      <w:pPr>
        <w:spacing w:before="120"/>
        <w:ind w:left="360" w:hanging="360"/>
        <w:rPr>
          <w:rFonts w:ascii="Calibri" w:hAnsi="Calibri" w:cs="Calibri"/>
        </w:rPr>
      </w:pPr>
      <w:r w:rsidRPr="00CB682F">
        <w:rPr>
          <w:rFonts w:ascii="Calibri" w:hAnsi="Calibri" w:cs="Calibri"/>
        </w:rPr>
        <w:lastRenderedPageBreak/>
        <w:t xml:space="preserve">Williams, J. M. G., Healy, H., &amp; Ellis, N. C. (1999). The effect of imageability and </w:t>
      </w:r>
      <w:proofErr w:type="spellStart"/>
      <w:r w:rsidRPr="00CB682F">
        <w:rPr>
          <w:rFonts w:ascii="Calibri" w:hAnsi="Calibri" w:cs="Calibri"/>
        </w:rPr>
        <w:t>predicability</w:t>
      </w:r>
      <w:proofErr w:type="spellEnd"/>
      <w:r w:rsidRPr="00CB682F">
        <w:rPr>
          <w:rFonts w:ascii="Calibri" w:hAnsi="Calibri" w:cs="Calibri"/>
        </w:rPr>
        <w:t xml:space="preserve"> of cues in autobiographical memory</w:t>
      </w:r>
      <w:r w:rsidRPr="00CB682F">
        <w:rPr>
          <w:rFonts w:ascii="Calibri" w:hAnsi="Calibri" w:cs="Calibri"/>
          <w:i/>
        </w:rPr>
        <w:t xml:space="preserve">. Quarterly Journal of Experimental Psychology, 52A, </w:t>
      </w:r>
      <w:r w:rsidRPr="00CB682F">
        <w:rPr>
          <w:rFonts w:ascii="Calibri" w:hAnsi="Calibri" w:cs="Calibri"/>
        </w:rPr>
        <w:t>555-579.</w:t>
      </w:r>
    </w:p>
    <w:p w14:paraId="5BD5D5A8"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(1999). Cognitive approaches to SLA. </w:t>
      </w:r>
      <w:r w:rsidRPr="00CB682F">
        <w:rPr>
          <w:rFonts w:ascii="Calibri" w:hAnsi="Calibri" w:cs="Calibri"/>
          <w:i/>
        </w:rPr>
        <w:t>Annual Review of Applied Linguistics</w:t>
      </w:r>
      <w:r w:rsidRPr="00CB682F">
        <w:rPr>
          <w:rFonts w:ascii="Calibri" w:hAnsi="Calibri" w:cs="Calibri"/>
        </w:rPr>
        <w:t xml:space="preserve">, </w:t>
      </w:r>
      <w:r w:rsidRPr="00CB682F">
        <w:rPr>
          <w:rFonts w:ascii="Calibri" w:hAnsi="Calibri" w:cs="Calibri"/>
          <w:i/>
        </w:rPr>
        <w:t>19,</w:t>
      </w:r>
      <w:r w:rsidRPr="00CB682F">
        <w:rPr>
          <w:rFonts w:ascii="Calibri" w:hAnsi="Calibri" w:cs="Calibri"/>
        </w:rPr>
        <w:t xml:space="preserve"> 22-42.</w:t>
      </w:r>
    </w:p>
    <w:p w14:paraId="3572792E" w14:textId="77777777" w:rsidR="009435ED" w:rsidRPr="00CB682F" w:rsidRDefault="009435ED" w:rsidP="009435ED">
      <w:pPr>
        <w:spacing w:before="120"/>
        <w:ind w:left="360" w:hanging="360"/>
        <w:rPr>
          <w:rFonts w:ascii="Calibri" w:hAnsi="Calibri" w:cs="Calibri"/>
          <w:i/>
        </w:rPr>
      </w:pPr>
      <w:r w:rsidRPr="00CB682F">
        <w:rPr>
          <w:rFonts w:ascii="Calibri" w:hAnsi="Calibri" w:cs="Calibri"/>
        </w:rPr>
        <w:t xml:space="preserve">Ellis, N. C. (1999). The windmills of your mind: Commentary inspired by Cervantes on Matthew Rispoli’s review of </w:t>
      </w:r>
      <w:r w:rsidRPr="00CB682F">
        <w:rPr>
          <w:rFonts w:ascii="Calibri" w:hAnsi="Calibri" w:cs="Calibri"/>
          <w:i/>
        </w:rPr>
        <w:t xml:space="preserve">Rethinking Innateness. Journal of Child Language, 26, </w:t>
      </w:r>
      <w:r w:rsidRPr="00CB682F">
        <w:rPr>
          <w:rFonts w:ascii="Calibri" w:hAnsi="Calibri" w:cs="Calibri"/>
        </w:rPr>
        <w:t>232-236</w:t>
      </w:r>
      <w:r w:rsidRPr="00CB682F">
        <w:rPr>
          <w:rFonts w:ascii="Calibri" w:hAnsi="Calibri" w:cs="Calibri"/>
          <w:i/>
        </w:rPr>
        <w:t>.</w:t>
      </w:r>
    </w:p>
    <w:p w14:paraId="039FA9D0"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(1998). </w:t>
      </w:r>
      <w:proofErr w:type="spellStart"/>
      <w:r w:rsidRPr="00CB682F">
        <w:rPr>
          <w:rFonts w:ascii="Calibri" w:hAnsi="Calibri" w:cs="Calibri"/>
        </w:rPr>
        <w:t>Emergentism</w:t>
      </w:r>
      <w:proofErr w:type="spellEnd"/>
      <w:r w:rsidRPr="00CB682F">
        <w:rPr>
          <w:rFonts w:ascii="Calibri" w:hAnsi="Calibri" w:cs="Calibri"/>
        </w:rPr>
        <w:t xml:space="preserve">, connectionism and language learning. </w:t>
      </w:r>
      <w:r w:rsidRPr="00CB682F">
        <w:rPr>
          <w:rFonts w:ascii="Calibri" w:hAnsi="Calibri" w:cs="Calibri"/>
          <w:i/>
        </w:rPr>
        <w:t>Language Learning, 48</w:t>
      </w:r>
      <w:r w:rsidRPr="00CB682F">
        <w:rPr>
          <w:rFonts w:ascii="Calibri" w:hAnsi="Calibri" w:cs="Calibri"/>
        </w:rPr>
        <w:t>, 631-664.</w:t>
      </w:r>
    </w:p>
    <w:p w14:paraId="1F424AB6"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&amp; Schmidt, R. (1998). Rules or associations in the acquisition of morphology? The frequency by regularity interaction in human and PDP learning of morphosyntax. </w:t>
      </w:r>
      <w:r w:rsidRPr="00CB682F">
        <w:rPr>
          <w:rFonts w:ascii="Calibri" w:hAnsi="Calibri" w:cs="Calibri"/>
          <w:i/>
        </w:rPr>
        <w:t>Language and Cognitive Processes, 13</w:t>
      </w:r>
      <w:r w:rsidRPr="00CB682F">
        <w:rPr>
          <w:rFonts w:ascii="Calibri" w:hAnsi="Calibri" w:cs="Calibri"/>
        </w:rPr>
        <w:t>, 307-336.</w:t>
      </w:r>
    </w:p>
    <w:p w14:paraId="4D38D9CB"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Appleton, P. L., Ellis, N. C., </w:t>
      </w:r>
      <w:proofErr w:type="spellStart"/>
      <w:r w:rsidRPr="00CB682F">
        <w:rPr>
          <w:rFonts w:ascii="Calibri" w:hAnsi="Calibri" w:cs="Calibri"/>
        </w:rPr>
        <w:t>Minchom</w:t>
      </w:r>
      <w:proofErr w:type="spellEnd"/>
      <w:r w:rsidRPr="00CB682F">
        <w:rPr>
          <w:rFonts w:ascii="Calibri" w:hAnsi="Calibri" w:cs="Calibri"/>
        </w:rPr>
        <w:t xml:space="preserve">, P. E., Boll, V., Jones, P., &amp; Lawson, V. (1997). Depressive symptoms and self-concept in young children with spina bifida. </w:t>
      </w:r>
      <w:r w:rsidRPr="00CB682F">
        <w:rPr>
          <w:rFonts w:ascii="Calibri" w:hAnsi="Calibri" w:cs="Calibri"/>
          <w:i/>
        </w:rPr>
        <w:t xml:space="preserve">Journal of </w:t>
      </w:r>
      <w:proofErr w:type="spellStart"/>
      <w:r w:rsidRPr="00CB682F">
        <w:rPr>
          <w:rFonts w:ascii="Calibri" w:hAnsi="Calibri" w:cs="Calibri"/>
          <w:i/>
        </w:rPr>
        <w:t>Paediatric</w:t>
      </w:r>
      <w:proofErr w:type="spellEnd"/>
      <w:r w:rsidRPr="00CB682F">
        <w:rPr>
          <w:rFonts w:ascii="Calibri" w:hAnsi="Calibri" w:cs="Calibri"/>
          <w:i/>
        </w:rPr>
        <w:t xml:space="preserve"> Psychology, 22</w:t>
      </w:r>
      <w:r w:rsidRPr="00CB682F">
        <w:rPr>
          <w:rFonts w:ascii="Calibri" w:hAnsi="Calibri" w:cs="Calibri"/>
        </w:rPr>
        <w:t>, 707-722.</w:t>
      </w:r>
    </w:p>
    <w:p w14:paraId="19082AFF"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&amp; Schmidt, R. (1997). Morphology and longer-distance dependencies: Laboratory research illuminating the A in SLA. </w:t>
      </w:r>
      <w:r w:rsidRPr="00CB682F">
        <w:rPr>
          <w:rFonts w:ascii="Calibri" w:hAnsi="Calibri" w:cs="Calibri"/>
          <w:i/>
        </w:rPr>
        <w:t>Studies in Second Language Acquisition, 19</w:t>
      </w:r>
      <w:r w:rsidRPr="00CB682F">
        <w:rPr>
          <w:rFonts w:ascii="Calibri" w:hAnsi="Calibri" w:cs="Calibri"/>
        </w:rPr>
        <w:t>, 145-171.</w:t>
      </w:r>
    </w:p>
    <w:p w14:paraId="696641D7"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&amp; Sinclair, S. (1996). Working memory in the acquisition of vocabulary and syntax: putting language in good order. </w:t>
      </w:r>
      <w:r w:rsidRPr="00CB682F">
        <w:rPr>
          <w:rFonts w:ascii="Calibri" w:hAnsi="Calibri" w:cs="Calibri"/>
          <w:i/>
        </w:rPr>
        <w:t>Quarterly Journal of Experimental Psychology, 49A</w:t>
      </w:r>
      <w:r w:rsidRPr="00CB682F">
        <w:rPr>
          <w:rFonts w:ascii="Calibri" w:hAnsi="Calibri" w:cs="Calibri"/>
        </w:rPr>
        <w:t>, 234-250.</w:t>
      </w:r>
    </w:p>
    <w:p w14:paraId="12F8C0B5"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(1996). Analyzing language sequence in the sequence of language acquisition: Some comments on Major and </w:t>
      </w:r>
      <w:proofErr w:type="spellStart"/>
      <w:r w:rsidRPr="00CB682F">
        <w:rPr>
          <w:rFonts w:ascii="Calibri" w:hAnsi="Calibri" w:cs="Calibri"/>
        </w:rPr>
        <w:t>Ioup</w:t>
      </w:r>
      <w:proofErr w:type="spellEnd"/>
      <w:r w:rsidRPr="00CB682F">
        <w:rPr>
          <w:rFonts w:ascii="Calibri" w:hAnsi="Calibri" w:cs="Calibri"/>
        </w:rPr>
        <w:t xml:space="preserve">. </w:t>
      </w:r>
      <w:r w:rsidRPr="00CB682F">
        <w:rPr>
          <w:rFonts w:ascii="Calibri" w:hAnsi="Calibri" w:cs="Calibri"/>
          <w:i/>
        </w:rPr>
        <w:t>Studies in Second Language Acquisition. 18</w:t>
      </w:r>
      <w:r w:rsidRPr="00CB682F">
        <w:rPr>
          <w:rFonts w:ascii="Calibri" w:hAnsi="Calibri" w:cs="Calibri"/>
        </w:rPr>
        <w:t>, 361-368.</w:t>
      </w:r>
    </w:p>
    <w:p w14:paraId="6C058CEF"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Williams, J. M. G., Ellis, N. C., Tyers, C., Healy, H., Rose, G., &amp; Macleod, A. K. (1996). The specificity of autobiographical memory and imageability of the future. </w:t>
      </w:r>
      <w:r w:rsidRPr="00CB682F">
        <w:rPr>
          <w:rFonts w:ascii="Calibri" w:hAnsi="Calibri" w:cs="Calibri"/>
          <w:i/>
        </w:rPr>
        <w:t>Memory and Cognition, 24</w:t>
      </w:r>
      <w:r w:rsidRPr="00CB682F">
        <w:rPr>
          <w:rFonts w:ascii="Calibri" w:hAnsi="Calibri" w:cs="Calibri"/>
        </w:rPr>
        <w:t>, 116-125.</w:t>
      </w:r>
    </w:p>
    <w:p w14:paraId="2BFC9AF8" w14:textId="77777777" w:rsidR="009435ED" w:rsidRPr="00CB682F" w:rsidRDefault="009435ED" w:rsidP="009435ED">
      <w:pPr>
        <w:spacing w:before="120"/>
        <w:ind w:left="360" w:hanging="360"/>
        <w:rPr>
          <w:rFonts w:ascii="Calibri" w:hAnsi="Calibri" w:cs="Calibri"/>
        </w:rPr>
      </w:pPr>
      <w:bookmarkStart w:id="1" w:name="OLE_LINK6"/>
      <w:bookmarkStart w:id="2" w:name="OLE_LINK7"/>
      <w:r w:rsidRPr="00CB682F">
        <w:rPr>
          <w:rFonts w:ascii="Calibri" w:hAnsi="Calibri" w:cs="Calibri"/>
        </w:rPr>
        <w:t xml:space="preserve">Ellis, N. C. (1996). Sequencing in SLA: Phonological memory, chunking, and points of order. </w:t>
      </w:r>
      <w:r w:rsidRPr="00CB682F">
        <w:rPr>
          <w:rFonts w:ascii="Calibri" w:hAnsi="Calibri" w:cs="Calibri"/>
          <w:i/>
        </w:rPr>
        <w:t>Studies in Second Language Acquisition, 18</w:t>
      </w:r>
      <w:r w:rsidRPr="00CB682F">
        <w:rPr>
          <w:rFonts w:ascii="Calibri" w:hAnsi="Calibri" w:cs="Calibri"/>
        </w:rPr>
        <w:t>, 91-126.</w:t>
      </w:r>
    </w:p>
    <w:bookmarkEnd w:id="1"/>
    <w:bookmarkEnd w:id="2"/>
    <w:p w14:paraId="14D1F689"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(1995). Consciousness in second language acquisition: A review of field studies and laboratory experiments. </w:t>
      </w:r>
      <w:r w:rsidRPr="00CB682F">
        <w:rPr>
          <w:rFonts w:ascii="Calibri" w:hAnsi="Calibri" w:cs="Calibri"/>
          <w:i/>
        </w:rPr>
        <w:t>Language Awareness, 4</w:t>
      </w:r>
      <w:r w:rsidRPr="00CB682F">
        <w:rPr>
          <w:rFonts w:ascii="Calibri" w:hAnsi="Calibri" w:cs="Calibri"/>
        </w:rPr>
        <w:t>, 123-146.</w:t>
      </w:r>
    </w:p>
    <w:p w14:paraId="55EBA276" w14:textId="77777777" w:rsidR="009435ED" w:rsidRPr="00CB682F" w:rsidRDefault="009435ED" w:rsidP="009435ED">
      <w:pPr>
        <w:spacing w:before="120"/>
        <w:ind w:left="360" w:hanging="360"/>
        <w:rPr>
          <w:rFonts w:ascii="Calibri" w:hAnsi="Calibri" w:cs="Calibri"/>
        </w:rPr>
      </w:pPr>
      <w:proofErr w:type="spellStart"/>
      <w:r w:rsidRPr="00CB682F">
        <w:rPr>
          <w:rFonts w:ascii="Calibri" w:hAnsi="Calibri" w:cs="Calibri"/>
        </w:rPr>
        <w:t>Minchom</w:t>
      </w:r>
      <w:proofErr w:type="spellEnd"/>
      <w:r w:rsidRPr="00CB682F">
        <w:rPr>
          <w:rFonts w:ascii="Calibri" w:hAnsi="Calibri" w:cs="Calibri"/>
        </w:rPr>
        <w:t xml:space="preserve">, P. E., Ellis, N. C., Appleton, P. L., Lawson, V., Boll, V., Jones, P., &amp; Elliott, C. E. (1995). The impact of functional severity on self-concept of young people with spina bifida. </w:t>
      </w:r>
      <w:r w:rsidRPr="00CB682F">
        <w:rPr>
          <w:rFonts w:ascii="Calibri" w:hAnsi="Calibri" w:cs="Calibri"/>
          <w:i/>
        </w:rPr>
        <w:t xml:space="preserve">Archives of Disease in Childhood: The Journal of the British </w:t>
      </w:r>
      <w:proofErr w:type="spellStart"/>
      <w:r w:rsidRPr="00CB682F">
        <w:rPr>
          <w:rFonts w:ascii="Calibri" w:hAnsi="Calibri" w:cs="Calibri"/>
          <w:i/>
        </w:rPr>
        <w:t>Paediatric</w:t>
      </w:r>
      <w:proofErr w:type="spellEnd"/>
      <w:r w:rsidRPr="00CB682F">
        <w:rPr>
          <w:rFonts w:ascii="Calibri" w:hAnsi="Calibri" w:cs="Calibri"/>
          <w:i/>
        </w:rPr>
        <w:t xml:space="preserve"> Association, 73</w:t>
      </w:r>
      <w:r w:rsidRPr="00CB682F">
        <w:rPr>
          <w:rFonts w:ascii="Calibri" w:hAnsi="Calibri" w:cs="Calibri"/>
        </w:rPr>
        <w:t>, 48-52.</w:t>
      </w:r>
    </w:p>
    <w:p w14:paraId="4BC467A7"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(1995). The psychology of foreign language acquisition: Implications for CALL. </w:t>
      </w:r>
      <w:r w:rsidRPr="00CB682F">
        <w:rPr>
          <w:rFonts w:ascii="Calibri" w:hAnsi="Calibri" w:cs="Calibri"/>
          <w:i/>
        </w:rPr>
        <w:t>International Journal of Computer Assisted Language Learning (CALL), 8</w:t>
      </w:r>
      <w:r w:rsidRPr="00CB682F">
        <w:rPr>
          <w:rFonts w:ascii="Calibri" w:hAnsi="Calibri" w:cs="Calibri"/>
        </w:rPr>
        <w:t>, 103-128.</w:t>
      </w:r>
    </w:p>
    <w:p w14:paraId="48C942E4"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Beaton, A., </w:t>
      </w:r>
      <w:proofErr w:type="spellStart"/>
      <w:r w:rsidRPr="00CB682F">
        <w:rPr>
          <w:rFonts w:ascii="Calibri" w:hAnsi="Calibri" w:cs="Calibri"/>
        </w:rPr>
        <w:t>Gruneberg</w:t>
      </w:r>
      <w:proofErr w:type="spellEnd"/>
      <w:r w:rsidRPr="00CB682F">
        <w:rPr>
          <w:rFonts w:ascii="Calibri" w:hAnsi="Calibri" w:cs="Calibri"/>
        </w:rPr>
        <w:t xml:space="preserve">, M., &amp; Ellis, N. C. (1995). Retention of foreign vocabulary learned using the Keyword method: A ten year follow-up. </w:t>
      </w:r>
      <w:r w:rsidRPr="00CB682F">
        <w:rPr>
          <w:rFonts w:ascii="Calibri" w:hAnsi="Calibri" w:cs="Calibri"/>
          <w:i/>
        </w:rPr>
        <w:t>Second Language Research, 11</w:t>
      </w:r>
      <w:r w:rsidRPr="00CB682F">
        <w:rPr>
          <w:rFonts w:ascii="Calibri" w:hAnsi="Calibri" w:cs="Calibri"/>
        </w:rPr>
        <w:t>, 112-120.</w:t>
      </w:r>
    </w:p>
    <w:p w14:paraId="6C17FAC5" w14:textId="77777777" w:rsidR="009435ED" w:rsidRPr="00CB682F" w:rsidRDefault="009435ED" w:rsidP="009435ED">
      <w:pPr>
        <w:spacing w:before="120"/>
        <w:ind w:left="360" w:hanging="360"/>
        <w:rPr>
          <w:rFonts w:ascii="Calibri" w:hAnsi="Calibri" w:cs="Calibri"/>
        </w:rPr>
      </w:pPr>
      <w:r w:rsidRPr="00CB682F">
        <w:rPr>
          <w:rFonts w:ascii="Calibri" w:hAnsi="Calibri" w:cs="Calibri"/>
        </w:rPr>
        <w:lastRenderedPageBreak/>
        <w:t xml:space="preserve">Ellis, N. C. (1995). The cognitive psychology of foreign language vocabulary learning. </w:t>
      </w:r>
      <w:r w:rsidRPr="00CB682F">
        <w:rPr>
          <w:rFonts w:ascii="Calibri" w:hAnsi="Calibri" w:cs="Calibri"/>
          <w:i/>
        </w:rPr>
        <w:t>The Language Teacher, 19</w:t>
      </w:r>
      <w:r w:rsidRPr="00CB682F">
        <w:rPr>
          <w:rFonts w:ascii="Calibri" w:hAnsi="Calibri" w:cs="Calibri"/>
        </w:rPr>
        <w:t>, 12-16.</w:t>
      </w:r>
    </w:p>
    <w:p w14:paraId="6EFC3E84"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(1994). Consciousness in second language learning: Psychological perspectives on the role of conscious processes in vocabulary acquisition. </w:t>
      </w:r>
      <w:r w:rsidRPr="00CB682F">
        <w:rPr>
          <w:rFonts w:ascii="Calibri" w:hAnsi="Calibri" w:cs="Calibri"/>
          <w:i/>
        </w:rPr>
        <w:t>AILA Review, 11</w:t>
      </w:r>
      <w:r w:rsidRPr="00CB682F">
        <w:rPr>
          <w:rFonts w:ascii="Calibri" w:hAnsi="Calibri" w:cs="Calibri"/>
        </w:rPr>
        <w:t>, 37-56.</w:t>
      </w:r>
    </w:p>
    <w:p w14:paraId="5DF73DF8"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Appleton, P. L., </w:t>
      </w:r>
      <w:proofErr w:type="spellStart"/>
      <w:r w:rsidRPr="00CB682F">
        <w:rPr>
          <w:rFonts w:ascii="Calibri" w:hAnsi="Calibri" w:cs="Calibri"/>
        </w:rPr>
        <w:t>Minchom</w:t>
      </w:r>
      <w:proofErr w:type="spellEnd"/>
      <w:r w:rsidRPr="00CB682F">
        <w:rPr>
          <w:rFonts w:ascii="Calibri" w:hAnsi="Calibri" w:cs="Calibri"/>
        </w:rPr>
        <w:t xml:space="preserve">, P. E., Ellis, N. C., Elliott, C. E., Boll, V., &amp; Jones, P. (1994). The self-concept of young children with spina bifida: A population-based study. </w:t>
      </w:r>
      <w:r w:rsidRPr="00CB682F">
        <w:rPr>
          <w:rFonts w:ascii="Calibri" w:hAnsi="Calibri" w:cs="Calibri"/>
          <w:i/>
        </w:rPr>
        <w:t>Developmental Medicine and Child Neurology, 36</w:t>
      </w:r>
      <w:r w:rsidRPr="00CB682F">
        <w:rPr>
          <w:rFonts w:ascii="Calibri" w:hAnsi="Calibri" w:cs="Calibri"/>
        </w:rPr>
        <w:t>, 198-215.</w:t>
      </w:r>
    </w:p>
    <w:p w14:paraId="71114236"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Appleton, P. L., Ellis, N. C., </w:t>
      </w:r>
      <w:proofErr w:type="spellStart"/>
      <w:r w:rsidRPr="00CB682F">
        <w:rPr>
          <w:rFonts w:ascii="Calibri" w:hAnsi="Calibri" w:cs="Calibri"/>
        </w:rPr>
        <w:t>Minchom</w:t>
      </w:r>
      <w:proofErr w:type="spellEnd"/>
      <w:r w:rsidRPr="00CB682F">
        <w:rPr>
          <w:rFonts w:ascii="Calibri" w:hAnsi="Calibri" w:cs="Calibri"/>
        </w:rPr>
        <w:t xml:space="preserve">, P. E., Boll, V., &amp; Jones, P. (1993). Depressive mood and its correlates in young people with spina bifida. </w:t>
      </w:r>
      <w:r w:rsidRPr="00CB682F">
        <w:rPr>
          <w:rFonts w:ascii="Calibri" w:hAnsi="Calibri" w:cs="Calibri"/>
          <w:i/>
        </w:rPr>
        <w:t>European Journal of Pediatric Surgery, Supplement I, 3</w:t>
      </w:r>
      <w:r w:rsidRPr="00CB682F">
        <w:rPr>
          <w:rFonts w:ascii="Calibri" w:hAnsi="Calibri" w:cs="Calibri"/>
        </w:rPr>
        <w:t>, 39-40.</w:t>
      </w:r>
    </w:p>
    <w:p w14:paraId="3E25F9C5"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&amp; Beaton, A. (1993). Psycholinguistic determinants of foreign language vocabulary learning. </w:t>
      </w:r>
      <w:r w:rsidRPr="00CB682F">
        <w:rPr>
          <w:rFonts w:ascii="Calibri" w:hAnsi="Calibri" w:cs="Calibri"/>
          <w:i/>
        </w:rPr>
        <w:t>Language Learning, 43</w:t>
      </w:r>
      <w:r w:rsidRPr="00CB682F">
        <w:rPr>
          <w:rFonts w:ascii="Calibri" w:hAnsi="Calibri" w:cs="Calibri"/>
        </w:rPr>
        <w:t>, 559-617.</w:t>
      </w:r>
    </w:p>
    <w:p w14:paraId="51EBC0A0"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Miller, B. Y., Jones, R. S. P., &amp; Ellis, N. C. (1993). Group differences in response to charity images of children with Down's syndrome. </w:t>
      </w:r>
      <w:r w:rsidRPr="00CB682F">
        <w:rPr>
          <w:rFonts w:ascii="Calibri" w:hAnsi="Calibri" w:cs="Calibri"/>
          <w:i/>
        </w:rPr>
        <w:t>Down's Syndrome: Research and Practice, 1</w:t>
      </w:r>
      <w:r w:rsidRPr="00CB682F">
        <w:rPr>
          <w:rFonts w:ascii="Calibri" w:hAnsi="Calibri" w:cs="Calibri"/>
        </w:rPr>
        <w:t>, 118-122.</w:t>
      </w:r>
    </w:p>
    <w:p w14:paraId="5C498D98" w14:textId="77777777" w:rsidR="009435ED" w:rsidRPr="00CB682F" w:rsidRDefault="009435ED" w:rsidP="009435ED">
      <w:pPr>
        <w:spacing w:before="120"/>
        <w:ind w:left="360" w:hanging="360"/>
        <w:rPr>
          <w:rFonts w:ascii="Calibri" w:hAnsi="Calibri" w:cs="Calibri"/>
        </w:rPr>
      </w:pPr>
      <w:proofErr w:type="spellStart"/>
      <w:r w:rsidRPr="00CB682F">
        <w:rPr>
          <w:rFonts w:ascii="Calibri" w:hAnsi="Calibri" w:cs="Calibri"/>
        </w:rPr>
        <w:t>Minchom</w:t>
      </w:r>
      <w:proofErr w:type="spellEnd"/>
      <w:r w:rsidRPr="00CB682F">
        <w:rPr>
          <w:rFonts w:ascii="Calibri" w:hAnsi="Calibri" w:cs="Calibri"/>
        </w:rPr>
        <w:t xml:space="preserve">, P. E., Appleton, P. L., Jones, P., Boll, V., Ellis, N. C., &amp; Lawson, V. L. (1993). The Wrexham spina bifida project. </w:t>
      </w:r>
      <w:r w:rsidRPr="00CB682F">
        <w:rPr>
          <w:rFonts w:ascii="Calibri" w:hAnsi="Calibri" w:cs="Calibri"/>
          <w:i/>
        </w:rPr>
        <w:t xml:space="preserve">Welsh </w:t>
      </w:r>
      <w:proofErr w:type="spellStart"/>
      <w:r w:rsidRPr="00CB682F">
        <w:rPr>
          <w:rFonts w:ascii="Calibri" w:hAnsi="Calibri" w:cs="Calibri"/>
          <w:i/>
        </w:rPr>
        <w:t>Paediatric</w:t>
      </w:r>
      <w:proofErr w:type="spellEnd"/>
      <w:r w:rsidRPr="00CB682F">
        <w:rPr>
          <w:rFonts w:ascii="Calibri" w:hAnsi="Calibri" w:cs="Calibri"/>
          <w:i/>
        </w:rPr>
        <w:t xml:space="preserve"> Journal, 5</w:t>
      </w:r>
      <w:r w:rsidRPr="00CB682F">
        <w:rPr>
          <w:rFonts w:ascii="Calibri" w:hAnsi="Calibri" w:cs="Calibri"/>
        </w:rPr>
        <w:t>, 20.</w:t>
      </w:r>
    </w:p>
    <w:p w14:paraId="0CC9E766"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&amp; Beaton, A. (1993). Factors affecting the learning of foreign language vocabulary: Imagery keyword mediators and phonological short-term memory. </w:t>
      </w:r>
      <w:r w:rsidRPr="00CB682F">
        <w:rPr>
          <w:rFonts w:ascii="Calibri" w:hAnsi="Calibri" w:cs="Calibri"/>
          <w:i/>
        </w:rPr>
        <w:t>Quarterly Journal of Experimental Psychology, 46A</w:t>
      </w:r>
      <w:r w:rsidRPr="00CB682F">
        <w:rPr>
          <w:rFonts w:ascii="Calibri" w:hAnsi="Calibri" w:cs="Calibri"/>
        </w:rPr>
        <w:t>, 533-558.</w:t>
      </w:r>
    </w:p>
    <w:p w14:paraId="38BEEC1A"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(1993). Rules and instances in foreign language learning: Interactions of explicit and implicit knowledge. </w:t>
      </w:r>
      <w:r w:rsidRPr="00CB682F">
        <w:rPr>
          <w:rFonts w:ascii="Calibri" w:hAnsi="Calibri" w:cs="Calibri"/>
          <w:i/>
        </w:rPr>
        <w:t>European Journal of Cognitive Psychology, 5</w:t>
      </w:r>
      <w:r w:rsidRPr="00CB682F">
        <w:rPr>
          <w:rFonts w:ascii="Calibri" w:hAnsi="Calibri" w:cs="Calibri"/>
        </w:rPr>
        <w:t>, 289-318.</w:t>
      </w:r>
    </w:p>
    <w:p w14:paraId="0F747631"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Eayrs, C. B., Ellis, N. C., &amp; Jones, R. S. P. (1993). Which label? An investigation into the effects of terminology on public perceptions of and attitudes towards people with learning difficulties. </w:t>
      </w:r>
      <w:r w:rsidRPr="00CB682F">
        <w:rPr>
          <w:rFonts w:ascii="Calibri" w:hAnsi="Calibri" w:cs="Calibri"/>
          <w:i/>
        </w:rPr>
        <w:t>Disability, Handicap and Society, 8</w:t>
      </w:r>
      <w:r w:rsidRPr="00CB682F">
        <w:rPr>
          <w:rFonts w:ascii="Calibri" w:hAnsi="Calibri" w:cs="Calibri"/>
        </w:rPr>
        <w:t>, 111-127.</w:t>
      </w:r>
    </w:p>
    <w:p w14:paraId="01E6F9FD"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Reid, P., Ellis, N. C., Owens, G., &amp; Jones, H. (1992). Diabetic management skills in a </w:t>
      </w:r>
      <w:proofErr w:type="spellStart"/>
      <w:r w:rsidRPr="00CB682F">
        <w:rPr>
          <w:rFonts w:ascii="Calibri" w:hAnsi="Calibri" w:cs="Calibri"/>
        </w:rPr>
        <w:t>paediatric</w:t>
      </w:r>
      <w:proofErr w:type="spellEnd"/>
      <w:r w:rsidRPr="00CB682F">
        <w:rPr>
          <w:rFonts w:ascii="Calibri" w:hAnsi="Calibri" w:cs="Calibri"/>
        </w:rPr>
        <w:t xml:space="preserve"> population: Accuracy, responsibility and satisfaction. </w:t>
      </w:r>
      <w:r w:rsidRPr="00CB682F">
        <w:rPr>
          <w:rFonts w:ascii="Calibri" w:hAnsi="Calibri" w:cs="Calibri"/>
          <w:i/>
        </w:rPr>
        <w:t>The Irish Journal of Psychology, 13</w:t>
      </w:r>
      <w:r w:rsidRPr="00CB682F">
        <w:rPr>
          <w:rFonts w:ascii="Calibri" w:hAnsi="Calibri" w:cs="Calibri"/>
        </w:rPr>
        <w:t>, 295-306.</w:t>
      </w:r>
    </w:p>
    <w:p w14:paraId="15111DA1"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Lyon, J., &amp; Ellis, N. C. (1991). Parental attitudes to the Welsh language. </w:t>
      </w:r>
      <w:r w:rsidRPr="00CB682F">
        <w:rPr>
          <w:rFonts w:ascii="Calibri" w:hAnsi="Calibri" w:cs="Calibri"/>
          <w:i/>
        </w:rPr>
        <w:t>Journal of Multilingual and Multicultural Development, 12</w:t>
      </w:r>
      <w:r w:rsidRPr="00CB682F">
        <w:rPr>
          <w:rFonts w:ascii="Calibri" w:hAnsi="Calibri" w:cs="Calibri"/>
        </w:rPr>
        <w:t>, 239-252.</w:t>
      </w:r>
    </w:p>
    <w:p w14:paraId="4CAA5E3D"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Eayrs, C., &amp; Ellis, N. C. (1990). Charity advertising for people with a mental handicap: A double-edged sword? </w:t>
      </w:r>
      <w:r w:rsidRPr="00CB682F">
        <w:rPr>
          <w:rFonts w:ascii="Calibri" w:hAnsi="Calibri" w:cs="Calibri"/>
          <w:i/>
        </w:rPr>
        <w:t>British Journal of Social Psychology, 29</w:t>
      </w:r>
      <w:r w:rsidRPr="00CB682F">
        <w:rPr>
          <w:rFonts w:ascii="Calibri" w:hAnsi="Calibri" w:cs="Calibri"/>
        </w:rPr>
        <w:t>, 349-360.</w:t>
      </w:r>
    </w:p>
    <w:p w14:paraId="3EEE3635"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&amp; Cataldo, S. (1990). The role of spelling in learning to read. </w:t>
      </w:r>
      <w:r w:rsidRPr="00CB682F">
        <w:rPr>
          <w:rFonts w:ascii="Calibri" w:hAnsi="Calibri" w:cs="Calibri"/>
          <w:i/>
        </w:rPr>
        <w:t>Language and Education, 4</w:t>
      </w:r>
      <w:r w:rsidRPr="00CB682F">
        <w:rPr>
          <w:rFonts w:ascii="Calibri" w:hAnsi="Calibri" w:cs="Calibri"/>
        </w:rPr>
        <w:t>, 1-28.</w:t>
      </w:r>
    </w:p>
    <w:p w14:paraId="53A2663F" w14:textId="77777777" w:rsidR="009435ED" w:rsidRPr="00CB682F" w:rsidRDefault="009435ED" w:rsidP="009435ED">
      <w:pPr>
        <w:spacing w:before="120"/>
        <w:ind w:left="360" w:hanging="360"/>
        <w:rPr>
          <w:rFonts w:ascii="Calibri" w:hAnsi="Calibri" w:cs="Calibri"/>
        </w:rPr>
      </w:pPr>
      <w:r w:rsidRPr="00CB682F">
        <w:rPr>
          <w:rFonts w:ascii="Calibri" w:hAnsi="Calibri" w:cs="Calibri"/>
        </w:rPr>
        <w:lastRenderedPageBreak/>
        <w:t xml:space="preserve">Grant, G., Nolan, M. R., &amp; Ellis, N. C. (1990). A reassessment of the Malaise Inventory. </w:t>
      </w:r>
      <w:r w:rsidRPr="00CB682F">
        <w:rPr>
          <w:rFonts w:ascii="Calibri" w:hAnsi="Calibri" w:cs="Calibri"/>
          <w:i/>
        </w:rPr>
        <w:t>Social Psychiatry and Psychiatric Epidemiology, 25</w:t>
      </w:r>
      <w:r w:rsidRPr="00CB682F">
        <w:rPr>
          <w:rFonts w:ascii="Calibri" w:hAnsi="Calibri" w:cs="Calibri"/>
        </w:rPr>
        <w:t>, 170-178.</w:t>
      </w:r>
    </w:p>
    <w:p w14:paraId="1839544F"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Nolan, M. R., Grant, G., &amp; Ellis, N. C. (1990). Stress is in the eye of the beholder: </w:t>
      </w:r>
      <w:proofErr w:type="spellStart"/>
      <w:r w:rsidRPr="00CB682F">
        <w:rPr>
          <w:rFonts w:ascii="Calibri" w:hAnsi="Calibri" w:cs="Calibri"/>
        </w:rPr>
        <w:t>reconceptualising</w:t>
      </w:r>
      <w:proofErr w:type="spellEnd"/>
      <w:r w:rsidRPr="00CB682F">
        <w:rPr>
          <w:rFonts w:ascii="Calibri" w:hAnsi="Calibri" w:cs="Calibri"/>
        </w:rPr>
        <w:t xml:space="preserve"> the measure of carer burden. </w:t>
      </w:r>
      <w:r w:rsidRPr="00CB682F">
        <w:rPr>
          <w:rFonts w:ascii="Calibri" w:hAnsi="Calibri" w:cs="Calibri"/>
          <w:i/>
        </w:rPr>
        <w:t>Journal of Advanced Nursing, 15</w:t>
      </w:r>
      <w:r w:rsidRPr="00CB682F">
        <w:rPr>
          <w:rFonts w:ascii="Calibri" w:hAnsi="Calibri" w:cs="Calibri"/>
        </w:rPr>
        <w:t>, 544-555.</w:t>
      </w:r>
    </w:p>
    <w:p w14:paraId="6A6410DF"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Lees, S., &amp; Ellis, N. C. (1990). The design of a stress-management </w:t>
      </w:r>
      <w:proofErr w:type="spellStart"/>
      <w:r w:rsidRPr="00CB682F">
        <w:rPr>
          <w:rFonts w:ascii="Calibri" w:hAnsi="Calibri" w:cs="Calibri"/>
        </w:rPr>
        <w:t>programme</w:t>
      </w:r>
      <w:proofErr w:type="spellEnd"/>
      <w:r w:rsidRPr="00CB682F">
        <w:rPr>
          <w:rFonts w:ascii="Calibri" w:hAnsi="Calibri" w:cs="Calibri"/>
        </w:rPr>
        <w:t xml:space="preserve"> for student and staff nurses. </w:t>
      </w:r>
      <w:r w:rsidRPr="00CB682F">
        <w:rPr>
          <w:rFonts w:ascii="Calibri" w:hAnsi="Calibri" w:cs="Calibri"/>
          <w:i/>
        </w:rPr>
        <w:t>Journal of Advanced Nursing, 15</w:t>
      </w:r>
      <w:r w:rsidRPr="00CB682F">
        <w:rPr>
          <w:rFonts w:ascii="Calibri" w:hAnsi="Calibri" w:cs="Calibri"/>
        </w:rPr>
        <w:t>, 1-17.</w:t>
      </w:r>
    </w:p>
    <w:p w14:paraId="1BE8215E"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Jones, R. S. P., Wint, D., &amp; Ellis, N. C. (1990). The social effects of stereotyped </w:t>
      </w:r>
      <w:proofErr w:type="spellStart"/>
      <w:r w:rsidRPr="00CB682F">
        <w:rPr>
          <w:rFonts w:ascii="Calibri" w:hAnsi="Calibri" w:cs="Calibri"/>
        </w:rPr>
        <w:t>behaviour</w:t>
      </w:r>
      <w:proofErr w:type="spellEnd"/>
      <w:r w:rsidRPr="00CB682F">
        <w:rPr>
          <w:rFonts w:ascii="Calibri" w:hAnsi="Calibri" w:cs="Calibri"/>
        </w:rPr>
        <w:t xml:space="preserve">. </w:t>
      </w:r>
      <w:r w:rsidRPr="00CB682F">
        <w:rPr>
          <w:rFonts w:ascii="Calibri" w:hAnsi="Calibri" w:cs="Calibri"/>
          <w:i/>
        </w:rPr>
        <w:t>Journal of Mental Deficiency Research, 34</w:t>
      </w:r>
      <w:r w:rsidRPr="00CB682F">
        <w:rPr>
          <w:rFonts w:ascii="Calibri" w:hAnsi="Calibri" w:cs="Calibri"/>
        </w:rPr>
        <w:t>, 261-268.</w:t>
      </w:r>
    </w:p>
    <w:p w14:paraId="3354CB45"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Stubbs, S., &amp; Hargreaves, I. (1990). Community health staffs' prejudice and knowledge about AIDS </w:t>
      </w:r>
      <w:r w:rsidRPr="00CB682F">
        <w:rPr>
          <w:rFonts w:ascii="Calibri" w:hAnsi="Calibri" w:cs="Calibri"/>
          <w:i/>
        </w:rPr>
        <w:t>Medical Teacher, 12</w:t>
      </w:r>
      <w:r w:rsidRPr="00CB682F">
        <w:rPr>
          <w:rFonts w:ascii="Calibri" w:hAnsi="Calibri" w:cs="Calibri"/>
        </w:rPr>
        <w:t>, 77-82.</w:t>
      </w:r>
    </w:p>
    <w:p w14:paraId="5706F1C7"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(1990). Reading, phonological processing and STM: Interactive tributaries of development </w:t>
      </w:r>
      <w:r w:rsidRPr="00CB682F">
        <w:rPr>
          <w:rFonts w:ascii="Calibri" w:hAnsi="Calibri" w:cs="Calibri"/>
          <w:i/>
        </w:rPr>
        <w:t>Journal of Research in Reading, 13</w:t>
      </w:r>
      <w:r w:rsidRPr="00CB682F">
        <w:rPr>
          <w:rFonts w:ascii="Calibri" w:hAnsi="Calibri" w:cs="Calibri"/>
        </w:rPr>
        <w:t>, 107-122.</w:t>
      </w:r>
    </w:p>
    <w:p w14:paraId="407645B8"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Browne, R., Ellis, N. C., &amp; Hird, J. (1989). The pre-menstrual syndrome: A study in people with a mental handicap </w:t>
      </w:r>
      <w:r w:rsidRPr="00CB682F">
        <w:rPr>
          <w:rFonts w:ascii="Calibri" w:hAnsi="Calibri" w:cs="Calibri"/>
          <w:i/>
        </w:rPr>
        <w:t>Psychiatric Bulletin, 13</w:t>
      </w:r>
      <w:r w:rsidRPr="00CB682F">
        <w:rPr>
          <w:rFonts w:ascii="Calibri" w:hAnsi="Calibri" w:cs="Calibri"/>
        </w:rPr>
        <w:t>, 363-365.</w:t>
      </w:r>
    </w:p>
    <w:p w14:paraId="145D894D"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(1989). Reading development, dyslexia and phonological skills. </w:t>
      </w:r>
      <w:r w:rsidRPr="00CB682F">
        <w:rPr>
          <w:rFonts w:ascii="Calibri" w:hAnsi="Calibri" w:cs="Calibri"/>
          <w:i/>
        </w:rPr>
        <w:t>The Irish Journal of Psychology, 10</w:t>
      </w:r>
      <w:r w:rsidRPr="00CB682F">
        <w:rPr>
          <w:rFonts w:ascii="Calibri" w:hAnsi="Calibri" w:cs="Calibri"/>
        </w:rPr>
        <w:t>, 551-567.</w:t>
      </w:r>
    </w:p>
    <w:p w14:paraId="63690033"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Cataldo, S., &amp; Ellis, N. C. (1988). Spelling, reading and phonological skills in interactive development. </w:t>
      </w:r>
      <w:r w:rsidRPr="00CB682F">
        <w:rPr>
          <w:rFonts w:ascii="Calibri" w:hAnsi="Calibri" w:cs="Calibri"/>
          <w:i/>
        </w:rPr>
        <w:t>Journal of Research in Reading, 11</w:t>
      </w:r>
      <w:r w:rsidRPr="00CB682F">
        <w:rPr>
          <w:rFonts w:ascii="Calibri" w:hAnsi="Calibri" w:cs="Calibri"/>
        </w:rPr>
        <w:t>, 86-109.</w:t>
      </w:r>
    </w:p>
    <w:p w14:paraId="4E398B54"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&amp; Large, B. (1988). The early stages of reading: A longitudinal study. </w:t>
      </w:r>
      <w:r w:rsidRPr="00CB682F">
        <w:rPr>
          <w:rFonts w:ascii="Calibri" w:hAnsi="Calibri" w:cs="Calibri"/>
          <w:i/>
        </w:rPr>
        <w:t>Applied Cognitive Psychology, 2</w:t>
      </w:r>
      <w:r w:rsidRPr="00CB682F">
        <w:rPr>
          <w:rFonts w:ascii="Calibri" w:hAnsi="Calibri" w:cs="Calibri"/>
        </w:rPr>
        <w:t>, 47-76.</w:t>
      </w:r>
    </w:p>
    <w:p w14:paraId="10A2F773"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Baddeley, A. D., </w:t>
      </w:r>
      <w:proofErr w:type="spellStart"/>
      <w:r w:rsidRPr="00CB682F">
        <w:rPr>
          <w:rFonts w:ascii="Calibri" w:hAnsi="Calibri" w:cs="Calibri"/>
        </w:rPr>
        <w:t>Logie</w:t>
      </w:r>
      <w:proofErr w:type="spellEnd"/>
      <w:r w:rsidRPr="00CB682F">
        <w:rPr>
          <w:rFonts w:ascii="Calibri" w:hAnsi="Calibri" w:cs="Calibri"/>
        </w:rPr>
        <w:t xml:space="preserve">, R. H., &amp; Ellis, N. C. (1988). Characteristics of developmental dyslexia. </w:t>
      </w:r>
      <w:r w:rsidRPr="00CB682F">
        <w:rPr>
          <w:rFonts w:ascii="Calibri" w:hAnsi="Calibri" w:cs="Calibri"/>
          <w:i/>
        </w:rPr>
        <w:t>Cognition, 29</w:t>
      </w:r>
      <w:r w:rsidRPr="00CB682F">
        <w:rPr>
          <w:rFonts w:ascii="Calibri" w:hAnsi="Calibri" w:cs="Calibri"/>
        </w:rPr>
        <w:t>, 197-228.</w:t>
      </w:r>
    </w:p>
    <w:p w14:paraId="56FBB9C3"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&amp; Large, B. (1987). The development of reading: as you seek so shall you find. </w:t>
      </w:r>
      <w:r w:rsidRPr="00CB682F">
        <w:rPr>
          <w:rFonts w:ascii="Calibri" w:hAnsi="Calibri" w:cs="Calibri"/>
          <w:i/>
        </w:rPr>
        <w:t>British Journal of Psychology, 78</w:t>
      </w:r>
      <w:r w:rsidRPr="00CB682F">
        <w:rPr>
          <w:rFonts w:ascii="Calibri" w:hAnsi="Calibri" w:cs="Calibri"/>
        </w:rPr>
        <w:t xml:space="preserve">, 1-28. </w:t>
      </w:r>
    </w:p>
    <w:p w14:paraId="12125685"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Higson, P. J., Woods, P. A., Tannahill, M. M., &amp; Ellis, N. C. (1985). The role of meals as a reinforcing event in a token economy </w:t>
      </w:r>
      <w:proofErr w:type="spellStart"/>
      <w:r w:rsidRPr="00CB682F">
        <w:rPr>
          <w:rFonts w:ascii="Calibri" w:hAnsi="Calibri" w:cs="Calibri"/>
        </w:rPr>
        <w:t>programme</w:t>
      </w:r>
      <w:proofErr w:type="spellEnd"/>
      <w:r w:rsidRPr="00CB682F">
        <w:rPr>
          <w:rFonts w:ascii="Calibri" w:hAnsi="Calibri" w:cs="Calibri"/>
        </w:rPr>
        <w:t xml:space="preserve">. </w:t>
      </w:r>
      <w:r w:rsidRPr="00CB682F">
        <w:rPr>
          <w:rFonts w:ascii="Calibri" w:hAnsi="Calibri" w:cs="Calibri"/>
          <w:i/>
        </w:rPr>
        <w:t>British Journal of Psychiatry, 147</w:t>
      </w:r>
      <w:r w:rsidRPr="00CB682F">
        <w:rPr>
          <w:rFonts w:ascii="Calibri" w:hAnsi="Calibri" w:cs="Calibri"/>
        </w:rPr>
        <w:t>, 170-174.</w:t>
      </w:r>
    </w:p>
    <w:p w14:paraId="648DD646"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Baddeley, A. D., Ellis, N. C., Miles, T. R., &amp; Lewis, V. (1982). Developmental and acquired dyslexia: A comparison. </w:t>
      </w:r>
      <w:r w:rsidRPr="00CB682F">
        <w:rPr>
          <w:rFonts w:ascii="Calibri" w:hAnsi="Calibri" w:cs="Calibri"/>
          <w:i/>
        </w:rPr>
        <w:t>Cognition, 11</w:t>
      </w:r>
      <w:r w:rsidRPr="00CB682F">
        <w:rPr>
          <w:rFonts w:ascii="Calibri" w:hAnsi="Calibri" w:cs="Calibri"/>
        </w:rPr>
        <w:t>, 185-199.</w:t>
      </w:r>
    </w:p>
    <w:p w14:paraId="306230D8"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(1981). Visual and name coding in dyslexic children. </w:t>
      </w:r>
      <w:r w:rsidRPr="00CB682F">
        <w:rPr>
          <w:rFonts w:ascii="Calibri" w:hAnsi="Calibri" w:cs="Calibri"/>
          <w:i/>
        </w:rPr>
        <w:t>Psychological Research, 43</w:t>
      </w:r>
      <w:r w:rsidRPr="00CB682F">
        <w:rPr>
          <w:rFonts w:ascii="Calibri" w:hAnsi="Calibri" w:cs="Calibri"/>
        </w:rPr>
        <w:t>, 201-218.</w:t>
      </w:r>
    </w:p>
    <w:p w14:paraId="41F89A26"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(1981). Information processing views of developmental dyslexia I-IV. This series of four review papers was published in </w:t>
      </w:r>
      <w:r w:rsidRPr="00CB682F">
        <w:rPr>
          <w:rFonts w:ascii="Calibri" w:hAnsi="Calibri" w:cs="Calibri"/>
          <w:i/>
        </w:rPr>
        <w:t>Dyslexia Review, 4</w:t>
      </w:r>
      <w:r w:rsidRPr="00CB682F">
        <w:rPr>
          <w:rFonts w:ascii="Calibri" w:hAnsi="Calibri" w:cs="Calibri"/>
        </w:rPr>
        <w:t xml:space="preserve"> (1), 10-21 and </w:t>
      </w:r>
      <w:r w:rsidRPr="00CB682F">
        <w:rPr>
          <w:rFonts w:ascii="Calibri" w:hAnsi="Calibri" w:cs="Calibri"/>
          <w:i/>
        </w:rPr>
        <w:t>4</w:t>
      </w:r>
      <w:r w:rsidRPr="00CB682F">
        <w:rPr>
          <w:rFonts w:ascii="Calibri" w:hAnsi="Calibri" w:cs="Calibri"/>
        </w:rPr>
        <w:t xml:space="preserve"> (2), 5-17.</w:t>
      </w:r>
    </w:p>
    <w:p w14:paraId="793E68CF" w14:textId="77777777" w:rsidR="009435ED" w:rsidRPr="00CB682F" w:rsidRDefault="009435ED" w:rsidP="009435ED">
      <w:pPr>
        <w:spacing w:before="120"/>
        <w:ind w:left="360" w:hanging="360"/>
        <w:rPr>
          <w:rFonts w:ascii="Calibri" w:hAnsi="Calibri" w:cs="Calibri"/>
        </w:rPr>
      </w:pPr>
      <w:r w:rsidRPr="00CB682F">
        <w:rPr>
          <w:rFonts w:ascii="Calibri" w:hAnsi="Calibri" w:cs="Calibri"/>
        </w:rPr>
        <w:lastRenderedPageBreak/>
        <w:t xml:space="preserve">Ellis, N. C., &amp; Hennelly, R. A. (1980). A bilingual word length effect: implications for intelligence testing and speed of mental calculation. </w:t>
      </w:r>
      <w:r w:rsidRPr="00CB682F">
        <w:rPr>
          <w:rFonts w:ascii="Calibri" w:hAnsi="Calibri" w:cs="Calibri"/>
          <w:i/>
        </w:rPr>
        <w:t>British Journal of Psychology, 71</w:t>
      </w:r>
      <w:r w:rsidRPr="00CB682F">
        <w:rPr>
          <w:rFonts w:ascii="Calibri" w:hAnsi="Calibri" w:cs="Calibri"/>
        </w:rPr>
        <w:t>, 43-51.</w:t>
      </w:r>
    </w:p>
    <w:p w14:paraId="6A47D890"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&amp; Miles, T. R. (l978). Visual information processing speed as a determinant of reading speed. </w:t>
      </w:r>
      <w:r w:rsidRPr="00CB682F">
        <w:rPr>
          <w:rFonts w:ascii="Calibri" w:hAnsi="Calibri" w:cs="Calibri"/>
          <w:i/>
        </w:rPr>
        <w:t>Journal of Research in Reading, 1</w:t>
      </w:r>
      <w:r w:rsidRPr="00CB682F">
        <w:rPr>
          <w:rFonts w:ascii="Calibri" w:hAnsi="Calibri" w:cs="Calibri"/>
        </w:rPr>
        <w:t>, 108.</w:t>
      </w:r>
    </w:p>
    <w:p w14:paraId="614C06D2"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&amp; Miles, T. R. (1977). Dyslexia as a limitation in the ability to process information. </w:t>
      </w:r>
      <w:r w:rsidRPr="00CB682F">
        <w:rPr>
          <w:rFonts w:ascii="Calibri" w:hAnsi="Calibri" w:cs="Calibri"/>
          <w:i/>
        </w:rPr>
        <w:t>Bulletin of the Orton Society, XXVII</w:t>
      </w:r>
      <w:r w:rsidRPr="00CB682F">
        <w:rPr>
          <w:rFonts w:ascii="Calibri" w:hAnsi="Calibri" w:cs="Calibri"/>
        </w:rPr>
        <w:t>, 72.</w:t>
      </w:r>
    </w:p>
    <w:p w14:paraId="3CAE7F74" w14:textId="77777777" w:rsidR="009435ED" w:rsidRPr="00CB682F" w:rsidRDefault="009435ED" w:rsidP="009435ED">
      <w:pPr>
        <w:ind w:left="720" w:hanging="720"/>
        <w:rPr>
          <w:rFonts w:ascii="Calibri" w:hAnsi="Calibri" w:cs="Calibri"/>
        </w:rPr>
      </w:pPr>
    </w:p>
    <w:p w14:paraId="0D5C64D4" w14:textId="6916A222" w:rsidR="009435ED" w:rsidRPr="00CB682F" w:rsidRDefault="009435ED" w:rsidP="009435ED">
      <w:pPr>
        <w:pStyle w:val="Heading2"/>
        <w:rPr>
          <w:rFonts w:ascii="Calibri" w:hAnsi="Calibri" w:cs="Calibri"/>
          <w:lang w:val="en-US"/>
        </w:rPr>
      </w:pPr>
      <w:r w:rsidRPr="00CB682F">
        <w:rPr>
          <w:rFonts w:ascii="Calibri" w:hAnsi="Calibri" w:cs="Calibri"/>
          <w:lang w:val="en-US"/>
        </w:rPr>
        <w:t>Book Chapters</w:t>
      </w:r>
    </w:p>
    <w:p w14:paraId="6DE5A6B2" w14:textId="684DBAB0" w:rsidR="00CA6136" w:rsidRPr="00CB682F" w:rsidRDefault="00CA6136" w:rsidP="006522B4">
      <w:pPr>
        <w:pStyle w:val="Index1"/>
        <w:spacing w:before="120"/>
        <w:ind w:left="360" w:hanging="360"/>
        <w:rPr>
          <w:rFonts w:ascii="Calibri" w:hAnsi="Calibri" w:cs="Calibri"/>
        </w:rPr>
      </w:pPr>
      <w:r w:rsidRPr="00CB682F">
        <w:rPr>
          <w:rFonts w:ascii="Calibri" w:hAnsi="Calibri" w:cs="Calibri"/>
        </w:rPr>
        <w:t xml:space="preserve">Ellis, N. C. &amp; Wulff, S. (2020). Usage-based approaches to L2 acquisition. In ​ VanPatten, B., Keating, G. D., &amp; Wulff, S. (Eds.), </w:t>
      </w:r>
      <w:r w:rsidRPr="00CB682F">
        <w:rPr>
          <w:rFonts w:ascii="Calibri" w:hAnsi="Calibri" w:cs="Calibri"/>
          <w:i/>
        </w:rPr>
        <w:t xml:space="preserve">Theories in Second Language Acquisition: An introduction. </w:t>
      </w:r>
      <w:r w:rsidRPr="00CB682F">
        <w:rPr>
          <w:rFonts w:ascii="Calibri" w:hAnsi="Calibri" w:cs="Calibri"/>
        </w:rPr>
        <w:t>(pp. 63-82)</w:t>
      </w:r>
      <w:r w:rsidRPr="00CB682F">
        <w:rPr>
          <w:rFonts w:ascii="Calibri" w:hAnsi="Calibri" w:cs="Calibri"/>
          <w:i/>
        </w:rPr>
        <w:t>.</w:t>
      </w:r>
      <w:r w:rsidRPr="00CB682F">
        <w:rPr>
          <w:rFonts w:ascii="Calibri" w:hAnsi="Calibri" w:cs="Calibri"/>
        </w:rPr>
        <w:t xml:space="preserve"> New York &amp; London: Routledge.</w:t>
      </w:r>
    </w:p>
    <w:p w14:paraId="220158C6" w14:textId="1929A683" w:rsidR="006522B4" w:rsidRPr="00CB682F" w:rsidRDefault="006522B4" w:rsidP="006522B4">
      <w:pPr>
        <w:pStyle w:val="Index1"/>
        <w:spacing w:before="120"/>
        <w:ind w:left="360" w:hanging="360"/>
        <w:rPr>
          <w:rFonts w:ascii="Calibri" w:hAnsi="Calibri" w:cs="Calibri"/>
        </w:rPr>
      </w:pPr>
      <w:r w:rsidRPr="00CB682F">
        <w:rPr>
          <w:rFonts w:ascii="Calibri" w:hAnsi="Calibri" w:cs="Calibri"/>
        </w:rPr>
        <w:t>Ellis, N. C.  (2019). Usage-</w:t>
      </w:r>
      <w:r w:rsidR="0069012D" w:rsidRPr="00CB682F">
        <w:rPr>
          <w:rFonts w:ascii="Calibri" w:hAnsi="Calibri" w:cs="Calibri"/>
        </w:rPr>
        <w:t>b</w:t>
      </w:r>
      <w:r w:rsidRPr="00CB682F">
        <w:rPr>
          <w:rFonts w:ascii="Calibri" w:hAnsi="Calibri" w:cs="Calibri"/>
        </w:rPr>
        <w:t xml:space="preserve">ased </w:t>
      </w:r>
      <w:r w:rsidR="0069012D" w:rsidRPr="00CB682F">
        <w:rPr>
          <w:rFonts w:ascii="Calibri" w:hAnsi="Calibri" w:cs="Calibri"/>
        </w:rPr>
        <w:t>t</w:t>
      </w:r>
      <w:r w:rsidRPr="00CB682F">
        <w:rPr>
          <w:rFonts w:ascii="Calibri" w:hAnsi="Calibri" w:cs="Calibri"/>
        </w:rPr>
        <w:t xml:space="preserve">heories of Construction Grammar: Triangulating Corpus Linguistics and Psycholinguistics. In Jesse Egbert &amp; Paul Baker​ (Eds.), </w:t>
      </w:r>
      <w:r w:rsidRPr="00CB682F">
        <w:rPr>
          <w:rFonts w:ascii="Calibri" w:hAnsi="Calibri" w:cs="Calibri"/>
          <w:bCs/>
          <w:i/>
          <w:lang w:val="en-GB"/>
        </w:rPr>
        <w:t>Using Corpus Methods to Triangulate Linguistic Analysis</w:t>
      </w:r>
      <w:r w:rsidRPr="00CB682F">
        <w:rPr>
          <w:rFonts w:ascii="Calibri" w:hAnsi="Calibri" w:cs="Calibri"/>
          <w:b/>
          <w:bCs/>
          <w:i/>
          <w:lang w:val="en-GB"/>
        </w:rPr>
        <w:t xml:space="preserve"> </w:t>
      </w:r>
      <w:r w:rsidRPr="00CB682F">
        <w:rPr>
          <w:rFonts w:ascii="Calibri" w:hAnsi="Calibri" w:cs="Calibri"/>
        </w:rPr>
        <w:t>(pp. 239-267)</w:t>
      </w:r>
      <w:r w:rsidRPr="00CB682F">
        <w:rPr>
          <w:rFonts w:ascii="Calibri" w:hAnsi="Calibri" w:cs="Calibri"/>
          <w:i/>
        </w:rPr>
        <w:t>.</w:t>
      </w:r>
      <w:r w:rsidRPr="00CB682F">
        <w:rPr>
          <w:rFonts w:ascii="Calibri" w:hAnsi="Calibri" w:cs="Calibri"/>
        </w:rPr>
        <w:t xml:space="preserve"> New York &amp; London: Routledge.</w:t>
      </w:r>
    </w:p>
    <w:p w14:paraId="6333B26B" w14:textId="2EF25706"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El</w:t>
      </w:r>
      <w:r w:rsidR="000F51D1" w:rsidRPr="00CB682F">
        <w:rPr>
          <w:rFonts w:ascii="Calibri" w:hAnsi="Calibri" w:cs="Calibri"/>
        </w:rPr>
        <w:t>lis, N. C. &amp; Wulff, S. (2019</w:t>
      </w:r>
      <w:r w:rsidRPr="00CB682F">
        <w:rPr>
          <w:rFonts w:ascii="Calibri" w:hAnsi="Calibri" w:cs="Calibri"/>
        </w:rPr>
        <w:t xml:space="preserve">). Cognitive approaches to L2 acquisition. In John W. </w:t>
      </w:r>
      <w:proofErr w:type="spellStart"/>
      <w:r w:rsidRPr="00CB682F">
        <w:rPr>
          <w:rFonts w:ascii="Calibri" w:hAnsi="Calibri" w:cs="Calibri"/>
        </w:rPr>
        <w:t>Schwieter</w:t>
      </w:r>
      <w:proofErr w:type="spellEnd"/>
      <w:r w:rsidRPr="00CB682F">
        <w:rPr>
          <w:rFonts w:ascii="Calibri" w:hAnsi="Calibri" w:cs="Calibri"/>
        </w:rPr>
        <w:t xml:space="preserve"> &amp; Alessandro Benati​ (Eds.), </w:t>
      </w:r>
      <w:r w:rsidRPr="00CB682F">
        <w:rPr>
          <w:rFonts w:ascii="Calibri" w:hAnsi="Calibri" w:cs="Calibri"/>
          <w:i/>
        </w:rPr>
        <w:t>The Cambridge Handbook of Language Learning</w:t>
      </w:r>
      <w:r w:rsidR="00D54BB3" w:rsidRPr="00CB682F">
        <w:rPr>
          <w:rFonts w:ascii="Calibri" w:hAnsi="Calibri" w:cs="Calibri"/>
          <w:i/>
        </w:rPr>
        <w:t xml:space="preserve"> </w:t>
      </w:r>
      <w:r w:rsidR="00D54BB3" w:rsidRPr="00CB682F">
        <w:rPr>
          <w:rFonts w:ascii="Calibri" w:hAnsi="Calibri" w:cs="Calibri"/>
        </w:rPr>
        <w:t>(pp. 41-61)</w:t>
      </w:r>
      <w:r w:rsidRPr="00CB682F">
        <w:rPr>
          <w:rFonts w:ascii="Calibri" w:hAnsi="Calibri" w:cs="Calibri"/>
          <w:i/>
        </w:rPr>
        <w:t>.</w:t>
      </w:r>
      <w:r w:rsidRPr="00CB682F">
        <w:rPr>
          <w:rFonts w:ascii="Calibri" w:hAnsi="Calibri" w:cs="Calibri"/>
        </w:rPr>
        <w:t xml:space="preserve"> Cambridge: Cambridge University Press.</w:t>
      </w:r>
      <w:r w:rsidRPr="00CB682F">
        <w:rPr>
          <w:rFonts w:ascii="Calibri" w:hAnsi="Calibri" w:cs="Calibri"/>
        </w:rPr>
        <w:br/>
      </w:r>
    </w:p>
    <w:p w14:paraId="51509E51" w14:textId="77777777" w:rsidR="009435ED" w:rsidRPr="00CB682F" w:rsidRDefault="009435ED" w:rsidP="009435ED">
      <w:pPr>
        <w:pStyle w:val="Refs1"/>
        <w:spacing w:after="120" w:line="240" w:lineRule="auto"/>
        <w:ind w:left="450" w:hanging="450"/>
        <w:rPr>
          <w:rFonts w:ascii="Calibri" w:hAnsi="Calibri" w:cs="Calibri"/>
          <w:b w:val="0"/>
        </w:rPr>
      </w:pPr>
      <w:r w:rsidRPr="00CB682F">
        <w:rPr>
          <w:rFonts w:ascii="Calibri" w:hAnsi="Calibri" w:cs="Calibri"/>
          <w:b w:val="0"/>
          <w:lang w:val="en-US"/>
        </w:rPr>
        <w:t xml:space="preserve">Ellis, N. C. (2018). </w:t>
      </w:r>
      <w:r w:rsidRPr="00CB682F">
        <w:rPr>
          <w:rFonts w:ascii="Calibri" w:hAnsi="Calibri" w:cs="Calibri"/>
          <w:b w:val="0"/>
        </w:rPr>
        <w:t xml:space="preserve">On-line processing of Verb-Argument Constructions: Visual recognition thresholds and </w:t>
      </w:r>
      <w:r w:rsidRPr="00CB682F">
        <w:rPr>
          <w:rFonts w:ascii="Calibri" w:hAnsi="Calibri" w:cs="Calibri"/>
          <w:b w:val="0"/>
          <w:lang w:val="en-US"/>
        </w:rPr>
        <w:t>naming</w:t>
      </w:r>
      <w:r w:rsidRPr="00CB682F">
        <w:rPr>
          <w:rFonts w:ascii="Calibri" w:hAnsi="Calibri" w:cs="Calibri"/>
          <w:b w:val="0"/>
        </w:rPr>
        <w:t xml:space="preserve">. In A. María </w:t>
      </w:r>
      <w:proofErr w:type="spellStart"/>
      <w:r w:rsidRPr="00CB682F">
        <w:rPr>
          <w:rFonts w:ascii="Calibri" w:hAnsi="Calibri" w:cs="Calibri"/>
          <w:b w:val="0"/>
        </w:rPr>
        <w:t>Piquer-Píriz</w:t>
      </w:r>
      <w:proofErr w:type="spellEnd"/>
      <w:r w:rsidRPr="00CB682F">
        <w:rPr>
          <w:rFonts w:ascii="Calibri" w:hAnsi="Calibri" w:cs="Calibri"/>
          <w:b w:val="0"/>
        </w:rPr>
        <w:t xml:space="preserve"> &amp; R. Alejo-González (Eds.),</w:t>
      </w:r>
      <w:r w:rsidRPr="00CB682F">
        <w:rPr>
          <w:rFonts w:ascii="Calibri" w:hAnsi="Calibri" w:cs="Calibri"/>
          <w:b w:val="0"/>
          <w:i/>
        </w:rPr>
        <w:t xml:space="preserve"> Applying Cognitive Linguistics: Figurative language in use, constructions, and typology</w:t>
      </w:r>
      <w:r w:rsidRPr="00CB682F">
        <w:rPr>
          <w:rFonts w:ascii="Calibri" w:hAnsi="Calibri" w:cs="Calibri"/>
          <w:b w:val="0"/>
        </w:rPr>
        <w:t xml:space="preserve"> (pp. 105-13). Amsterdam: John Benjamins.</w:t>
      </w:r>
    </w:p>
    <w:p w14:paraId="1CD67566" w14:textId="77777777" w:rsidR="009435ED" w:rsidRPr="00CB682F" w:rsidRDefault="009435ED" w:rsidP="009435ED">
      <w:pPr>
        <w:pStyle w:val="Index1"/>
        <w:spacing w:before="120"/>
        <w:ind w:left="360" w:hanging="360"/>
        <w:rPr>
          <w:rFonts w:ascii="Calibri" w:hAnsi="Calibri" w:cs="Calibri"/>
          <w:color w:val="000000" w:themeColor="text1"/>
        </w:rPr>
      </w:pPr>
      <w:r w:rsidRPr="00CB682F">
        <w:rPr>
          <w:rFonts w:ascii="Calibri" w:hAnsi="Calibri" w:cs="Calibri"/>
          <w:color w:val="000000" w:themeColor="text1"/>
        </w:rPr>
        <w:t xml:space="preserve">Wulff, S., &amp; Ellis, N. C. (2018). Usage-based approaches to SLA. In D. Miller, F. Bayram, J. Rothman, L. </w:t>
      </w:r>
      <w:proofErr w:type="spellStart"/>
      <w:proofErr w:type="gramStart"/>
      <w:r w:rsidRPr="00CB682F">
        <w:rPr>
          <w:rFonts w:ascii="Calibri" w:hAnsi="Calibri" w:cs="Calibri"/>
          <w:color w:val="000000" w:themeColor="text1"/>
        </w:rPr>
        <w:t>Serratrice</w:t>
      </w:r>
      <w:proofErr w:type="spellEnd"/>
      <w:r w:rsidRPr="00CB682F">
        <w:rPr>
          <w:rFonts w:ascii="Calibri" w:hAnsi="Calibri" w:cs="Calibri"/>
          <w:color w:val="000000" w:themeColor="text1"/>
        </w:rPr>
        <w:t xml:space="preserve">  (</w:t>
      </w:r>
      <w:proofErr w:type="gramEnd"/>
      <w:r w:rsidRPr="00CB682F">
        <w:rPr>
          <w:rFonts w:ascii="Calibri" w:hAnsi="Calibri" w:cs="Calibri"/>
          <w:color w:val="000000" w:themeColor="text1"/>
        </w:rPr>
        <w:t xml:space="preserve">Eds.), </w:t>
      </w:r>
      <w:r w:rsidRPr="00CB682F">
        <w:rPr>
          <w:rFonts w:ascii="Calibri" w:hAnsi="Calibri" w:cs="Calibri"/>
          <w:i/>
          <w:color w:val="000000" w:themeColor="text1"/>
        </w:rPr>
        <w:t>Bilingual Cognition and Language: The state of the science across its subfields.</w:t>
      </w:r>
      <w:r w:rsidRPr="00CB682F">
        <w:rPr>
          <w:rFonts w:ascii="Calibri" w:hAnsi="Calibri" w:cs="Calibri"/>
          <w:color w:val="000000" w:themeColor="text1"/>
        </w:rPr>
        <w:t xml:space="preserve"> (pp. 37-56). Amsterdam: John Benjamins.</w:t>
      </w:r>
    </w:p>
    <w:p w14:paraId="6A629A13"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(2017). Salience in Usage-based SLA. In Gass, S., Spinner, P., &amp; Behney, J. (Eds.), </w:t>
      </w:r>
      <w:r w:rsidRPr="00CB682F">
        <w:rPr>
          <w:rFonts w:ascii="Calibri" w:hAnsi="Calibri" w:cs="Calibri"/>
          <w:i/>
        </w:rPr>
        <w:t xml:space="preserve">Saliency in Second Language Acquisition. </w:t>
      </w:r>
      <w:r w:rsidRPr="00CB682F">
        <w:rPr>
          <w:rFonts w:ascii="Calibri" w:hAnsi="Calibri" w:cs="Calibri"/>
        </w:rPr>
        <w:t>NY: Routledge.</w:t>
      </w:r>
    </w:p>
    <w:p w14:paraId="63BDCACE"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(2017).  Salience. In Hundt, M., Mollin, S, and Pfenninger, S. (Eds.) </w:t>
      </w:r>
      <w:r w:rsidRPr="00CB682F">
        <w:rPr>
          <w:rFonts w:ascii="Calibri" w:hAnsi="Calibri" w:cs="Calibri"/>
          <w:i/>
        </w:rPr>
        <w:t xml:space="preserve">The Changing English Language: Psycholinguistic Perspectives </w:t>
      </w:r>
      <w:r w:rsidRPr="00CB682F">
        <w:rPr>
          <w:rFonts w:ascii="Calibri" w:hAnsi="Calibri" w:cs="Calibri"/>
        </w:rPr>
        <w:t>(pp. 71-92), Cambridge: Cambridge University Press.</w:t>
      </w:r>
    </w:p>
    <w:p w14:paraId="031A1D00"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(2017). Chunking. In Hundt, M., Mollin, S, and Pfenninger, S. (Eds.) </w:t>
      </w:r>
      <w:r w:rsidRPr="00CB682F">
        <w:rPr>
          <w:rFonts w:ascii="Calibri" w:hAnsi="Calibri" w:cs="Calibri"/>
          <w:i/>
        </w:rPr>
        <w:t xml:space="preserve">The Changing English Language: Psycholinguistic Perspectives </w:t>
      </w:r>
      <w:r w:rsidRPr="00CB682F">
        <w:rPr>
          <w:rFonts w:ascii="Calibri" w:hAnsi="Calibri" w:cs="Calibri"/>
        </w:rPr>
        <w:t>(pp. 113-147), Cambridge: Cambridge University Press.</w:t>
      </w:r>
    </w:p>
    <w:p w14:paraId="1BD74C83"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Cintrón-Valentín, M. &amp; &amp; Ellis, N. C. (2017). Salience in Second Language </w:t>
      </w:r>
      <w:proofErr w:type="spellStart"/>
      <w:r w:rsidRPr="00CB682F">
        <w:rPr>
          <w:rFonts w:ascii="Calibri" w:hAnsi="Calibri" w:cs="Calibri"/>
        </w:rPr>
        <w:t>Acquistion</w:t>
      </w:r>
      <w:proofErr w:type="spellEnd"/>
      <w:r w:rsidRPr="00CB682F">
        <w:rPr>
          <w:rFonts w:ascii="Calibri" w:hAnsi="Calibri" w:cs="Calibri"/>
        </w:rPr>
        <w:t>: Physical form, learner attention, and instructional focus. Blumenthal-</w:t>
      </w:r>
      <w:proofErr w:type="spellStart"/>
      <w:proofErr w:type="gramStart"/>
      <w:r w:rsidRPr="00CB682F">
        <w:rPr>
          <w:rFonts w:ascii="Calibri" w:hAnsi="Calibri" w:cs="Calibri"/>
        </w:rPr>
        <w:t>Dramé,A</w:t>
      </w:r>
      <w:proofErr w:type="spellEnd"/>
      <w:r w:rsidRPr="00CB682F">
        <w:rPr>
          <w:rFonts w:ascii="Calibri" w:hAnsi="Calibri" w:cs="Calibri"/>
        </w:rPr>
        <w:t>.</w:t>
      </w:r>
      <w:proofErr w:type="gramEnd"/>
      <w:r w:rsidRPr="00CB682F">
        <w:rPr>
          <w:rFonts w:ascii="Calibri" w:hAnsi="Calibri" w:cs="Calibri"/>
        </w:rPr>
        <w:t xml:space="preserve"> J., </w:t>
      </w:r>
      <w:proofErr w:type="spellStart"/>
      <w:r w:rsidRPr="00CB682F">
        <w:rPr>
          <w:rFonts w:ascii="Calibri" w:hAnsi="Calibri" w:cs="Calibri"/>
        </w:rPr>
        <w:t>Hanulikova</w:t>
      </w:r>
      <w:proofErr w:type="spellEnd"/>
      <w:r w:rsidRPr="00CB682F">
        <w:rPr>
          <w:rFonts w:ascii="Calibri" w:hAnsi="Calibri" w:cs="Calibri"/>
        </w:rPr>
        <w:t xml:space="preserve">, A., &amp; </w:t>
      </w:r>
      <w:proofErr w:type="spellStart"/>
      <w:r w:rsidRPr="00CB682F">
        <w:rPr>
          <w:rFonts w:ascii="Calibri" w:hAnsi="Calibri" w:cs="Calibri"/>
        </w:rPr>
        <w:t>Kortmann</w:t>
      </w:r>
      <w:proofErr w:type="spellEnd"/>
      <w:r w:rsidRPr="00CB682F">
        <w:rPr>
          <w:rFonts w:ascii="Calibri" w:hAnsi="Calibri" w:cs="Calibri"/>
        </w:rPr>
        <w:t xml:space="preserve">, B (Eds.) </w:t>
      </w:r>
      <w:r w:rsidRPr="00CB682F">
        <w:rPr>
          <w:rFonts w:ascii="Calibri" w:hAnsi="Calibri" w:cs="Calibri"/>
          <w:i/>
        </w:rPr>
        <w:t>Perceptual Linguistic Salience: Modeling Causes and Consequences</w:t>
      </w:r>
      <w:r w:rsidRPr="00CB682F">
        <w:rPr>
          <w:rFonts w:ascii="Calibri" w:hAnsi="Calibri" w:cs="Calibri"/>
        </w:rPr>
        <w:t xml:space="preserve"> (pp. 89-109). Frontiers e-book.</w:t>
      </w:r>
    </w:p>
    <w:p w14:paraId="2D9F0A52"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lastRenderedPageBreak/>
        <w:t xml:space="preserve">Ellis, N. C. (2016) Frequency in language learning and language change. In Heike Behrens &amp; Stefan Pfänder (Eds.), </w:t>
      </w:r>
      <w:r w:rsidRPr="00CB682F">
        <w:rPr>
          <w:rFonts w:ascii="Calibri" w:hAnsi="Calibri" w:cs="Calibri"/>
          <w:i/>
        </w:rPr>
        <w:t xml:space="preserve">Experience counts: Frequency effects in language </w:t>
      </w:r>
      <w:r w:rsidRPr="00CB682F">
        <w:rPr>
          <w:rFonts w:ascii="Calibri" w:hAnsi="Calibri" w:cs="Calibri"/>
        </w:rPr>
        <w:t>(pp. 239-256). Berlin: de Gruyter.</w:t>
      </w:r>
    </w:p>
    <w:p w14:paraId="495BB644" w14:textId="77777777" w:rsidR="009435ED" w:rsidRPr="00CB682F" w:rsidRDefault="009435ED" w:rsidP="009435ED">
      <w:pPr>
        <w:pStyle w:val="Index1"/>
        <w:spacing w:before="120"/>
        <w:ind w:left="360" w:hanging="360"/>
        <w:rPr>
          <w:rFonts w:ascii="Calibri" w:hAnsi="Calibri" w:cs="Calibri"/>
          <w:i/>
        </w:rPr>
      </w:pPr>
      <w:r w:rsidRPr="00CB682F">
        <w:rPr>
          <w:rFonts w:ascii="Calibri" w:hAnsi="Calibri" w:cs="Calibri"/>
        </w:rPr>
        <w:t xml:space="preserve">Ellis, N. C., Simpson-Vlach, R., Römer, U., O’Donnell, M., &amp; Wulff, S. (2015) Learner corpora and formulaic language in SLA. In Sylviane Granger, Gaëtanelle </w:t>
      </w:r>
      <w:proofErr w:type="spellStart"/>
      <w:r w:rsidRPr="00CB682F">
        <w:rPr>
          <w:rFonts w:ascii="Calibri" w:hAnsi="Calibri" w:cs="Calibri"/>
        </w:rPr>
        <w:t>Gilquin</w:t>
      </w:r>
      <w:proofErr w:type="spellEnd"/>
      <w:r w:rsidRPr="00CB682F">
        <w:rPr>
          <w:rFonts w:ascii="Calibri" w:hAnsi="Calibri" w:cs="Calibri"/>
        </w:rPr>
        <w:t xml:space="preserve"> and Fanny Meunier (Eds.), </w:t>
      </w:r>
      <w:r w:rsidRPr="00CB682F">
        <w:rPr>
          <w:rFonts w:ascii="Calibri" w:hAnsi="Calibri" w:cs="Calibri"/>
          <w:i/>
        </w:rPr>
        <w:t>Cambridge Handbook of Learner Corpus Research.</w:t>
      </w:r>
      <w:r w:rsidRPr="00CB682F">
        <w:rPr>
          <w:rFonts w:ascii="Calibri" w:hAnsi="Calibri" w:cs="Calibri"/>
        </w:rPr>
        <w:t xml:space="preserve"> (pp. 357-378).</w:t>
      </w:r>
      <w:r w:rsidRPr="00CB682F">
        <w:rPr>
          <w:rFonts w:ascii="Calibri" w:hAnsi="Calibri" w:cs="Calibri"/>
          <w:i/>
        </w:rPr>
        <w:t xml:space="preserve"> </w:t>
      </w:r>
      <w:r w:rsidRPr="00CB682F">
        <w:rPr>
          <w:rFonts w:ascii="Calibri" w:hAnsi="Calibri" w:cs="Calibri"/>
        </w:rPr>
        <w:t>Cambridge: Cambridge University Press.</w:t>
      </w:r>
    </w:p>
    <w:p w14:paraId="5E6C3DAC"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Römer, U., O’Donnell, M. &amp; Ellis, N. C. (2015).  Using COBUILD grammar patterns for a large-scale analysis of verb-argument constructions: Exploring corpus data and speaker knowledge. In Maggie Charles, Nick Groom, &amp; Suganthi John (Eds.) </w:t>
      </w:r>
      <w:r w:rsidRPr="00CB682F">
        <w:rPr>
          <w:rFonts w:ascii="Calibri" w:hAnsi="Calibri" w:cs="Calibri"/>
          <w:i/>
          <w:iCs/>
        </w:rPr>
        <w:t xml:space="preserve">Corpora, Grammar, Text and Discourse: In </w:t>
      </w:r>
      <w:proofErr w:type="spellStart"/>
      <w:r w:rsidRPr="00CB682F">
        <w:rPr>
          <w:rFonts w:ascii="Calibri" w:hAnsi="Calibri" w:cs="Calibri"/>
          <w:i/>
          <w:iCs/>
        </w:rPr>
        <w:t>Honour</w:t>
      </w:r>
      <w:proofErr w:type="spellEnd"/>
      <w:r w:rsidRPr="00CB682F">
        <w:rPr>
          <w:rFonts w:ascii="Calibri" w:hAnsi="Calibri" w:cs="Calibri"/>
          <w:i/>
          <w:iCs/>
        </w:rPr>
        <w:t xml:space="preserve"> of Susan Hunston </w:t>
      </w:r>
      <w:r w:rsidRPr="00CB682F">
        <w:rPr>
          <w:rFonts w:ascii="Calibri" w:hAnsi="Calibri" w:cs="Calibri"/>
          <w:iCs/>
        </w:rPr>
        <w:t>(pp. 43-71)</w:t>
      </w:r>
      <w:r w:rsidRPr="00CB682F">
        <w:rPr>
          <w:rFonts w:ascii="Calibri" w:hAnsi="Calibri" w:cs="Calibri"/>
        </w:rPr>
        <w:t>. Amsterdam: John Benjamins.</w:t>
      </w:r>
    </w:p>
    <w:p w14:paraId="7986C9B2"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(2015).  Cognitive and social aspects of learning from usage. In </w:t>
      </w:r>
      <w:r w:rsidRPr="00CB682F">
        <w:rPr>
          <w:rFonts w:ascii="Calibri" w:hAnsi="Calibri" w:cs="Calibri"/>
          <w:bCs/>
        </w:rPr>
        <w:t xml:space="preserve">Teresa Cadierno and Søren </w:t>
      </w:r>
      <w:r w:rsidRPr="00CB682F">
        <w:rPr>
          <w:rFonts w:ascii="Calibri" w:hAnsi="Calibri" w:cs="Calibri"/>
        </w:rPr>
        <w:t>Eskildsen</w:t>
      </w:r>
      <w:r w:rsidRPr="00CB682F">
        <w:rPr>
          <w:rFonts w:ascii="Calibri" w:hAnsi="Calibri" w:cs="Calibri"/>
          <w:bCs/>
        </w:rPr>
        <w:t xml:space="preserve"> (Eds.), </w:t>
      </w:r>
      <w:r w:rsidRPr="00CB682F">
        <w:rPr>
          <w:rFonts w:ascii="Calibri" w:hAnsi="Calibri" w:cs="Calibri"/>
          <w:bCs/>
          <w:i/>
        </w:rPr>
        <w:t xml:space="preserve">Usage-based perspectives on second language learning, </w:t>
      </w:r>
      <w:r w:rsidRPr="00CB682F">
        <w:rPr>
          <w:rFonts w:ascii="Calibri" w:hAnsi="Calibri" w:cs="Calibri"/>
          <w:bCs/>
        </w:rPr>
        <w:t>pp. 49-73</w:t>
      </w:r>
      <w:r w:rsidRPr="00CB682F">
        <w:rPr>
          <w:rFonts w:ascii="Calibri" w:hAnsi="Calibri" w:cs="Calibri"/>
          <w:bCs/>
          <w:i/>
        </w:rPr>
        <w:t xml:space="preserve">. </w:t>
      </w:r>
      <w:r w:rsidRPr="00CB682F">
        <w:rPr>
          <w:rFonts w:ascii="Calibri" w:hAnsi="Calibri" w:cs="Calibri"/>
          <w:bCs/>
        </w:rPr>
        <w:t>Berlin:</w:t>
      </w:r>
      <w:r w:rsidRPr="00CB682F">
        <w:rPr>
          <w:rFonts w:ascii="Calibri" w:hAnsi="Calibri" w:cs="Calibri"/>
          <w:bCs/>
          <w:i/>
        </w:rPr>
        <w:t xml:space="preserve"> </w:t>
      </w:r>
      <w:proofErr w:type="spellStart"/>
      <w:r w:rsidRPr="00CB682F">
        <w:rPr>
          <w:rFonts w:ascii="Calibri" w:hAnsi="Calibri" w:cs="Calibri"/>
        </w:rPr>
        <w:t>DeGruyter</w:t>
      </w:r>
      <w:proofErr w:type="spellEnd"/>
      <w:r w:rsidRPr="00CB682F">
        <w:rPr>
          <w:rFonts w:ascii="Calibri" w:hAnsi="Calibri" w:cs="Calibri"/>
        </w:rPr>
        <w:t xml:space="preserve"> Mouton.</w:t>
      </w:r>
    </w:p>
    <w:p w14:paraId="42F4A62D"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w:t>
      </w:r>
      <w:proofErr w:type="gramStart"/>
      <w:r w:rsidRPr="00CB682F">
        <w:rPr>
          <w:rFonts w:ascii="Calibri" w:hAnsi="Calibri" w:cs="Calibri"/>
        </w:rPr>
        <w:t>C. ,</w:t>
      </w:r>
      <w:proofErr w:type="gramEnd"/>
      <w:r w:rsidRPr="00CB682F">
        <w:rPr>
          <w:rFonts w:ascii="Calibri" w:hAnsi="Calibri" w:cs="Calibri"/>
        </w:rPr>
        <w:t xml:space="preserve"> Römer, U., &amp; O’Donnell, M.  (2015).   Second language constructions: Usage-based acquisition and transfer too. In </w:t>
      </w:r>
      <w:r w:rsidRPr="00CB682F">
        <w:rPr>
          <w:rFonts w:ascii="Calibri" w:hAnsi="Calibri" w:cs="Calibri"/>
          <w:bCs/>
        </w:rPr>
        <w:t xml:space="preserve">John Schwieter (Ed.), </w:t>
      </w:r>
      <w:r w:rsidRPr="00CB682F">
        <w:rPr>
          <w:rFonts w:ascii="Calibri" w:hAnsi="Calibri" w:cs="Calibri"/>
          <w:bCs/>
          <w:i/>
        </w:rPr>
        <w:t xml:space="preserve">The Cambridge Handbook of Bilingual Processing </w:t>
      </w:r>
      <w:r w:rsidRPr="00CB682F">
        <w:rPr>
          <w:rFonts w:ascii="Calibri" w:hAnsi="Calibri" w:cs="Calibri"/>
        </w:rPr>
        <w:t>(pp. 234-254)</w:t>
      </w:r>
      <w:r w:rsidRPr="00CB682F">
        <w:rPr>
          <w:rFonts w:ascii="Calibri" w:hAnsi="Calibri" w:cs="Calibri"/>
          <w:i/>
        </w:rPr>
        <w:t>.</w:t>
      </w:r>
      <w:r w:rsidRPr="00CB682F">
        <w:rPr>
          <w:rFonts w:ascii="Calibri" w:hAnsi="Calibri" w:cs="Calibri"/>
          <w:bCs/>
        </w:rPr>
        <w:t xml:space="preserve"> Cambridge: Cambridge University Press.</w:t>
      </w:r>
    </w:p>
    <w:p w14:paraId="3E97F792"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(2015). Implicit </w:t>
      </w:r>
      <w:r w:rsidRPr="00CB682F">
        <w:rPr>
          <w:rFonts w:ascii="Calibri" w:hAnsi="Calibri" w:cs="Calibri"/>
          <w:i/>
        </w:rPr>
        <w:t>and</w:t>
      </w:r>
      <w:r w:rsidRPr="00CB682F">
        <w:rPr>
          <w:rFonts w:ascii="Calibri" w:hAnsi="Calibri" w:cs="Calibri"/>
        </w:rPr>
        <w:t xml:space="preserve"> explicit learning: Their dynamic interface and complexity. In P. </w:t>
      </w:r>
      <w:proofErr w:type="spellStart"/>
      <w:proofErr w:type="gramStart"/>
      <w:r w:rsidRPr="00CB682F">
        <w:rPr>
          <w:rFonts w:ascii="Calibri" w:hAnsi="Calibri" w:cs="Calibri"/>
        </w:rPr>
        <w:t>Rebushat</w:t>
      </w:r>
      <w:proofErr w:type="spellEnd"/>
      <w:r w:rsidRPr="00CB682F">
        <w:rPr>
          <w:rFonts w:ascii="Calibri" w:hAnsi="Calibri" w:cs="Calibri"/>
        </w:rPr>
        <w:t xml:space="preserve">  (</w:t>
      </w:r>
      <w:proofErr w:type="gramEnd"/>
      <w:r w:rsidRPr="00CB682F">
        <w:rPr>
          <w:rFonts w:ascii="Calibri" w:hAnsi="Calibri" w:cs="Calibri"/>
        </w:rPr>
        <w:t xml:space="preserve">Ed.), </w:t>
      </w:r>
      <w:r w:rsidRPr="00CB682F">
        <w:rPr>
          <w:rFonts w:ascii="Calibri" w:hAnsi="Calibri" w:cs="Calibri"/>
          <w:i/>
        </w:rPr>
        <w:t>Implicit and explicit learning of languages</w:t>
      </w:r>
      <w:r w:rsidRPr="00CB682F">
        <w:rPr>
          <w:rFonts w:ascii="Calibri" w:hAnsi="Calibri" w:cs="Calibri"/>
        </w:rPr>
        <w:t xml:space="preserve"> (pp. 3-23). Amsterdam: John Benjamins.</w:t>
      </w:r>
    </w:p>
    <w:p w14:paraId="6701731B"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O’Donnell, M. B., Römer, U. &amp; Ellis, N. C.  (2015). The development of formulaic language in first and second language writing: Investigating effects of frequency, association, and native norm. In Sebastian Hoffmann, Bettina Fischer-Starcke and Andrea Sand (Eds.) </w:t>
      </w:r>
      <w:r w:rsidRPr="00CB682F">
        <w:rPr>
          <w:rFonts w:ascii="Calibri" w:hAnsi="Calibri" w:cs="Calibri"/>
          <w:i/>
        </w:rPr>
        <w:t>Current issues in Phraseology</w:t>
      </w:r>
      <w:r w:rsidRPr="00CB682F">
        <w:rPr>
          <w:rFonts w:ascii="Calibri" w:hAnsi="Calibri" w:cs="Calibri"/>
        </w:rPr>
        <w:t xml:space="preserve"> (pp. 83-108). Amsterdam: John Benjamins.</w:t>
      </w:r>
    </w:p>
    <w:p w14:paraId="3DA9AF32"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&amp; Wulff, S. (2015). Second language acquisition. In Dabrowska, E.  &amp; Divjak, D.  (Eds.) </w:t>
      </w:r>
      <w:r w:rsidRPr="00CB682F">
        <w:rPr>
          <w:rFonts w:ascii="Calibri" w:hAnsi="Calibri" w:cs="Calibri"/>
          <w:i/>
        </w:rPr>
        <w:t xml:space="preserve">Handbook of Cognitive Linguistics </w:t>
      </w:r>
      <w:r w:rsidRPr="00CB682F">
        <w:rPr>
          <w:rFonts w:ascii="Calibri" w:hAnsi="Calibri" w:cs="Calibri"/>
        </w:rPr>
        <w:t xml:space="preserve">(pp. 409-431).  </w:t>
      </w:r>
      <w:proofErr w:type="spellStart"/>
      <w:r w:rsidRPr="00CB682F">
        <w:rPr>
          <w:rFonts w:ascii="Calibri" w:hAnsi="Calibri" w:cs="Calibri"/>
        </w:rPr>
        <w:t>DeGruyter</w:t>
      </w:r>
      <w:proofErr w:type="spellEnd"/>
      <w:r w:rsidRPr="00CB682F">
        <w:rPr>
          <w:rFonts w:ascii="Calibri" w:hAnsi="Calibri" w:cs="Calibri"/>
        </w:rPr>
        <w:t xml:space="preserve"> Mouton.</w:t>
      </w:r>
    </w:p>
    <w:p w14:paraId="31B2E995"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(2015) Foreword. Norris, J. M., Ross, S., &amp; </w:t>
      </w:r>
      <w:proofErr w:type="spellStart"/>
      <w:r w:rsidRPr="00CB682F">
        <w:rPr>
          <w:rFonts w:ascii="Calibri" w:hAnsi="Calibri" w:cs="Calibri"/>
        </w:rPr>
        <w:t>Schoonen</w:t>
      </w:r>
      <w:proofErr w:type="spellEnd"/>
      <w:r w:rsidRPr="00CB682F">
        <w:rPr>
          <w:rFonts w:ascii="Calibri" w:hAnsi="Calibri" w:cs="Calibri"/>
        </w:rPr>
        <w:t xml:space="preserve">, R. (Eds.). (2015). </w:t>
      </w:r>
      <w:r w:rsidRPr="00CB682F">
        <w:rPr>
          <w:rFonts w:ascii="Calibri" w:hAnsi="Calibri" w:cs="Calibri"/>
          <w:i/>
        </w:rPr>
        <w:t>Improving and extending quantitative reasoning in second language research</w:t>
      </w:r>
      <w:r w:rsidRPr="00CB682F">
        <w:rPr>
          <w:rFonts w:ascii="Calibri" w:hAnsi="Calibri" w:cs="Calibri"/>
        </w:rPr>
        <w:t xml:space="preserve">. </w:t>
      </w:r>
      <w:r w:rsidRPr="00CB682F">
        <w:rPr>
          <w:rFonts w:ascii="Calibri" w:hAnsi="Calibri" w:cs="Calibri"/>
          <w:i/>
        </w:rPr>
        <w:t>Currents in Language Learning, volume 2</w:t>
      </w:r>
      <w:r w:rsidRPr="00CB682F">
        <w:rPr>
          <w:rFonts w:ascii="Calibri" w:hAnsi="Calibri" w:cs="Calibri"/>
        </w:rPr>
        <w:t>. Oxford: Wiley-Blackwell.</w:t>
      </w:r>
    </w:p>
    <w:p w14:paraId="37B7B97E"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w:t>
      </w:r>
      <w:proofErr w:type="gramStart"/>
      <w:r w:rsidRPr="00CB682F">
        <w:rPr>
          <w:rFonts w:ascii="Calibri" w:hAnsi="Calibri" w:cs="Calibri"/>
        </w:rPr>
        <w:t>C. ,</w:t>
      </w:r>
      <w:proofErr w:type="gramEnd"/>
      <w:r w:rsidRPr="00CB682F">
        <w:rPr>
          <w:rFonts w:ascii="Calibri" w:hAnsi="Calibri" w:cs="Calibri"/>
        </w:rPr>
        <w:t xml:space="preserve"> O’Donnell, M., </w:t>
      </w:r>
      <w:proofErr w:type="gramStart"/>
      <w:r w:rsidRPr="00CB682F">
        <w:rPr>
          <w:rFonts w:ascii="Calibri" w:hAnsi="Calibri" w:cs="Calibri"/>
        </w:rPr>
        <w:t>&amp;  Römer</w:t>
      </w:r>
      <w:proofErr w:type="gramEnd"/>
      <w:r w:rsidRPr="00CB682F">
        <w:rPr>
          <w:rFonts w:ascii="Calibri" w:hAnsi="Calibri" w:cs="Calibri"/>
        </w:rPr>
        <w:t xml:space="preserve">, U.  (2015).  Usage-based language learning. In </w:t>
      </w:r>
      <w:r w:rsidRPr="00CB682F">
        <w:rPr>
          <w:rFonts w:ascii="Calibri" w:eastAsia="MS Mincho" w:hAnsi="Calibri" w:cs="Calibri"/>
          <w:lang w:eastAsia="ja-JP"/>
        </w:rPr>
        <w:t>Brian MacWhinney and William O’Grady</w:t>
      </w:r>
      <w:r w:rsidRPr="00CB682F">
        <w:rPr>
          <w:rFonts w:ascii="Calibri" w:hAnsi="Calibri" w:cs="Calibri"/>
          <w:i/>
        </w:rPr>
        <w:t xml:space="preserve"> </w:t>
      </w:r>
      <w:r w:rsidRPr="00CB682F">
        <w:rPr>
          <w:rFonts w:ascii="Calibri" w:hAnsi="Calibri" w:cs="Calibri"/>
        </w:rPr>
        <w:t xml:space="preserve">(Eds.) </w:t>
      </w:r>
      <w:r w:rsidRPr="00CB682F">
        <w:rPr>
          <w:rFonts w:ascii="Calibri" w:hAnsi="Calibri" w:cs="Calibri"/>
          <w:i/>
        </w:rPr>
        <w:t xml:space="preserve">The Handbook of Language Emergence </w:t>
      </w:r>
      <w:r w:rsidRPr="00CB682F">
        <w:rPr>
          <w:rFonts w:ascii="Calibri" w:hAnsi="Calibri" w:cs="Calibri"/>
        </w:rPr>
        <w:t>(pp. 163-180)</w:t>
      </w:r>
      <w:r w:rsidRPr="00CB682F">
        <w:rPr>
          <w:rFonts w:ascii="Calibri" w:hAnsi="Calibri" w:cs="Calibri"/>
          <w:i/>
        </w:rPr>
        <w:t>.</w:t>
      </w:r>
      <w:r w:rsidRPr="00CB682F">
        <w:rPr>
          <w:rFonts w:ascii="Calibri" w:hAnsi="Calibri" w:cs="Calibri"/>
        </w:rPr>
        <w:t xml:space="preserve"> Wiley-Blackwell.</w:t>
      </w:r>
    </w:p>
    <w:p w14:paraId="1E53F1BD"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&amp; Wulff, S. (2014). Usage-based approaches to SLA. In B. VanPatten </w:t>
      </w:r>
      <w:proofErr w:type="gramStart"/>
      <w:r w:rsidRPr="00CB682F">
        <w:rPr>
          <w:rFonts w:ascii="Calibri" w:hAnsi="Calibri" w:cs="Calibri"/>
        </w:rPr>
        <w:t>&amp;  J.</w:t>
      </w:r>
      <w:proofErr w:type="gramEnd"/>
      <w:r w:rsidRPr="00CB682F">
        <w:rPr>
          <w:rFonts w:ascii="Calibri" w:hAnsi="Calibri" w:cs="Calibri"/>
        </w:rPr>
        <w:t xml:space="preserve"> Williams (Eds.)., </w:t>
      </w:r>
      <w:r w:rsidRPr="00CB682F">
        <w:rPr>
          <w:rFonts w:ascii="Calibri" w:hAnsi="Calibri" w:cs="Calibri"/>
          <w:i/>
        </w:rPr>
        <w:t xml:space="preserve">Theories in second language acquisition: An introduction </w:t>
      </w:r>
      <w:r w:rsidRPr="00CB682F">
        <w:rPr>
          <w:rFonts w:ascii="Calibri" w:hAnsi="Calibri" w:cs="Calibri"/>
        </w:rPr>
        <w:t>(2</w:t>
      </w:r>
      <w:r w:rsidRPr="00CB682F">
        <w:rPr>
          <w:rFonts w:ascii="Calibri" w:hAnsi="Calibri" w:cs="Calibri"/>
          <w:vertAlign w:val="superscript"/>
        </w:rPr>
        <w:t>nd</w:t>
      </w:r>
      <w:r w:rsidRPr="00CB682F">
        <w:rPr>
          <w:rFonts w:ascii="Calibri" w:hAnsi="Calibri" w:cs="Calibri"/>
        </w:rPr>
        <w:t xml:space="preserve"> </w:t>
      </w:r>
      <w:proofErr w:type="spellStart"/>
      <w:r w:rsidRPr="00CB682F">
        <w:rPr>
          <w:rFonts w:ascii="Calibri" w:hAnsi="Calibri" w:cs="Calibri"/>
        </w:rPr>
        <w:t>Edn</w:t>
      </w:r>
      <w:proofErr w:type="spellEnd"/>
      <w:r w:rsidRPr="00CB682F">
        <w:rPr>
          <w:rFonts w:ascii="Calibri" w:hAnsi="Calibri" w:cs="Calibri"/>
        </w:rPr>
        <w:t>), chapter 6. NY: Routledge.</w:t>
      </w:r>
    </w:p>
    <w:p w14:paraId="156DA6C5"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lastRenderedPageBreak/>
        <w:t xml:space="preserve">Ellis, N.C. &amp; O’Donnell, M. B. (2014). Construction learning as category learning: A cognitive analysis. In T. Herbst, H-J. Schmid, &amp; S. Faulhaber, (Eds.), </w:t>
      </w:r>
      <w:r w:rsidRPr="00CB682F">
        <w:rPr>
          <w:rFonts w:ascii="Calibri" w:hAnsi="Calibri" w:cs="Calibri"/>
          <w:i/>
        </w:rPr>
        <w:t xml:space="preserve">Constructions – Collocations – </w:t>
      </w:r>
      <w:proofErr w:type="gramStart"/>
      <w:r w:rsidRPr="00CB682F">
        <w:rPr>
          <w:rFonts w:ascii="Calibri" w:hAnsi="Calibri" w:cs="Calibri"/>
          <w:i/>
        </w:rPr>
        <w:t xml:space="preserve">Patterns  </w:t>
      </w:r>
      <w:r w:rsidRPr="00CB682F">
        <w:rPr>
          <w:rFonts w:ascii="Calibri" w:hAnsi="Calibri" w:cs="Calibri"/>
        </w:rPr>
        <w:t>(</w:t>
      </w:r>
      <w:proofErr w:type="gramEnd"/>
      <w:r w:rsidRPr="00CB682F">
        <w:rPr>
          <w:rFonts w:ascii="Calibri" w:hAnsi="Calibri" w:cs="Calibri"/>
        </w:rPr>
        <w:t>pp. 71-98). Berlin: de Gruyter.</w:t>
      </w:r>
    </w:p>
    <w:p w14:paraId="2AA39581" w14:textId="77777777" w:rsidR="009435ED" w:rsidRPr="00CB682F" w:rsidRDefault="009435ED" w:rsidP="009435ED">
      <w:pPr>
        <w:pStyle w:val="Index1"/>
        <w:spacing w:before="120"/>
        <w:ind w:left="360" w:hanging="360"/>
        <w:rPr>
          <w:rFonts w:ascii="Calibri" w:hAnsi="Calibri" w:cs="Calibri"/>
          <w:i/>
        </w:rPr>
      </w:pPr>
      <w:r w:rsidRPr="00CB682F">
        <w:rPr>
          <w:rFonts w:ascii="Calibri" w:hAnsi="Calibri" w:cs="Calibri"/>
        </w:rPr>
        <w:t xml:space="preserve">Ellis, N. </w:t>
      </w:r>
      <w:proofErr w:type="gramStart"/>
      <w:r w:rsidRPr="00CB682F">
        <w:rPr>
          <w:rFonts w:ascii="Calibri" w:hAnsi="Calibri" w:cs="Calibri"/>
        </w:rPr>
        <w:t>C. ,</w:t>
      </w:r>
      <w:proofErr w:type="gramEnd"/>
      <w:r w:rsidRPr="00CB682F">
        <w:rPr>
          <w:rFonts w:ascii="Calibri" w:hAnsi="Calibri" w:cs="Calibri"/>
        </w:rPr>
        <w:t xml:space="preserve"> O’Donnell, M., </w:t>
      </w:r>
      <w:proofErr w:type="gramStart"/>
      <w:r w:rsidRPr="00CB682F">
        <w:rPr>
          <w:rFonts w:ascii="Calibri" w:hAnsi="Calibri" w:cs="Calibri"/>
        </w:rPr>
        <w:t>&amp;  Römer</w:t>
      </w:r>
      <w:proofErr w:type="gramEnd"/>
      <w:r w:rsidRPr="00CB682F">
        <w:rPr>
          <w:rFonts w:ascii="Calibri" w:hAnsi="Calibri" w:cs="Calibri"/>
        </w:rPr>
        <w:t xml:space="preserve">, U. (2014).  Does language Zipf right along?  Investigating robustness in the latent structures of usage and acquisition. </w:t>
      </w:r>
      <w:proofErr w:type="gramStart"/>
      <w:r w:rsidRPr="00CB682F">
        <w:rPr>
          <w:rFonts w:ascii="Calibri" w:hAnsi="Calibri" w:cs="Calibri"/>
        </w:rPr>
        <w:t xml:space="preserve">In </w:t>
      </w:r>
      <w:r w:rsidRPr="00CB682F">
        <w:rPr>
          <w:rFonts w:ascii="Calibri" w:hAnsi="Calibri" w:cs="Calibri"/>
          <w:i/>
        </w:rPr>
        <w:t>,</w:t>
      </w:r>
      <w:proofErr w:type="gramEnd"/>
      <w:r w:rsidRPr="00CB682F">
        <w:rPr>
          <w:rFonts w:ascii="Calibri" w:hAnsi="Calibri" w:cs="Calibri"/>
          <w:i/>
        </w:rPr>
        <w:t xml:space="preserve"> </w:t>
      </w:r>
      <w:r w:rsidRPr="00CB682F">
        <w:rPr>
          <w:rFonts w:ascii="Calibri" w:hAnsi="Calibri" w:cs="Calibri"/>
        </w:rPr>
        <w:t xml:space="preserve">J. Connor-Linton &amp; L. Amoroso (Eds.). </w:t>
      </w:r>
      <w:r w:rsidRPr="00CB682F">
        <w:rPr>
          <w:rFonts w:ascii="Calibri" w:eastAsiaTheme="minorEastAsia" w:hAnsi="Calibri" w:cs="Calibri"/>
          <w:i/>
          <w:iCs/>
          <w:lang w:eastAsia="ja-JP"/>
        </w:rPr>
        <w:t xml:space="preserve">Measured language: quantitative studies of acquisition, assessment, processing and </w:t>
      </w:r>
      <w:proofErr w:type="gramStart"/>
      <w:r w:rsidRPr="00CB682F">
        <w:rPr>
          <w:rFonts w:ascii="Calibri" w:eastAsiaTheme="minorEastAsia" w:hAnsi="Calibri" w:cs="Calibri"/>
          <w:i/>
          <w:iCs/>
          <w:lang w:eastAsia="ja-JP"/>
        </w:rPr>
        <w:t xml:space="preserve">variation </w:t>
      </w:r>
      <w:r w:rsidRPr="00CB682F">
        <w:rPr>
          <w:rFonts w:ascii="Calibri" w:hAnsi="Calibri" w:cs="Calibri"/>
          <w:i/>
        </w:rPr>
        <w:t xml:space="preserve"> </w:t>
      </w:r>
      <w:r w:rsidRPr="00CB682F">
        <w:rPr>
          <w:rFonts w:ascii="Calibri" w:hAnsi="Calibri" w:cs="Calibri"/>
        </w:rPr>
        <w:t>(</w:t>
      </w:r>
      <w:proofErr w:type="gramEnd"/>
      <w:r w:rsidRPr="00CB682F">
        <w:rPr>
          <w:rFonts w:ascii="Calibri" w:hAnsi="Calibri" w:cs="Calibri"/>
        </w:rPr>
        <w:t>pp. 33-50)</w:t>
      </w:r>
      <w:r w:rsidRPr="00CB682F">
        <w:rPr>
          <w:rFonts w:ascii="Calibri" w:eastAsiaTheme="minorEastAsia" w:hAnsi="Calibri" w:cs="Calibri"/>
          <w:i/>
          <w:iCs/>
          <w:lang w:eastAsia="ja-JP"/>
        </w:rPr>
        <w:t xml:space="preserve">. </w:t>
      </w:r>
      <w:r w:rsidRPr="00CB682F">
        <w:rPr>
          <w:rFonts w:ascii="Calibri" w:hAnsi="Calibri" w:cs="Calibri"/>
        </w:rPr>
        <w:t>Washington DC: Georgetown University Press.</w:t>
      </w:r>
    </w:p>
    <w:p w14:paraId="60AB49B5"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(2013). Frequency-based grammar and the acquisition of tense-aspect in L2 learning. In Rafael Salaberry &amp; Llorenç </w:t>
      </w:r>
      <w:proofErr w:type="spellStart"/>
      <w:r w:rsidRPr="00CB682F">
        <w:rPr>
          <w:rFonts w:ascii="Calibri" w:hAnsi="Calibri" w:cs="Calibri"/>
        </w:rPr>
        <w:t>Comajoan</w:t>
      </w:r>
      <w:proofErr w:type="spellEnd"/>
      <w:r w:rsidRPr="00CB682F">
        <w:rPr>
          <w:rFonts w:ascii="Calibri" w:hAnsi="Calibri" w:cs="Calibri"/>
        </w:rPr>
        <w:t xml:space="preserve"> (Eds.) </w:t>
      </w:r>
      <w:r w:rsidRPr="00CB682F">
        <w:rPr>
          <w:rFonts w:ascii="Calibri" w:hAnsi="Calibri" w:cs="Calibri"/>
          <w:i/>
        </w:rPr>
        <w:t xml:space="preserve">Research Design and Methodology in Studies on Second Language Tense and Aspect </w:t>
      </w:r>
      <w:r w:rsidRPr="00CB682F">
        <w:rPr>
          <w:rFonts w:ascii="Calibri" w:hAnsi="Calibri" w:cs="Calibri"/>
        </w:rPr>
        <w:t>(pp. 89-118). Berlin: Mouton de Gruyter.</w:t>
      </w:r>
    </w:p>
    <w:p w14:paraId="26378869"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(2013). Second language acquisition. In </w:t>
      </w:r>
      <w:r w:rsidRPr="00CB682F">
        <w:rPr>
          <w:rFonts w:ascii="Calibri" w:hAnsi="Calibri" w:cs="Calibri"/>
          <w:i/>
        </w:rPr>
        <w:t xml:space="preserve">Oxford Handbook of Construction Grammar </w:t>
      </w:r>
      <w:r w:rsidRPr="00CB682F">
        <w:rPr>
          <w:rFonts w:ascii="Calibri" w:hAnsi="Calibri" w:cs="Calibri"/>
        </w:rPr>
        <w:t>(pp. 365-378), G. Trousdale &amp; T. Hoffmann (Eds.). Oxford: Oxford University Press.</w:t>
      </w:r>
    </w:p>
    <w:p w14:paraId="3B78EDF3"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&amp; O’Donnell, M.  (2012).  Statistical construction learning: Does a Zipfian problem space ensure robust language learning? In J. </w:t>
      </w:r>
      <w:proofErr w:type="spellStart"/>
      <w:r w:rsidRPr="00CB682F">
        <w:rPr>
          <w:rFonts w:ascii="Calibri" w:hAnsi="Calibri" w:cs="Calibri"/>
        </w:rPr>
        <w:t>Rebuschat</w:t>
      </w:r>
      <w:proofErr w:type="spellEnd"/>
      <w:r w:rsidRPr="00CB682F">
        <w:rPr>
          <w:rFonts w:ascii="Calibri" w:hAnsi="Calibri" w:cs="Calibri"/>
        </w:rPr>
        <w:t xml:space="preserve"> &amp; J. </w:t>
      </w:r>
      <w:proofErr w:type="gramStart"/>
      <w:r w:rsidRPr="00CB682F">
        <w:rPr>
          <w:rFonts w:ascii="Calibri" w:hAnsi="Calibri" w:cs="Calibri"/>
        </w:rPr>
        <w:t>Williams  (</w:t>
      </w:r>
      <w:proofErr w:type="gramEnd"/>
      <w:r w:rsidRPr="00CB682F">
        <w:rPr>
          <w:rFonts w:ascii="Calibri" w:hAnsi="Calibri" w:cs="Calibri"/>
        </w:rPr>
        <w:t xml:space="preserve">Eds.) </w:t>
      </w:r>
      <w:r w:rsidRPr="00CB682F">
        <w:rPr>
          <w:rFonts w:ascii="Calibri" w:hAnsi="Calibri" w:cs="Calibri"/>
          <w:i/>
        </w:rPr>
        <w:t>Statistical Learning and Language Acquisition</w:t>
      </w:r>
      <w:r w:rsidRPr="00CB682F">
        <w:rPr>
          <w:rFonts w:ascii="Calibri" w:hAnsi="Calibri" w:cs="Calibri"/>
        </w:rPr>
        <w:t xml:space="preserve"> (pp. 265-304), Berlin: Mouton de Gruyter.</w:t>
      </w:r>
    </w:p>
    <w:p w14:paraId="294D59E5" w14:textId="77777777" w:rsidR="009435ED" w:rsidRPr="00CB682F" w:rsidRDefault="009435ED" w:rsidP="009435ED">
      <w:pPr>
        <w:pStyle w:val="Index1"/>
        <w:spacing w:before="120"/>
        <w:ind w:left="360" w:hanging="360"/>
        <w:rPr>
          <w:rFonts w:ascii="Calibri" w:hAnsi="Calibri" w:cs="Calibri"/>
          <w:b/>
        </w:rPr>
      </w:pPr>
      <w:r w:rsidRPr="00CB682F">
        <w:rPr>
          <w:rFonts w:ascii="Calibri" w:hAnsi="Calibri" w:cs="Calibri"/>
        </w:rPr>
        <w:t xml:space="preserve">Ellis, N. C. (2012). What can we count in language, and what counts in language acquisition, cognition, and use? In S. Th. Gries &amp; D. S. Divjak (Eds.) </w:t>
      </w:r>
      <w:r w:rsidRPr="00CB682F">
        <w:rPr>
          <w:rFonts w:ascii="Calibri" w:hAnsi="Calibri" w:cs="Calibri"/>
          <w:i/>
        </w:rPr>
        <w:t xml:space="preserve">Frequency effects in language learning and processing (Vol. 1). </w:t>
      </w:r>
      <w:r w:rsidRPr="00CB682F">
        <w:rPr>
          <w:rFonts w:ascii="Calibri" w:hAnsi="Calibri" w:cs="Calibri"/>
        </w:rPr>
        <w:t>(pp. 7-34)</w:t>
      </w:r>
      <w:r w:rsidRPr="00CB682F">
        <w:rPr>
          <w:rFonts w:ascii="Calibri" w:hAnsi="Calibri" w:cs="Calibri"/>
          <w:i/>
        </w:rPr>
        <w:t>.</w:t>
      </w:r>
      <w:r w:rsidRPr="00CB682F">
        <w:rPr>
          <w:rFonts w:ascii="Calibri" w:hAnsi="Calibri" w:cs="Calibri"/>
        </w:rPr>
        <w:t xml:space="preserve"> Berlin: Mouton de Gruyter.</w:t>
      </w:r>
    </w:p>
    <w:p w14:paraId="177E7F22"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(2011). Frequency-based accounts of SLA. In S. Gass &amp; A. Mackey (Eds.), </w:t>
      </w:r>
      <w:r w:rsidRPr="00CB682F">
        <w:rPr>
          <w:rFonts w:ascii="Calibri" w:hAnsi="Calibri" w:cs="Calibri"/>
          <w:i/>
        </w:rPr>
        <w:t>Handbook of Second Language Acquisition</w:t>
      </w:r>
      <w:r w:rsidRPr="00CB682F">
        <w:rPr>
          <w:rFonts w:ascii="Calibri" w:hAnsi="Calibri" w:cs="Calibri"/>
        </w:rPr>
        <w:t>, (pp. 193-210), London: Routledge/Taylor Francis.</w:t>
      </w:r>
    </w:p>
    <w:p w14:paraId="6AE00621"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(2011). Implicit and explicit SLA and their interface. In C. Sanz &amp; R. Leow (Eds.) </w:t>
      </w:r>
      <w:r w:rsidRPr="00CB682F">
        <w:rPr>
          <w:rFonts w:ascii="Calibri" w:hAnsi="Calibri" w:cs="Calibri"/>
          <w:i/>
        </w:rPr>
        <w:t>Implicit and Explicit Language Learning:  Conditions, Processes, and Knowledge in SLA &amp; Bilingualism</w:t>
      </w:r>
      <w:r w:rsidRPr="00CB682F">
        <w:rPr>
          <w:rFonts w:ascii="Calibri" w:hAnsi="Calibri" w:cs="Calibri"/>
        </w:rPr>
        <w:t xml:space="preserve"> (pp. 35-47). Georgetown University Press.</w:t>
      </w:r>
    </w:p>
    <w:p w14:paraId="2F580478"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(2011). The emergence of language as a complex adaptive system. In J. Simpson (Ed.), </w:t>
      </w:r>
      <w:r w:rsidRPr="00CB682F">
        <w:rPr>
          <w:rFonts w:ascii="Calibri" w:hAnsi="Calibri" w:cs="Calibri"/>
          <w:i/>
        </w:rPr>
        <w:t xml:space="preserve">Routledge Handbook of Applied Linguistics </w:t>
      </w:r>
      <w:r w:rsidRPr="00CB682F">
        <w:rPr>
          <w:rFonts w:ascii="Calibri" w:hAnsi="Calibri" w:cs="Calibri"/>
        </w:rPr>
        <w:t>(pp. 666-679), London: Routledge/Taylor Francis.</w:t>
      </w:r>
    </w:p>
    <w:p w14:paraId="5EB03966" w14:textId="77777777" w:rsidR="009435ED" w:rsidRPr="00CB682F" w:rsidRDefault="009435ED" w:rsidP="009435ED">
      <w:pPr>
        <w:pStyle w:val="Refs1"/>
        <w:spacing w:before="120" w:line="240" w:lineRule="auto"/>
        <w:ind w:left="284" w:hanging="284"/>
        <w:rPr>
          <w:rFonts w:ascii="Calibri" w:hAnsi="Calibri" w:cs="Calibri"/>
          <w:b w:val="0"/>
          <w:lang w:val="en-US"/>
        </w:rPr>
      </w:pPr>
      <w:r w:rsidRPr="00CB682F">
        <w:rPr>
          <w:rFonts w:ascii="Calibri" w:hAnsi="Calibri" w:cs="Calibri"/>
          <w:b w:val="0"/>
          <w:lang w:val="en-US"/>
        </w:rPr>
        <w:t xml:space="preserve">Ellis, N. C. (2010). Constructing a second language: Learning as a function of frequency, frequency distribution, form and function. In M. Pütz and L. Sicola (Eds.) </w:t>
      </w:r>
      <w:r w:rsidRPr="00CB682F">
        <w:rPr>
          <w:rFonts w:ascii="Calibri" w:hAnsi="Calibri" w:cs="Calibri"/>
          <w:b w:val="0"/>
          <w:i/>
          <w:lang w:val="en-US"/>
        </w:rPr>
        <w:t xml:space="preserve">Cognitive Processing in Second Language Acquisition: Inside the Learner’s Mind </w:t>
      </w:r>
      <w:r w:rsidRPr="00CB682F">
        <w:rPr>
          <w:rFonts w:ascii="Calibri" w:hAnsi="Calibri" w:cs="Calibri"/>
          <w:b w:val="0"/>
          <w:lang w:val="en-US"/>
        </w:rPr>
        <w:t>(pp. 27-48). Amsterdam: John Benjamins.</w:t>
      </w:r>
    </w:p>
    <w:p w14:paraId="2996D4AC" w14:textId="77777777" w:rsidR="009435ED" w:rsidRPr="00CB682F" w:rsidRDefault="009435ED" w:rsidP="009435ED">
      <w:pPr>
        <w:pStyle w:val="Refs1"/>
        <w:spacing w:before="120" w:line="240" w:lineRule="auto"/>
        <w:ind w:left="284" w:hanging="284"/>
        <w:rPr>
          <w:rFonts w:ascii="Calibri" w:hAnsi="Calibri" w:cs="Calibri"/>
          <w:b w:val="0"/>
          <w:lang w:val="en-US"/>
        </w:rPr>
      </w:pPr>
      <w:r w:rsidRPr="00CB682F">
        <w:rPr>
          <w:rFonts w:ascii="Calibri" w:hAnsi="Calibri" w:cs="Calibri"/>
          <w:b w:val="0"/>
          <w:lang w:val="en-US"/>
        </w:rPr>
        <w:t xml:space="preserve">Ellis, N. C. </w:t>
      </w:r>
      <w:proofErr w:type="gramStart"/>
      <w:r w:rsidRPr="00CB682F">
        <w:rPr>
          <w:rFonts w:ascii="Calibri" w:hAnsi="Calibri" w:cs="Calibri"/>
          <w:b w:val="0"/>
          <w:lang w:val="en-US"/>
        </w:rPr>
        <w:t>&amp;  Frey</w:t>
      </w:r>
      <w:proofErr w:type="gramEnd"/>
      <w:r w:rsidRPr="00CB682F">
        <w:rPr>
          <w:rFonts w:ascii="Calibri" w:hAnsi="Calibri" w:cs="Calibri"/>
          <w:b w:val="0"/>
          <w:lang w:val="en-US"/>
        </w:rPr>
        <w:t xml:space="preserve">, E. (2009).  The Psycholinguistic Reality of Collocation and Semantic Prosody (2): Affective Priming. In R. Corrigan, </w:t>
      </w:r>
      <w:proofErr w:type="spellStart"/>
      <w:proofErr w:type="gramStart"/>
      <w:r w:rsidRPr="00CB682F">
        <w:rPr>
          <w:rFonts w:ascii="Calibri" w:hAnsi="Calibri" w:cs="Calibri"/>
          <w:b w:val="0"/>
          <w:lang w:val="en-US"/>
        </w:rPr>
        <w:t>E.Moravcsik</w:t>
      </w:r>
      <w:proofErr w:type="spellEnd"/>
      <w:proofErr w:type="gramEnd"/>
      <w:r w:rsidRPr="00CB682F">
        <w:rPr>
          <w:rFonts w:ascii="Calibri" w:hAnsi="Calibri" w:cs="Calibri"/>
          <w:b w:val="0"/>
          <w:lang w:val="en-US"/>
        </w:rPr>
        <w:t>, H. Ouali &amp; K. Wheatley (Eds.)</w:t>
      </w:r>
      <w:r w:rsidRPr="00CB682F">
        <w:rPr>
          <w:rFonts w:ascii="Calibri" w:hAnsi="Calibri" w:cs="Calibri"/>
          <w:b w:val="0"/>
          <w:i/>
          <w:lang w:val="en-US"/>
        </w:rPr>
        <w:t xml:space="preserve"> Formulaic Language </w:t>
      </w:r>
      <w:r w:rsidRPr="00CB682F">
        <w:rPr>
          <w:rFonts w:ascii="Calibri" w:hAnsi="Calibri" w:cs="Calibri"/>
          <w:b w:val="0"/>
          <w:lang w:val="en-US"/>
        </w:rPr>
        <w:t>(pp. 473-497). Typological Studies in Language. Amsterdam: John Benjamins.</w:t>
      </w:r>
    </w:p>
    <w:p w14:paraId="1A69A36D" w14:textId="77777777" w:rsidR="009435ED" w:rsidRPr="00CB682F" w:rsidRDefault="009435ED" w:rsidP="009435ED">
      <w:pPr>
        <w:pStyle w:val="Refs1"/>
        <w:spacing w:before="120" w:line="240" w:lineRule="auto"/>
        <w:ind w:left="284" w:hanging="284"/>
        <w:rPr>
          <w:rFonts w:ascii="Calibri" w:hAnsi="Calibri" w:cs="Calibri"/>
          <w:b w:val="0"/>
          <w:lang w:val="en-US"/>
        </w:rPr>
      </w:pPr>
      <w:r w:rsidRPr="00CB682F">
        <w:rPr>
          <w:rFonts w:ascii="Calibri" w:hAnsi="Calibri" w:cs="Calibri"/>
          <w:b w:val="0"/>
          <w:lang w:val="en-US"/>
        </w:rPr>
        <w:t xml:space="preserve">Ellis, N. </w:t>
      </w:r>
      <w:proofErr w:type="gramStart"/>
      <w:r w:rsidRPr="00CB682F">
        <w:rPr>
          <w:rFonts w:ascii="Calibri" w:hAnsi="Calibri" w:cs="Calibri"/>
          <w:b w:val="0"/>
          <w:lang w:val="en-US"/>
        </w:rPr>
        <w:t>C. ,</w:t>
      </w:r>
      <w:proofErr w:type="gramEnd"/>
      <w:r w:rsidRPr="00CB682F">
        <w:rPr>
          <w:rFonts w:ascii="Calibri" w:hAnsi="Calibri" w:cs="Calibri"/>
          <w:b w:val="0"/>
          <w:lang w:val="en-US"/>
        </w:rPr>
        <w:t xml:space="preserve"> Frey, E., </w:t>
      </w:r>
      <w:proofErr w:type="gramStart"/>
      <w:r w:rsidRPr="00CB682F">
        <w:rPr>
          <w:rFonts w:ascii="Calibri" w:hAnsi="Calibri" w:cs="Calibri"/>
          <w:b w:val="0"/>
          <w:lang w:val="en-US"/>
        </w:rPr>
        <w:t>&amp;  Jalkanen</w:t>
      </w:r>
      <w:proofErr w:type="gramEnd"/>
      <w:r w:rsidRPr="00CB682F">
        <w:rPr>
          <w:rFonts w:ascii="Calibri" w:hAnsi="Calibri" w:cs="Calibri"/>
          <w:b w:val="0"/>
          <w:lang w:val="en-US"/>
        </w:rPr>
        <w:t xml:space="preserve">, I. (2009).  The Psycholinguistic Reality of Collocation and Semantic Prosody (1): Lexical Access. In U. Römer &amp; R. Schulze, (Eds.)  </w:t>
      </w:r>
      <w:r w:rsidRPr="00CB682F">
        <w:rPr>
          <w:rFonts w:ascii="Calibri" w:hAnsi="Calibri" w:cs="Calibri"/>
          <w:b w:val="0"/>
          <w:i/>
          <w:lang w:val="en-US"/>
        </w:rPr>
        <w:t>Exploring the Lexis-Grammar Interface</w:t>
      </w:r>
      <w:r w:rsidRPr="00CB682F">
        <w:rPr>
          <w:rFonts w:ascii="Calibri" w:hAnsi="Calibri" w:cs="Calibri"/>
          <w:b w:val="0"/>
          <w:lang w:val="en-US"/>
        </w:rPr>
        <w:t xml:space="preserve"> (pp. 89-114)</w:t>
      </w:r>
      <w:r w:rsidRPr="00CB682F">
        <w:rPr>
          <w:rFonts w:ascii="Calibri" w:hAnsi="Calibri" w:cs="Calibri"/>
          <w:b w:val="0"/>
          <w:i/>
          <w:lang w:val="en-US"/>
        </w:rPr>
        <w:t>.</w:t>
      </w:r>
      <w:r w:rsidRPr="00CB682F">
        <w:rPr>
          <w:rFonts w:ascii="Calibri" w:hAnsi="Calibri" w:cs="Calibri"/>
          <w:b w:val="0"/>
          <w:lang w:val="en-US"/>
        </w:rPr>
        <w:t xml:space="preserve"> Studies in Corpus Linguistics. Amsterdam: John Benjamins.</w:t>
      </w:r>
    </w:p>
    <w:p w14:paraId="61AF5760"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lastRenderedPageBreak/>
        <w:t>Ellis, N. C. (2009). Optimizing the input: Frequency and sampling in Usage-based and Form-</w:t>
      </w:r>
      <w:proofErr w:type="spellStart"/>
      <w:r w:rsidRPr="00CB682F">
        <w:rPr>
          <w:rFonts w:ascii="Calibri" w:hAnsi="Calibri" w:cs="Calibri"/>
        </w:rPr>
        <w:t>focussed</w:t>
      </w:r>
      <w:proofErr w:type="spellEnd"/>
      <w:r w:rsidRPr="00CB682F">
        <w:rPr>
          <w:rFonts w:ascii="Calibri" w:hAnsi="Calibri" w:cs="Calibri"/>
        </w:rPr>
        <w:t xml:space="preserve"> Learning. In M. H. Long &amp; C. Doughty (Eds.</w:t>
      </w:r>
      <w:proofErr w:type="gramStart"/>
      <w:r w:rsidRPr="00CB682F">
        <w:rPr>
          <w:rFonts w:ascii="Calibri" w:hAnsi="Calibri" w:cs="Calibri"/>
        </w:rPr>
        <w:t xml:space="preserve">),  </w:t>
      </w:r>
      <w:r w:rsidRPr="00CB682F">
        <w:rPr>
          <w:rFonts w:ascii="Calibri" w:hAnsi="Calibri" w:cs="Calibri"/>
          <w:i/>
        </w:rPr>
        <w:t>Handbook</w:t>
      </w:r>
      <w:proofErr w:type="gramEnd"/>
      <w:r w:rsidRPr="00CB682F">
        <w:rPr>
          <w:rFonts w:ascii="Calibri" w:hAnsi="Calibri" w:cs="Calibri"/>
          <w:i/>
        </w:rPr>
        <w:t xml:space="preserve"> of Language Teaching</w:t>
      </w:r>
      <w:r w:rsidRPr="00CB682F">
        <w:rPr>
          <w:rFonts w:ascii="Calibri" w:hAnsi="Calibri" w:cs="Calibri"/>
        </w:rPr>
        <w:t xml:space="preserve"> (pp. 139-158). Oxford: Blackwell.</w:t>
      </w:r>
    </w:p>
    <w:p w14:paraId="1EB7E25B" w14:textId="42CC1BC0" w:rsidR="009435ED" w:rsidRPr="00CB682F" w:rsidRDefault="009435ED" w:rsidP="009435ED">
      <w:pPr>
        <w:pStyle w:val="Refs1"/>
        <w:spacing w:before="120" w:line="240" w:lineRule="auto"/>
        <w:ind w:left="284" w:hanging="284"/>
        <w:rPr>
          <w:rFonts w:ascii="Calibri" w:hAnsi="Calibri" w:cs="Calibri"/>
          <w:b w:val="0"/>
          <w:lang w:val="en-US"/>
        </w:rPr>
      </w:pPr>
      <w:r w:rsidRPr="00CB682F">
        <w:rPr>
          <w:rFonts w:ascii="Calibri" w:hAnsi="Calibri" w:cs="Calibri"/>
          <w:b w:val="0"/>
          <w:lang w:val="en-US"/>
        </w:rPr>
        <w:t xml:space="preserve">Ellis, N. C. (2008). The Psycholinguistics of the Interaction Hypothesis. In A. Mackey and C. Polio (Eds.), </w:t>
      </w:r>
      <w:r w:rsidRPr="00CB682F">
        <w:rPr>
          <w:rFonts w:ascii="Calibri" w:hAnsi="Calibri" w:cs="Calibri"/>
          <w:b w:val="0"/>
          <w:i/>
          <w:lang w:val="en-US"/>
        </w:rPr>
        <w:t xml:space="preserve">Multiple Perspectives on Interaction in SLA: Second language research in Honor of Susan M. Gass. </w:t>
      </w:r>
      <w:r w:rsidRPr="00CB682F">
        <w:rPr>
          <w:rFonts w:ascii="Calibri" w:hAnsi="Calibri" w:cs="Calibri"/>
          <w:b w:val="0"/>
          <w:lang w:val="en-US"/>
        </w:rPr>
        <w:t>(pp. 11-40)</w:t>
      </w:r>
      <w:r w:rsidRPr="00CB682F">
        <w:rPr>
          <w:rFonts w:ascii="Calibri" w:hAnsi="Calibri" w:cs="Calibri"/>
          <w:b w:val="0"/>
          <w:i/>
          <w:lang w:val="en-US"/>
        </w:rPr>
        <w:t xml:space="preserve">. </w:t>
      </w:r>
      <w:r w:rsidRPr="00CB682F">
        <w:rPr>
          <w:rFonts w:ascii="Calibri" w:hAnsi="Calibri" w:cs="Calibri"/>
          <w:b w:val="0"/>
          <w:lang w:val="en-US"/>
        </w:rPr>
        <w:t>New York: Routledge.</w:t>
      </w:r>
    </w:p>
    <w:p w14:paraId="0F7386CB" w14:textId="77777777" w:rsidR="009435ED" w:rsidRPr="00CB682F" w:rsidRDefault="009435ED" w:rsidP="009435ED">
      <w:pPr>
        <w:pStyle w:val="Refs1"/>
        <w:spacing w:before="120" w:line="240" w:lineRule="auto"/>
        <w:ind w:left="284" w:hanging="284"/>
        <w:rPr>
          <w:rFonts w:ascii="Calibri" w:hAnsi="Calibri" w:cs="Calibri"/>
          <w:b w:val="0"/>
          <w:lang w:val="en-US"/>
        </w:rPr>
      </w:pPr>
      <w:r w:rsidRPr="00CB682F">
        <w:rPr>
          <w:rFonts w:ascii="Calibri" w:hAnsi="Calibri" w:cs="Calibri"/>
          <w:b w:val="0"/>
          <w:lang w:val="en-US"/>
        </w:rPr>
        <w:t xml:space="preserve">Ellis, N. C. (2008). Temporal Cognition and Temporal Language the First and Second Times Around. In M. Gullberg &amp; P. </w:t>
      </w:r>
      <w:proofErr w:type="spellStart"/>
      <w:r w:rsidRPr="00CB682F">
        <w:rPr>
          <w:rFonts w:ascii="Calibri" w:hAnsi="Calibri" w:cs="Calibri"/>
          <w:b w:val="0"/>
          <w:lang w:val="en-US"/>
        </w:rPr>
        <w:t>Indefrey</w:t>
      </w:r>
      <w:proofErr w:type="spellEnd"/>
      <w:r w:rsidRPr="00CB682F">
        <w:rPr>
          <w:rFonts w:ascii="Calibri" w:hAnsi="Calibri" w:cs="Calibri"/>
          <w:b w:val="0"/>
          <w:lang w:val="en-US"/>
        </w:rPr>
        <w:t xml:space="preserve"> (Eds.) </w:t>
      </w:r>
      <w:r w:rsidRPr="00CB682F">
        <w:rPr>
          <w:rFonts w:ascii="Calibri" w:hAnsi="Calibri" w:cs="Calibri"/>
          <w:b w:val="0"/>
          <w:i/>
          <w:lang w:val="en-US"/>
        </w:rPr>
        <w:t>Time to Speak: Cognitive and Neural Prerequisites of Time in Language</w:t>
      </w:r>
      <w:r w:rsidRPr="00CB682F">
        <w:rPr>
          <w:rFonts w:ascii="Calibri" w:hAnsi="Calibri" w:cs="Calibri"/>
          <w:b w:val="0"/>
          <w:lang w:val="en-US"/>
        </w:rPr>
        <w:t xml:space="preserve"> (pp. 115-121). The Language Learning-Max Planck Institute for Psycholinguistics Cognitive </w:t>
      </w:r>
      <w:proofErr w:type="spellStart"/>
      <w:r w:rsidRPr="00CB682F">
        <w:rPr>
          <w:rFonts w:ascii="Calibri" w:hAnsi="Calibri" w:cs="Calibri"/>
          <w:b w:val="0"/>
          <w:lang w:val="en-US"/>
        </w:rPr>
        <w:t>NeuroScience</w:t>
      </w:r>
      <w:proofErr w:type="spellEnd"/>
      <w:r w:rsidRPr="00CB682F">
        <w:rPr>
          <w:rFonts w:ascii="Calibri" w:hAnsi="Calibri" w:cs="Calibri"/>
          <w:b w:val="0"/>
          <w:lang w:val="en-US"/>
        </w:rPr>
        <w:t xml:space="preserve"> Series, Wiley: Blackwell.</w:t>
      </w:r>
    </w:p>
    <w:p w14:paraId="5E06C308" w14:textId="77777777" w:rsidR="009435ED" w:rsidRPr="00CB682F" w:rsidRDefault="009435ED" w:rsidP="009435ED">
      <w:pPr>
        <w:pStyle w:val="Refs1"/>
        <w:spacing w:before="120" w:line="240" w:lineRule="auto"/>
        <w:ind w:left="284" w:hanging="284"/>
        <w:rPr>
          <w:rFonts w:ascii="Calibri" w:hAnsi="Calibri" w:cs="Calibri"/>
          <w:b w:val="0"/>
          <w:lang w:val="en-US"/>
        </w:rPr>
      </w:pPr>
      <w:r w:rsidRPr="00CB682F">
        <w:rPr>
          <w:rFonts w:ascii="Calibri" w:hAnsi="Calibri" w:cs="Calibri"/>
          <w:b w:val="0"/>
          <w:lang w:val="en-US"/>
        </w:rPr>
        <w:t>Ellis, N. C. &amp; Robinson, P. (2008). An Introduction to Cognitive Linguistics, Second Language Acquisition, and Language Instruction.  Chapter 1 in P. Robinson &amp; N. C. Ellis (Eds.),</w:t>
      </w:r>
      <w:r w:rsidRPr="00CB682F">
        <w:rPr>
          <w:rFonts w:ascii="Calibri" w:hAnsi="Calibri" w:cs="Calibri"/>
          <w:b w:val="0"/>
          <w:i/>
          <w:lang w:val="en-US"/>
        </w:rPr>
        <w:t xml:space="preserve"> A handbook of cognitive linguistics and SLA</w:t>
      </w:r>
      <w:r w:rsidRPr="00CB682F">
        <w:rPr>
          <w:rFonts w:ascii="Calibri" w:hAnsi="Calibri" w:cs="Calibri"/>
          <w:b w:val="0"/>
          <w:lang w:val="en-US"/>
        </w:rPr>
        <w:t>. (pp. 3-24). London: Routledge</w:t>
      </w:r>
    </w:p>
    <w:p w14:paraId="4474E6F8" w14:textId="77777777" w:rsidR="009435ED" w:rsidRPr="00CB682F" w:rsidRDefault="009435ED" w:rsidP="009435ED">
      <w:pPr>
        <w:pStyle w:val="Refs1"/>
        <w:spacing w:before="120" w:line="240" w:lineRule="auto"/>
        <w:ind w:left="284" w:hanging="284"/>
        <w:rPr>
          <w:rFonts w:ascii="Calibri" w:hAnsi="Calibri" w:cs="Calibri"/>
          <w:b w:val="0"/>
          <w:lang w:val="en-US"/>
        </w:rPr>
      </w:pPr>
      <w:r w:rsidRPr="00CB682F">
        <w:rPr>
          <w:rFonts w:ascii="Calibri" w:hAnsi="Calibri" w:cs="Calibri"/>
          <w:b w:val="0"/>
          <w:lang w:val="en-US"/>
        </w:rPr>
        <w:t xml:space="preserve">Ellis, N. C. (2008). Usage-based and Form-focused Language Acquisition: The Associative Learning of Constructions, Learned-attention, and the Limited L2 </w:t>
      </w:r>
      <w:proofErr w:type="spellStart"/>
      <w:r w:rsidRPr="00CB682F">
        <w:rPr>
          <w:rFonts w:ascii="Calibri" w:hAnsi="Calibri" w:cs="Calibri"/>
          <w:b w:val="0"/>
          <w:lang w:val="en-US"/>
        </w:rPr>
        <w:t>Endstate</w:t>
      </w:r>
      <w:proofErr w:type="spellEnd"/>
      <w:r w:rsidRPr="00CB682F">
        <w:rPr>
          <w:rFonts w:ascii="Calibri" w:hAnsi="Calibri" w:cs="Calibri"/>
          <w:b w:val="0"/>
          <w:lang w:val="en-US"/>
        </w:rPr>
        <w:t>. Chapter 16 in P. Robinson and N. Ellis (Eds.</w:t>
      </w:r>
      <w:proofErr w:type="gramStart"/>
      <w:r w:rsidRPr="00CB682F">
        <w:rPr>
          <w:rFonts w:ascii="Calibri" w:hAnsi="Calibri" w:cs="Calibri"/>
          <w:b w:val="0"/>
          <w:lang w:val="en-US"/>
        </w:rPr>
        <w:t xml:space="preserve">), </w:t>
      </w:r>
      <w:r w:rsidRPr="00CB682F">
        <w:rPr>
          <w:rFonts w:ascii="Calibri" w:hAnsi="Calibri" w:cs="Calibri"/>
          <w:b w:val="0"/>
          <w:i/>
          <w:lang w:val="en-US"/>
        </w:rPr>
        <w:t xml:space="preserve"> Handbook</w:t>
      </w:r>
      <w:proofErr w:type="gramEnd"/>
      <w:r w:rsidRPr="00CB682F">
        <w:rPr>
          <w:rFonts w:ascii="Calibri" w:hAnsi="Calibri" w:cs="Calibri"/>
          <w:b w:val="0"/>
          <w:i/>
          <w:lang w:val="en-US"/>
        </w:rPr>
        <w:t xml:space="preserve"> of Cognitive Linguistics and Second Language Acquisition</w:t>
      </w:r>
      <w:r w:rsidRPr="00CB682F">
        <w:rPr>
          <w:rFonts w:ascii="Calibri" w:hAnsi="Calibri" w:cs="Calibri"/>
          <w:b w:val="0"/>
          <w:lang w:val="en-US"/>
        </w:rPr>
        <w:t xml:space="preserve"> (pp. 372-405). London: Routledge</w:t>
      </w:r>
    </w:p>
    <w:p w14:paraId="53CD827F" w14:textId="77777777" w:rsidR="009435ED" w:rsidRPr="00CB682F" w:rsidRDefault="009435ED" w:rsidP="009435ED">
      <w:pPr>
        <w:pStyle w:val="Refs1"/>
        <w:spacing w:before="120" w:line="240" w:lineRule="auto"/>
        <w:ind w:left="284" w:hanging="284"/>
        <w:rPr>
          <w:rFonts w:ascii="Calibri" w:hAnsi="Calibri" w:cs="Calibri"/>
          <w:b w:val="0"/>
          <w:lang w:val="en-US"/>
        </w:rPr>
      </w:pPr>
      <w:r w:rsidRPr="00CB682F">
        <w:rPr>
          <w:rFonts w:ascii="Calibri" w:hAnsi="Calibri" w:cs="Calibri"/>
          <w:b w:val="0"/>
          <w:lang w:val="en-US"/>
        </w:rPr>
        <w:t xml:space="preserve">Robinson, P., &amp; Ellis, N. C. (2008). Conclusion:  Cognitive Linguistics, Second Language Acquisition and Instruction—Issues for Research. Chapter 19 in P. Robinson &amp; N. C. Ellis (Eds.), </w:t>
      </w:r>
      <w:r w:rsidRPr="00CB682F">
        <w:rPr>
          <w:rFonts w:ascii="Calibri" w:hAnsi="Calibri" w:cs="Calibri"/>
          <w:b w:val="0"/>
          <w:i/>
          <w:lang w:val="en-US"/>
        </w:rPr>
        <w:t xml:space="preserve">A handbook of cognitive linguistics and SLA </w:t>
      </w:r>
      <w:r w:rsidRPr="00CB682F">
        <w:rPr>
          <w:rFonts w:ascii="Calibri" w:hAnsi="Calibri" w:cs="Calibri"/>
          <w:b w:val="0"/>
          <w:lang w:val="en-US"/>
        </w:rPr>
        <w:t>(pp. 489-546). London: Routledge.</w:t>
      </w:r>
    </w:p>
    <w:p w14:paraId="0E142A24" w14:textId="77777777" w:rsidR="009435ED" w:rsidRPr="00CB682F" w:rsidRDefault="009435ED" w:rsidP="009435ED">
      <w:pPr>
        <w:pStyle w:val="Index1"/>
        <w:spacing w:before="120"/>
        <w:ind w:left="360" w:hanging="360"/>
        <w:rPr>
          <w:rFonts w:ascii="Calibri" w:hAnsi="Calibri" w:cs="Calibri"/>
          <w:b/>
        </w:rPr>
      </w:pPr>
      <w:r w:rsidRPr="00CB682F">
        <w:rPr>
          <w:rFonts w:ascii="Calibri" w:hAnsi="Calibri" w:cs="Calibri"/>
        </w:rPr>
        <w:t xml:space="preserve">Ellis, N. C. (2008). Usage-based and form-focused SLA: The implicit and explicit learning of constructions. In A. </w:t>
      </w:r>
      <w:proofErr w:type="spellStart"/>
      <w:proofErr w:type="gramStart"/>
      <w:r w:rsidRPr="00CB682F">
        <w:rPr>
          <w:rFonts w:ascii="Calibri" w:hAnsi="Calibri" w:cs="Calibri"/>
        </w:rPr>
        <w:t>Tyler,Y</w:t>
      </w:r>
      <w:proofErr w:type="spellEnd"/>
      <w:r w:rsidRPr="00CB682F">
        <w:rPr>
          <w:rFonts w:ascii="Calibri" w:hAnsi="Calibri" w:cs="Calibri"/>
        </w:rPr>
        <w:t>.</w:t>
      </w:r>
      <w:proofErr w:type="gramEnd"/>
      <w:r w:rsidRPr="00CB682F">
        <w:rPr>
          <w:rFonts w:ascii="Calibri" w:hAnsi="Calibri" w:cs="Calibri"/>
        </w:rPr>
        <w:t xml:space="preserve"> Kim, and </w:t>
      </w:r>
      <w:proofErr w:type="spellStart"/>
      <w:proofErr w:type="gramStart"/>
      <w:r w:rsidRPr="00CB682F">
        <w:rPr>
          <w:rFonts w:ascii="Calibri" w:hAnsi="Calibri" w:cs="Calibri"/>
        </w:rPr>
        <w:t>M.Takada</w:t>
      </w:r>
      <w:proofErr w:type="spellEnd"/>
      <w:proofErr w:type="gramEnd"/>
      <w:r w:rsidRPr="00CB682F">
        <w:rPr>
          <w:rFonts w:ascii="Calibri" w:hAnsi="Calibri" w:cs="Calibri"/>
        </w:rPr>
        <w:t xml:space="preserve"> (Eds.) </w:t>
      </w:r>
      <w:r w:rsidRPr="00CB682F">
        <w:rPr>
          <w:rFonts w:ascii="Calibri" w:hAnsi="Calibri" w:cs="Calibri"/>
          <w:i/>
        </w:rPr>
        <w:t>Language in the Context of Use:  Cognitive and discourse approaches to language</w:t>
      </w:r>
      <w:r w:rsidRPr="00CB682F">
        <w:rPr>
          <w:rFonts w:ascii="Calibri" w:hAnsi="Calibri" w:cs="Calibri"/>
        </w:rPr>
        <w:t xml:space="preserve"> (pp. 93-120)</w:t>
      </w:r>
      <w:r w:rsidRPr="00CB682F">
        <w:rPr>
          <w:rFonts w:ascii="Calibri" w:hAnsi="Calibri" w:cs="Calibri"/>
          <w:i/>
        </w:rPr>
        <w:t xml:space="preserve">. </w:t>
      </w:r>
      <w:r w:rsidRPr="00CB682F">
        <w:rPr>
          <w:rFonts w:ascii="Calibri" w:hAnsi="Calibri" w:cs="Calibri"/>
        </w:rPr>
        <w:t>Berlin: Mouton de Gruyter.</w:t>
      </w:r>
    </w:p>
    <w:p w14:paraId="36A15F0D" w14:textId="2B515F9B" w:rsidR="009435ED" w:rsidRPr="00CB682F" w:rsidRDefault="009435ED" w:rsidP="009435ED">
      <w:pPr>
        <w:pStyle w:val="Refs1"/>
        <w:spacing w:before="120" w:line="240" w:lineRule="auto"/>
        <w:ind w:left="284" w:hanging="284"/>
        <w:rPr>
          <w:rFonts w:ascii="Calibri" w:hAnsi="Calibri" w:cs="Calibri"/>
          <w:b w:val="0"/>
          <w:lang w:val="en-US"/>
        </w:rPr>
      </w:pPr>
      <w:r w:rsidRPr="00CB682F">
        <w:rPr>
          <w:rFonts w:ascii="Calibri" w:hAnsi="Calibri" w:cs="Calibri"/>
          <w:b w:val="0"/>
          <w:lang w:val="en-US"/>
        </w:rPr>
        <w:t xml:space="preserve">Ellis, N. C. (2008). Phraseology: The </w:t>
      </w:r>
      <w:proofErr w:type="spellStart"/>
      <w:r w:rsidRPr="00CB682F">
        <w:rPr>
          <w:rFonts w:ascii="Calibri" w:hAnsi="Calibri" w:cs="Calibri"/>
          <w:b w:val="0"/>
          <w:lang w:val="en-US"/>
        </w:rPr>
        <w:t>periphey</w:t>
      </w:r>
      <w:proofErr w:type="spellEnd"/>
      <w:r w:rsidRPr="00CB682F">
        <w:rPr>
          <w:rFonts w:ascii="Calibri" w:hAnsi="Calibri" w:cs="Calibri"/>
          <w:b w:val="0"/>
          <w:lang w:val="en-US"/>
        </w:rPr>
        <w:t xml:space="preserve"> and the heart of language. Preface to F. Meunier and S. Granger (Eds.), </w:t>
      </w:r>
      <w:r w:rsidRPr="00CB682F">
        <w:rPr>
          <w:rFonts w:ascii="Calibri" w:hAnsi="Calibri" w:cs="Calibri"/>
          <w:b w:val="0"/>
          <w:i/>
          <w:lang w:val="en-US"/>
        </w:rPr>
        <w:t xml:space="preserve">Phraseology in foreign language learning and teaching, pp. 1-13. </w:t>
      </w:r>
      <w:r w:rsidRPr="00CB682F">
        <w:rPr>
          <w:rFonts w:ascii="Calibri" w:hAnsi="Calibri" w:cs="Calibri"/>
          <w:b w:val="0"/>
          <w:lang w:val="en-US"/>
        </w:rPr>
        <w:t>Amsterdam: John Benjamins.</w:t>
      </w:r>
    </w:p>
    <w:p w14:paraId="67C8437F"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(2007). Implicit and explicit knowledge about language. In J. </w:t>
      </w:r>
      <w:proofErr w:type="spellStart"/>
      <w:r w:rsidRPr="00CB682F">
        <w:rPr>
          <w:rFonts w:ascii="Calibri" w:hAnsi="Calibri" w:cs="Calibri"/>
        </w:rPr>
        <w:t>Cenoz</w:t>
      </w:r>
      <w:proofErr w:type="spellEnd"/>
      <w:r w:rsidRPr="00CB682F">
        <w:rPr>
          <w:rFonts w:ascii="Calibri" w:hAnsi="Calibri" w:cs="Calibri"/>
        </w:rPr>
        <w:t xml:space="preserve"> &amp; N. H. Hornberger (Eds.)</w:t>
      </w:r>
      <w:r w:rsidRPr="00CB682F">
        <w:rPr>
          <w:rFonts w:ascii="Calibri" w:hAnsi="Calibri" w:cs="Calibri"/>
          <w:i/>
        </w:rPr>
        <w:t xml:space="preserve"> Encyclopedia of Language and Education, Second Edition, Volume 6: Knowledge about Language</w:t>
      </w:r>
      <w:r w:rsidRPr="00CB682F">
        <w:rPr>
          <w:rFonts w:ascii="Calibri" w:hAnsi="Calibri" w:cs="Calibri"/>
        </w:rPr>
        <w:t xml:space="preserve"> (pp. 119-132). Springer.</w:t>
      </w:r>
    </w:p>
    <w:p w14:paraId="08D24DCF"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Ellis, N. C. (2007). The Weak-Interface, Consciousness, and Form-</w:t>
      </w:r>
      <w:proofErr w:type="spellStart"/>
      <w:r w:rsidRPr="00CB682F">
        <w:rPr>
          <w:rFonts w:ascii="Calibri" w:hAnsi="Calibri" w:cs="Calibri"/>
        </w:rPr>
        <w:t>focussed</w:t>
      </w:r>
      <w:proofErr w:type="spellEnd"/>
      <w:r w:rsidRPr="00CB682F">
        <w:rPr>
          <w:rFonts w:ascii="Calibri" w:hAnsi="Calibri" w:cs="Calibri"/>
        </w:rPr>
        <w:t xml:space="preserve"> instruction: Mind the Doors. In S. Fotos &amp; H. </w:t>
      </w:r>
      <w:proofErr w:type="spellStart"/>
      <w:r w:rsidRPr="00CB682F">
        <w:rPr>
          <w:rFonts w:ascii="Calibri" w:hAnsi="Calibri" w:cs="Calibri"/>
        </w:rPr>
        <w:t>Nassaji</w:t>
      </w:r>
      <w:proofErr w:type="spellEnd"/>
      <w:r w:rsidRPr="00CB682F">
        <w:rPr>
          <w:rFonts w:ascii="Calibri" w:hAnsi="Calibri" w:cs="Calibri"/>
        </w:rPr>
        <w:t xml:space="preserve"> (Eds.), </w:t>
      </w:r>
      <w:r w:rsidRPr="00CB682F">
        <w:rPr>
          <w:rFonts w:ascii="Calibri" w:hAnsi="Calibri" w:cs="Calibri"/>
          <w:i/>
        </w:rPr>
        <w:t xml:space="preserve">Form Focused Instruction and Teacher Education: Studies in </w:t>
      </w:r>
      <w:proofErr w:type="spellStart"/>
      <w:r w:rsidRPr="00CB682F">
        <w:rPr>
          <w:rFonts w:ascii="Calibri" w:hAnsi="Calibri" w:cs="Calibri"/>
          <w:i/>
        </w:rPr>
        <w:t>Honour</w:t>
      </w:r>
      <w:proofErr w:type="spellEnd"/>
      <w:r w:rsidRPr="00CB682F">
        <w:rPr>
          <w:rFonts w:ascii="Calibri" w:hAnsi="Calibri" w:cs="Calibri"/>
          <w:i/>
        </w:rPr>
        <w:t xml:space="preserve"> of Rod Ellis, pp. 17-33,</w:t>
      </w:r>
      <w:r w:rsidRPr="00CB682F">
        <w:rPr>
          <w:rFonts w:ascii="Calibri" w:hAnsi="Calibri" w:cs="Calibri"/>
        </w:rPr>
        <w:t xml:space="preserve"> Oxford: Oxford University Press.</w:t>
      </w:r>
    </w:p>
    <w:p w14:paraId="06FFBC8B"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Ellis, N. C. (2006) SLA: The Associative</w:t>
      </w:r>
      <w:r w:rsidRPr="00CB682F">
        <w:rPr>
          <w:rFonts w:ascii="Calibri" w:hAnsi="Calibri" w:cs="Calibri"/>
        </w:rPr>
        <w:noBreakHyphen/>
        <w:t xml:space="preserve">Cognitive CREED. In B. VanPatten, J. Williams &amp; A. F. Williams (Eds.)., </w:t>
      </w:r>
      <w:r w:rsidRPr="00CB682F">
        <w:rPr>
          <w:rFonts w:ascii="Calibri" w:hAnsi="Calibri" w:cs="Calibri"/>
          <w:i/>
        </w:rPr>
        <w:t xml:space="preserve">Theories in second language acquisition: An introduction </w:t>
      </w:r>
      <w:r w:rsidRPr="00CB682F">
        <w:rPr>
          <w:rFonts w:ascii="Calibri" w:hAnsi="Calibri" w:cs="Calibri"/>
        </w:rPr>
        <w:t>(pp. 77-96). Mahwah NJ: Erlbaum.</w:t>
      </w:r>
    </w:p>
    <w:p w14:paraId="1BF0D8C5"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lastRenderedPageBreak/>
        <w:t xml:space="preserve">Ellis, N. C. (2006) Meta-analysis, human cognition, and language learning. In J. Norris and L. Ortega (Eds.)  </w:t>
      </w:r>
      <w:r w:rsidRPr="00CB682F">
        <w:rPr>
          <w:rFonts w:ascii="Calibri" w:hAnsi="Calibri" w:cs="Calibri"/>
          <w:i/>
        </w:rPr>
        <w:t>Synthesizing research on language learning and teaching</w:t>
      </w:r>
      <w:r w:rsidRPr="00CB682F">
        <w:rPr>
          <w:rFonts w:ascii="Calibri" w:hAnsi="Calibri" w:cs="Calibri"/>
        </w:rPr>
        <w:t xml:space="preserve"> (pp. 301-322)</w:t>
      </w:r>
      <w:r w:rsidRPr="00CB682F">
        <w:rPr>
          <w:rFonts w:ascii="Calibri" w:hAnsi="Calibri" w:cs="Calibri"/>
          <w:i/>
        </w:rPr>
        <w:t>.</w:t>
      </w:r>
      <w:r w:rsidRPr="00CB682F">
        <w:rPr>
          <w:rFonts w:ascii="Calibri" w:hAnsi="Calibri" w:cs="Calibri"/>
        </w:rPr>
        <w:t xml:space="preserve"> Amsterdam, John Benjamins.</w:t>
      </w:r>
    </w:p>
    <w:p w14:paraId="01B8C0DB"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(2005). Introduction to Part 1: Acquisition. In J. F. Kroll &amp; A. M. B. de Groot (Eds.) </w:t>
      </w:r>
      <w:r w:rsidRPr="00CB682F">
        <w:rPr>
          <w:rFonts w:ascii="Calibri" w:hAnsi="Calibri" w:cs="Calibri"/>
          <w:i/>
        </w:rPr>
        <w:t xml:space="preserve">Handbook of bilingualism: Psycholinguistic </w:t>
      </w:r>
      <w:proofErr w:type="gramStart"/>
      <w:r w:rsidRPr="00CB682F">
        <w:rPr>
          <w:rFonts w:ascii="Calibri" w:hAnsi="Calibri" w:cs="Calibri"/>
          <w:i/>
        </w:rPr>
        <w:t>approaches</w:t>
      </w:r>
      <w:r w:rsidRPr="00CB682F">
        <w:rPr>
          <w:rFonts w:ascii="Calibri" w:hAnsi="Calibri" w:cs="Calibri"/>
        </w:rPr>
        <w:t xml:space="preserve">  (</w:t>
      </w:r>
      <w:proofErr w:type="gramEnd"/>
      <w:r w:rsidRPr="00CB682F">
        <w:rPr>
          <w:rFonts w:ascii="Calibri" w:hAnsi="Calibri" w:cs="Calibri"/>
        </w:rPr>
        <w:t>pp. 3-7). Oxford: Oxford University Press.</w:t>
      </w:r>
    </w:p>
    <w:p w14:paraId="27CB4962"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(2004). The processes of second language acquisition. In B. </w:t>
      </w:r>
      <w:proofErr w:type="gramStart"/>
      <w:r w:rsidRPr="00CB682F">
        <w:rPr>
          <w:rFonts w:ascii="Calibri" w:hAnsi="Calibri" w:cs="Calibri"/>
        </w:rPr>
        <w:t>VanPatten,  J.</w:t>
      </w:r>
      <w:proofErr w:type="gramEnd"/>
      <w:r w:rsidRPr="00CB682F">
        <w:rPr>
          <w:rFonts w:ascii="Calibri" w:hAnsi="Calibri" w:cs="Calibri"/>
        </w:rPr>
        <w:t xml:space="preserve"> Williams, S. Rott, &amp; M. Overstreet (Eds.), </w:t>
      </w:r>
      <w:r w:rsidRPr="00CB682F">
        <w:rPr>
          <w:rFonts w:ascii="Calibri" w:hAnsi="Calibri" w:cs="Calibri"/>
          <w:i/>
        </w:rPr>
        <w:t xml:space="preserve">Form-meaning connections in second language acquisition </w:t>
      </w:r>
      <w:r w:rsidRPr="00CB682F">
        <w:rPr>
          <w:rFonts w:ascii="Calibri" w:hAnsi="Calibri" w:cs="Calibri"/>
        </w:rPr>
        <w:t>(pp. 49-76). Mahwah, NJ</w:t>
      </w:r>
      <w:proofErr w:type="gramStart"/>
      <w:r w:rsidRPr="00CB682F">
        <w:rPr>
          <w:rFonts w:ascii="Calibri" w:hAnsi="Calibri" w:cs="Calibri"/>
        </w:rPr>
        <w:t>. :</w:t>
      </w:r>
      <w:proofErr w:type="gramEnd"/>
      <w:r w:rsidRPr="00CB682F">
        <w:rPr>
          <w:rFonts w:ascii="Calibri" w:hAnsi="Calibri" w:cs="Calibri"/>
        </w:rPr>
        <w:t xml:space="preserve"> Erlbaum.</w:t>
      </w:r>
    </w:p>
    <w:p w14:paraId="3CCAF471"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(2003). Constructions, chunking, and connectionism: The emergence of second language structure. In C. Doughty &amp; M. H. Long (Eds.), </w:t>
      </w:r>
      <w:r w:rsidRPr="00CB682F">
        <w:rPr>
          <w:rFonts w:ascii="Calibri" w:hAnsi="Calibri" w:cs="Calibri"/>
          <w:i/>
        </w:rPr>
        <w:t>Handbook of second language acquisition</w:t>
      </w:r>
      <w:r w:rsidRPr="00CB682F">
        <w:rPr>
          <w:rFonts w:ascii="Calibri" w:hAnsi="Calibri" w:cs="Calibri"/>
        </w:rPr>
        <w:t xml:space="preserve"> (pp. 33-68). Oxford: Blackwell.</w:t>
      </w:r>
    </w:p>
    <w:p w14:paraId="51107A9A"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Ganschow, L. &amp; Ellis, N. C. (Eds.) (2001). </w:t>
      </w:r>
      <w:r w:rsidRPr="00CB682F">
        <w:rPr>
          <w:rFonts w:ascii="Calibri" w:hAnsi="Calibri" w:cs="Calibri"/>
          <w:i/>
        </w:rPr>
        <w:t>Dyslexia and English as a second language (including bilingualism): Issues, research, diagnosis, instruction, and future direction</w:t>
      </w:r>
      <w:r w:rsidRPr="00CB682F">
        <w:rPr>
          <w:rFonts w:ascii="Calibri" w:hAnsi="Calibri" w:cs="Calibri"/>
        </w:rPr>
        <w:t>. Conference commemorative booklet, the 52nd Annual Conference of the International Dyslexia Association. Baltimore MD: International Dyslexia Association.</w:t>
      </w:r>
    </w:p>
    <w:p w14:paraId="003C40D6"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Ganschow, L. &amp; Ellis, N. C. (2001). Introduction. In L. Ganschow &amp; N. C. Ellis (Eds.) </w:t>
      </w:r>
      <w:r w:rsidRPr="00CB682F">
        <w:rPr>
          <w:rFonts w:ascii="Calibri" w:hAnsi="Calibri" w:cs="Calibri"/>
          <w:i/>
        </w:rPr>
        <w:t>Dyslexia and English as a second language (including bilingualism): Issues, research, diagnosis, instruction, and future direction</w:t>
      </w:r>
      <w:r w:rsidRPr="00CB682F">
        <w:rPr>
          <w:rFonts w:ascii="Calibri" w:hAnsi="Calibri" w:cs="Calibri"/>
        </w:rPr>
        <w:t>. Conference commemorative booklet, the 52nd Annual Conference of the International Dyslexia Association. Baltimore MD: International Dyslexia Association.</w:t>
      </w:r>
    </w:p>
    <w:p w14:paraId="229011E2"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(2001). Memory for language. In P. Robinson (Ed.), </w:t>
      </w:r>
      <w:r w:rsidRPr="00CB682F">
        <w:rPr>
          <w:rFonts w:ascii="Calibri" w:hAnsi="Calibri" w:cs="Calibri"/>
          <w:i/>
        </w:rPr>
        <w:t>Cognition and second language instruction</w:t>
      </w:r>
      <w:r w:rsidRPr="00CB682F">
        <w:rPr>
          <w:rFonts w:ascii="Calibri" w:hAnsi="Calibri" w:cs="Calibri"/>
        </w:rPr>
        <w:t xml:space="preserve"> (pp. 33-68). Cambridge: Cambridge University Press.</w:t>
      </w:r>
    </w:p>
    <w:p w14:paraId="0C0AD12A"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Roberts, D., &amp; </w:t>
      </w:r>
      <w:proofErr w:type="spellStart"/>
      <w:r w:rsidRPr="00CB682F">
        <w:rPr>
          <w:rFonts w:ascii="Calibri" w:hAnsi="Calibri" w:cs="Calibri"/>
        </w:rPr>
        <w:t>O'Dochartaigh</w:t>
      </w:r>
      <w:proofErr w:type="spellEnd"/>
      <w:r w:rsidRPr="00CB682F">
        <w:rPr>
          <w:rFonts w:ascii="Calibri" w:hAnsi="Calibri" w:cs="Calibri"/>
        </w:rPr>
        <w:t xml:space="preserve">, C. (2000). IT for the Welsh language: the </w:t>
      </w:r>
      <w:proofErr w:type="spellStart"/>
      <w:r w:rsidRPr="00CB682F">
        <w:rPr>
          <w:rFonts w:ascii="Calibri" w:hAnsi="Calibri" w:cs="Calibri"/>
        </w:rPr>
        <w:t>CySill</w:t>
      </w:r>
      <w:proofErr w:type="spellEnd"/>
      <w:r w:rsidRPr="00CB682F">
        <w:rPr>
          <w:rFonts w:ascii="Calibri" w:hAnsi="Calibri" w:cs="Calibri"/>
        </w:rPr>
        <w:t xml:space="preserve"> project. In P. W. Thomas &amp; J. Mathias (Eds.) </w:t>
      </w:r>
      <w:r w:rsidRPr="00CB682F">
        <w:rPr>
          <w:rFonts w:ascii="Calibri" w:hAnsi="Calibri" w:cs="Calibri"/>
          <w:i/>
        </w:rPr>
        <w:t>Developing minority languages: Proceedings of the fifth international conference on minority languages</w:t>
      </w:r>
      <w:r w:rsidRPr="00CB682F">
        <w:rPr>
          <w:rFonts w:ascii="Calibri" w:hAnsi="Calibri" w:cs="Calibri"/>
        </w:rPr>
        <w:t xml:space="preserve"> (pp. 698-721). Department of Welsh, Cardiff University: Gomer Press.</w:t>
      </w:r>
    </w:p>
    <w:p w14:paraId="1606F3C1"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(1999). The ways of words. In D. Albrechtsen, B. Henriksen, &amp; I. Mees (Eds.), </w:t>
      </w:r>
      <w:r w:rsidRPr="00CB682F">
        <w:rPr>
          <w:rFonts w:ascii="Calibri" w:hAnsi="Calibri" w:cs="Calibri"/>
          <w:i/>
        </w:rPr>
        <w:t>Festschrift for Kirsten Haastrup</w:t>
      </w:r>
      <w:r w:rsidRPr="00CB682F">
        <w:rPr>
          <w:rFonts w:ascii="Calibri" w:hAnsi="Calibri" w:cs="Calibri"/>
        </w:rPr>
        <w:t xml:space="preserve"> (pp. 15-28). Odense: Odense University Press.</w:t>
      </w:r>
    </w:p>
    <w:p w14:paraId="23C1EF22"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&amp; Schmidt, R. (1998). Rules or associations in the acquisition of morphology? The frequency by regularity interaction in human and PDP learning of morphosyntax. In K. Plunkett (Ed.), </w:t>
      </w:r>
      <w:r w:rsidRPr="00CB682F">
        <w:rPr>
          <w:rFonts w:ascii="Calibri" w:hAnsi="Calibri" w:cs="Calibri"/>
          <w:i/>
        </w:rPr>
        <w:t xml:space="preserve">Language acquisition and connectionism. </w:t>
      </w:r>
      <w:r w:rsidRPr="00CB682F">
        <w:rPr>
          <w:rFonts w:ascii="Calibri" w:hAnsi="Calibri" w:cs="Calibri"/>
        </w:rPr>
        <w:t xml:space="preserve">(reprinting of </w:t>
      </w:r>
      <w:r w:rsidRPr="00CB682F">
        <w:rPr>
          <w:rFonts w:ascii="Calibri" w:hAnsi="Calibri" w:cs="Calibri"/>
          <w:i/>
        </w:rPr>
        <w:t>Language and Cognitive Processes, 13</w:t>
      </w:r>
      <w:r w:rsidRPr="00CB682F">
        <w:rPr>
          <w:rFonts w:ascii="Calibri" w:hAnsi="Calibri" w:cs="Calibri"/>
        </w:rPr>
        <w:t>). Hove, Sussex: Psychology Press.</w:t>
      </w:r>
    </w:p>
    <w:p w14:paraId="61FFB1C8"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(1997). Vocabulary acquisition: Word structure, collocation, grammar, and meaning. In M. McCarthy &amp; N. Schmidt (Eds.) (1997), </w:t>
      </w:r>
      <w:r w:rsidRPr="00CB682F">
        <w:rPr>
          <w:rFonts w:ascii="Calibri" w:hAnsi="Calibri" w:cs="Calibri"/>
          <w:i/>
        </w:rPr>
        <w:t xml:space="preserve">Vocabulary: description, acquisition and pedagogy </w:t>
      </w:r>
      <w:r w:rsidRPr="00CB682F">
        <w:rPr>
          <w:rFonts w:ascii="Calibri" w:hAnsi="Calibri" w:cs="Calibri"/>
        </w:rPr>
        <w:t>(pp. 122-139). Cambridge: Cambridge University Press.</w:t>
      </w:r>
    </w:p>
    <w:p w14:paraId="29543BF8"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lastRenderedPageBreak/>
        <w:t xml:space="preserve">Ellis, N. C. (1997). Interactions in the development of reading and spelling: Stages, strategies, and exchange of knowledge. In C. </w:t>
      </w:r>
      <w:proofErr w:type="gramStart"/>
      <w:r w:rsidRPr="00CB682F">
        <w:rPr>
          <w:rFonts w:ascii="Calibri" w:hAnsi="Calibri" w:cs="Calibri"/>
        </w:rPr>
        <w:t>Perfetti ,</w:t>
      </w:r>
      <w:proofErr w:type="gramEnd"/>
      <w:r w:rsidRPr="00CB682F">
        <w:rPr>
          <w:rFonts w:ascii="Calibri" w:hAnsi="Calibri" w:cs="Calibri"/>
        </w:rPr>
        <w:t xml:space="preserve"> L. Rieben, &amp; M. Fayol (Eds.), </w:t>
      </w:r>
      <w:r w:rsidRPr="00CB682F">
        <w:rPr>
          <w:rFonts w:ascii="Calibri" w:hAnsi="Calibri" w:cs="Calibri"/>
          <w:i/>
        </w:rPr>
        <w:t>Learning to spell: Research, theory, and practice across languages</w:t>
      </w:r>
      <w:r w:rsidRPr="00CB682F">
        <w:rPr>
          <w:rFonts w:ascii="Calibri" w:hAnsi="Calibri" w:cs="Calibri"/>
        </w:rPr>
        <w:t xml:space="preserve"> (pp. 271-294). Hillsdale, N. </w:t>
      </w:r>
      <w:proofErr w:type="gramStart"/>
      <w:r w:rsidRPr="00CB682F">
        <w:rPr>
          <w:rFonts w:ascii="Calibri" w:hAnsi="Calibri" w:cs="Calibri"/>
        </w:rPr>
        <w:t>J. :</w:t>
      </w:r>
      <w:proofErr w:type="gramEnd"/>
      <w:r w:rsidRPr="00CB682F">
        <w:rPr>
          <w:rFonts w:ascii="Calibri" w:hAnsi="Calibri" w:cs="Calibri"/>
        </w:rPr>
        <w:t xml:space="preserve"> Lawrence Erlbaum.</w:t>
      </w:r>
    </w:p>
    <w:p w14:paraId="1F8D6BAB"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(1997). The epigenesis of language: Acquisition as a sequence learning problem. In A. Wray &amp; A. Ryan (Eds.) </w:t>
      </w:r>
      <w:r w:rsidRPr="00CB682F">
        <w:rPr>
          <w:rFonts w:ascii="Calibri" w:hAnsi="Calibri" w:cs="Calibri"/>
          <w:i/>
        </w:rPr>
        <w:t xml:space="preserve">Evolving models of language </w:t>
      </w:r>
      <w:r w:rsidRPr="00CB682F">
        <w:rPr>
          <w:rFonts w:ascii="Calibri" w:hAnsi="Calibri" w:cs="Calibri"/>
        </w:rPr>
        <w:t>(pp. 41-57)</w:t>
      </w:r>
      <w:r w:rsidRPr="00CB682F">
        <w:rPr>
          <w:rFonts w:ascii="Calibri" w:hAnsi="Calibri" w:cs="Calibri"/>
          <w:i/>
        </w:rPr>
        <w:t xml:space="preserve">. </w:t>
      </w:r>
      <w:r w:rsidRPr="00CB682F">
        <w:rPr>
          <w:rFonts w:ascii="Calibri" w:hAnsi="Calibri" w:cs="Calibri"/>
        </w:rPr>
        <w:t xml:space="preserve">British Studies in Applied Linguistics, </w:t>
      </w:r>
      <w:r w:rsidRPr="00CB682F">
        <w:rPr>
          <w:rFonts w:ascii="Calibri" w:hAnsi="Calibri" w:cs="Calibri"/>
          <w:i/>
        </w:rPr>
        <w:t>12</w:t>
      </w:r>
      <w:r w:rsidRPr="00CB682F">
        <w:rPr>
          <w:rFonts w:ascii="Calibri" w:hAnsi="Calibri" w:cs="Calibri"/>
        </w:rPr>
        <w:t xml:space="preserve">. Clevedon: Multilingual Matters </w:t>
      </w:r>
      <w:proofErr w:type="gramStart"/>
      <w:r w:rsidRPr="00CB682F">
        <w:rPr>
          <w:rFonts w:ascii="Calibri" w:hAnsi="Calibri" w:cs="Calibri"/>
        </w:rPr>
        <w:t>Ltd. .</w:t>
      </w:r>
      <w:proofErr w:type="gramEnd"/>
    </w:p>
    <w:p w14:paraId="0F68390B"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(1997). Acquisition interactive de la lecture et de </w:t>
      </w:r>
      <w:proofErr w:type="spellStart"/>
      <w:r w:rsidRPr="00CB682F">
        <w:rPr>
          <w:rFonts w:ascii="Calibri" w:hAnsi="Calibri" w:cs="Calibri"/>
        </w:rPr>
        <w:t>l’orthographe</w:t>
      </w:r>
      <w:proofErr w:type="spellEnd"/>
      <w:r w:rsidRPr="00CB682F">
        <w:rPr>
          <w:rFonts w:ascii="Calibri" w:hAnsi="Calibri" w:cs="Calibri"/>
        </w:rPr>
        <w:t xml:space="preserve">: étapes, </w:t>
      </w:r>
      <w:proofErr w:type="spellStart"/>
      <w:r w:rsidRPr="00CB682F">
        <w:rPr>
          <w:rFonts w:ascii="Calibri" w:hAnsi="Calibri" w:cs="Calibri"/>
        </w:rPr>
        <w:t>stratégies</w:t>
      </w:r>
      <w:proofErr w:type="spellEnd"/>
      <w:r w:rsidRPr="00CB682F">
        <w:rPr>
          <w:rFonts w:ascii="Calibri" w:hAnsi="Calibri" w:cs="Calibri"/>
        </w:rPr>
        <w:t xml:space="preserve">, et </w:t>
      </w:r>
      <w:proofErr w:type="spellStart"/>
      <w:r w:rsidRPr="00CB682F">
        <w:rPr>
          <w:rFonts w:ascii="Calibri" w:hAnsi="Calibri" w:cs="Calibri"/>
        </w:rPr>
        <w:t>échanges</w:t>
      </w:r>
      <w:proofErr w:type="spellEnd"/>
      <w:r w:rsidRPr="00CB682F">
        <w:rPr>
          <w:rFonts w:ascii="Calibri" w:hAnsi="Calibri" w:cs="Calibri"/>
        </w:rPr>
        <w:t xml:space="preserve"> de </w:t>
      </w:r>
      <w:proofErr w:type="spellStart"/>
      <w:r w:rsidRPr="00CB682F">
        <w:rPr>
          <w:rFonts w:ascii="Calibri" w:hAnsi="Calibri" w:cs="Calibri"/>
        </w:rPr>
        <w:t>connaissances</w:t>
      </w:r>
      <w:proofErr w:type="spellEnd"/>
      <w:r w:rsidRPr="00CB682F">
        <w:rPr>
          <w:rFonts w:ascii="Calibri" w:hAnsi="Calibri" w:cs="Calibri"/>
        </w:rPr>
        <w:t xml:space="preserve">. In L. Rieben, M. Fayol, &amp; C. Perfetti (Eds.), </w:t>
      </w:r>
      <w:r w:rsidRPr="00CB682F">
        <w:rPr>
          <w:rFonts w:ascii="Calibri" w:hAnsi="Calibri" w:cs="Calibri"/>
          <w:i/>
        </w:rPr>
        <w:t xml:space="preserve">Des </w:t>
      </w:r>
      <w:proofErr w:type="spellStart"/>
      <w:r w:rsidRPr="00CB682F">
        <w:rPr>
          <w:rFonts w:ascii="Calibri" w:hAnsi="Calibri" w:cs="Calibri"/>
          <w:i/>
        </w:rPr>
        <w:t>orthographes</w:t>
      </w:r>
      <w:proofErr w:type="spellEnd"/>
      <w:r w:rsidRPr="00CB682F">
        <w:rPr>
          <w:rFonts w:ascii="Calibri" w:hAnsi="Calibri" w:cs="Calibri"/>
          <w:i/>
        </w:rPr>
        <w:t xml:space="preserve"> et </w:t>
      </w:r>
      <w:proofErr w:type="spellStart"/>
      <w:r w:rsidRPr="00CB682F">
        <w:rPr>
          <w:rFonts w:ascii="Calibri" w:hAnsi="Calibri" w:cs="Calibri"/>
          <w:i/>
        </w:rPr>
        <w:t>leur</w:t>
      </w:r>
      <w:proofErr w:type="spellEnd"/>
      <w:r w:rsidRPr="00CB682F">
        <w:rPr>
          <w:rFonts w:ascii="Calibri" w:hAnsi="Calibri" w:cs="Calibri"/>
          <w:i/>
        </w:rPr>
        <w:t xml:space="preserve"> acquisition </w:t>
      </w:r>
      <w:r w:rsidRPr="00CB682F">
        <w:rPr>
          <w:rFonts w:ascii="Calibri" w:hAnsi="Calibri" w:cs="Calibri"/>
        </w:rPr>
        <w:t>(pp. 267-292)</w:t>
      </w:r>
      <w:r w:rsidRPr="00CB682F">
        <w:rPr>
          <w:rFonts w:ascii="Calibri" w:hAnsi="Calibri" w:cs="Calibri"/>
          <w:i/>
        </w:rPr>
        <w:t xml:space="preserve">. </w:t>
      </w:r>
      <w:r w:rsidRPr="00CB682F">
        <w:rPr>
          <w:rFonts w:ascii="Calibri" w:hAnsi="Calibri" w:cs="Calibri"/>
        </w:rPr>
        <w:t xml:space="preserve">Lausanne: </w:t>
      </w:r>
      <w:proofErr w:type="spellStart"/>
      <w:r w:rsidRPr="00CB682F">
        <w:rPr>
          <w:rFonts w:ascii="Calibri" w:hAnsi="Calibri" w:cs="Calibri"/>
        </w:rPr>
        <w:t>Delachaux</w:t>
      </w:r>
      <w:proofErr w:type="spellEnd"/>
      <w:r w:rsidRPr="00CB682F">
        <w:rPr>
          <w:rFonts w:ascii="Calibri" w:hAnsi="Calibri" w:cs="Calibri"/>
        </w:rPr>
        <w:t xml:space="preserve"> &amp; </w:t>
      </w:r>
      <w:proofErr w:type="spellStart"/>
      <w:r w:rsidRPr="00CB682F">
        <w:rPr>
          <w:rFonts w:ascii="Calibri" w:hAnsi="Calibri" w:cs="Calibri"/>
        </w:rPr>
        <w:t>Niestlé</w:t>
      </w:r>
      <w:proofErr w:type="spellEnd"/>
      <w:r w:rsidRPr="00CB682F">
        <w:rPr>
          <w:rFonts w:ascii="Calibri" w:hAnsi="Calibri" w:cs="Calibri"/>
        </w:rPr>
        <w:t>.</w:t>
      </w:r>
    </w:p>
    <w:p w14:paraId="2C611E22"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&amp; Laporte, N. (1997). Contexts of acquisition: Effects of formal instruction and naturalistic exposure on second language acquisition. In A. M. B. de Groot and J. F. Kroll (Eds.), </w:t>
      </w:r>
      <w:r w:rsidRPr="00CB682F">
        <w:rPr>
          <w:rFonts w:ascii="Calibri" w:hAnsi="Calibri" w:cs="Calibri"/>
          <w:i/>
        </w:rPr>
        <w:t>Tutorials in bilingualism: Psycholinguistic perspectives</w:t>
      </w:r>
      <w:r w:rsidRPr="00CB682F">
        <w:rPr>
          <w:rFonts w:ascii="Calibri" w:hAnsi="Calibri" w:cs="Calibri"/>
        </w:rPr>
        <w:t xml:space="preserve"> (pp. 53-83). Hillsdale, N. </w:t>
      </w:r>
      <w:proofErr w:type="gramStart"/>
      <w:r w:rsidRPr="00CB682F">
        <w:rPr>
          <w:rFonts w:ascii="Calibri" w:hAnsi="Calibri" w:cs="Calibri"/>
        </w:rPr>
        <w:t>J. :</w:t>
      </w:r>
      <w:proofErr w:type="gramEnd"/>
      <w:r w:rsidRPr="00CB682F">
        <w:rPr>
          <w:rFonts w:ascii="Calibri" w:hAnsi="Calibri" w:cs="Calibri"/>
        </w:rPr>
        <w:t xml:space="preserve"> Lawrence Erlbaum.</w:t>
      </w:r>
    </w:p>
    <w:p w14:paraId="24CDCE9A"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Sinclair, S., &amp; Ellis, N. C. (1996). The silent period and working memory. In K. </w:t>
      </w:r>
      <w:proofErr w:type="spellStart"/>
      <w:r w:rsidRPr="00CB682F">
        <w:rPr>
          <w:rFonts w:ascii="Calibri" w:hAnsi="Calibri" w:cs="Calibri"/>
        </w:rPr>
        <w:t>Sajavaara</w:t>
      </w:r>
      <w:proofErr w:type="spellEnd"/>
      <w:r w:rsidRPr="00CB682F">
        <w:rPr>
          <w:rFonts w:ascii="Calibri" w:hAnsi="Calibri" w:cs="Calibri"/>
        </w:rPr>
        <w:t xml:space="preserve"> &amp; C. Fairweather (Eds.) </w:t>
      </w:r>
      <w:r w:rsidRPr="00CB682F">
        <w:rPr>
          <w:rFonts w:ascii="Calibri" w:hAnsi="Calibri" w:cs="Calibri"/>
          <w:i/>
        </w:rPr>
        <w:t xml:space="preserve">Approaches to second language acquisition. </w:t>
      </w:r>
      <w:r w:rsidRPr="00CB682F">
        <w:rPr>
          <w:rFonts w:ascii="Calibri" w:hAnsi="Calibri" w:cs="Calibri"/>
        </w:rPr>
        <w:t>University of Jyväskylä: Jyväskylä Cross-Language Studies.</w:t>
      </w:r>
    </w:p>
    <w:p w14:paraId="067BB208"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Eayrs, C. B., Ellis, N. C., Jones, R. S. P., &amp; Miller, B. (1995). Representations of learning disability in the literature of charity campaigns. In I. Markova &amp; R. Farr (Eds.) </w:t>
      </w:r>
      <w:r w:rsidRPr="00CB682F">
        <w:rPr>
          <w:rFonts w:ascii="Calibri" w:hAnsi="Calibri" w:cs="Calibri"/>
          <w:i/>
        </w:rPr>
        <w:t>Representations of health, illness and handicap</w:t>
      </w:r>
      <w:r w:rsidRPr="00CB682F">
        <w:rPr>
          <w:rFonts w:ascii="Calibri" w:hAnsi="Calibri" w:cs="Calibri"/>
        </w:rPr>
        <w:t xml:space="preserve"> (pp. 67-89). Chur, Switzerland: </w:t>
      </w:r>
      <w:proofErr w:type="spellStart"/>
      <w:r w:rsidRPr="00CB682F">
        <w:rPr>
          <w:rFonts w:ascii="Calibri" w:hAnsi="Calibri" w:cs="Calibri"/>
        </w:rPr>
        <w:t>Harwoord</w:t>
      </w:r>
      <w:proofErr w:type="spellEnd"/>
      <w:r w:rsidRPr="00CB682F">
        <w:rPr>
          <w:rFonts w:ascii="Calibri" w:hAnsi="Calibri" w:cs="Calibri"/>
        </w:rPr>
        <w:t xml:space="preserve"> Academic Publishers.</w:t>
      </w:r>
    </w:p>
    <w:p w14:paraId="52698657"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&amp; Beaton, A. (1995). Psycholinguistic determinants of foreign language vocabulary learning. In B. Harley (Ed.), </w:t>
      </w:r>
      <w:r w:rsidRPr="00CB682F">
        <w:rPr>
          <w:rFonts w:ascii="Calibri" w:hAnsi="Calibri" w:cs="Calibri"/>
          <w:i/>
        </w:rPr>
        <w:t>Lexical issues in second language learning</w:t>
      </w:r>
      <w:r w:rsidRPr="00CB682F">
        <w:rPr>
          <w:rFonts w:ascii="Calibri" w:hAnsi="Calibri" w:cs="Calibri"/>
        </w:rPr>
        <w:t xml:space="preserve"> (pp. 107-165). Amsterdam: John Benjamins Publishers.</w:t>
      </w:r>
    </w:p>
    <w:p w14:paraId="3553A29B"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(1994). Implicit and explicit processes in language acquisition: An introduction. In N. Ellis (Ed.) </w:t>
      </w:r>
      <w:r w:rsidRPr="00CB682F">
        <w:rPr>
          <w:rFonts w:ascii="Calibri" w:hAnsi="Calibri" w:cs="Calibri"/>
          <w:i/>
        </w:rPr>
        <w:t>Implicit and explicit learning of languages</w:t>
      </w:r>
      <w:r w:rsidRPr="00CB682F">
        <w:rPr>
          <w:rFonts w:ascii="Calibri" w:hAnsi="Calibri" w:cs="Calibri"/>
        </w:rPr>
        <w:t xml:space="preserve"> (pp. 1-32). London: Academic Press.</w:t>
      </w:r>
    </w:p>
    <w:p w14:paraId="6491D678"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(1994). Vocabulary acquisition: The implicit ins and outs of explicit cognitive mediation In N. Ellis (Ed.) </w:t>
      </w:r>
      <w:r w:rsidRPr="00CB682F">
        <w:rPr>
          <w:rFonts w:ascii="Calibri" w:hAnsi="Calibri" w:cs="Calibri"/>
          <w:i/>
        </w:rPr>
        <w:t>Implicit and explicit learning of languages</w:t>
      </w:r>
      <w:r w:rsidRPr="00CB682F">
        <w:rPr>
          <w:rFonts w:ascii="Calibri" w:hAnsi="Calibri" w:cs="Calibri"/>
        </w:rPr>
        <w:t xml:space="preserve"> (pp. 211-282). London: Academic Press.</w:t>
      </w:r>
    </w:p>
    <w:p w14:paraId="49DDA258"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(1994). Writing systems in evolution and by design. In U. Frith, G. Ludi, M. Egli and C-A. Zuber (Eds.), </w:t>
      </w:r>
      <w:r w:rsidRPr="00CB682F">
        <w:rPr>
          <w:rFonts w:ascii="Calibri" w:hAnsi="Calibri" w:cs="Calibri"/>
          <w:i/>
        </w:rPr>
        <w:t>Proceedings of the workshop on contexts of literacy, Volume III</w:t>
      </w:r>
      <w:r w:rsidRPr="00CB682F">
        <w:rPr>
          <w:rFonts w:ascii="Calibri" w:hAnsi="Calibri" w:cs="Calibri"/>
        </w:rPr>
        <w:t>. Strasbourg: European Science Foundation.</w:t>
      </w:r>
    </w:p>
    <w:p w14:paraId="56A9E142"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Brown, G. D. A., &amp; Ellis, N. C. (1994) Issues in spelling research: An overview. In G. D. A. Brown &amp; N. C. </w:t>
      </w:r>
      <w:proofErr w:type="gramStart"/>
      <w:r w:rsidRPr="00CB682F">
        <w:rPr>
          <w:rFonts w:ascii="Calibri" w:hAnsi="Calibri" w:cs="Calibri"/>
        </w:rPr>
        <w:t>Ellis,(</w:t>
      </w:r>
      <w:proofErr w:type="gramEnd"/>
      <w:r w:rsidRPr="00CB682F">
        <w:rPr>
          <w:rFonts w:ascii="Calibri" w:hAnsi="Calibri" w:cs="Calibri"/>
        </w:rPr>
        <w:t xml:space="preserve">Eds.). </w:t>
      </w:r>
      <w:r w:rsidRPr="00CB682F">
        <w:rPr>
          <w:rFonts w:ascii="Calibri" w:hAnsi="Calibri" w:cs="Calibri"/>
          <w:i/>
        </w:rPr>
        <w:t>Handbook of spelling: Theory, process and intervention</w:t>
      </w:r>
      <w:r w:rsidRPr="00CB682F">
        <w:rPr>
          <w:rFonts w:ascii="Calibri" w:hAnsi="Calibri" w:cs="Calibri"/>
        </w:rPr>
        <w:t xml:space="preserve"> (pp. 3-26). Chichester: John Wiley &amp; Sons Ltd.</w:t>
      </w:r>
    </w:p>
    <w:p w14:paraId="4E339245"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lastRenderedPageBreak/>
        <w:t xml:space="preserve">Ellis, N. C. (1994). Longitudinal studies of spelling acquisition. In G. D. A. Brown &amp; N. C. </w:t>
      </w:r>
      <w:proofErr w:type="gramStart"/>
      <w:r w:rsidRPr="00CB682F">
        <w:rPr>
          <w:rFonts w:ascii="Calibri" w:hAnsi="Calibri" w:cs="Calibri"/>
        </w:rPr>
        <w:t>Ellis,(</w:t>
      </w:r>
      <w:proofErr w:type="gramEnd"/>
      <w:r w:rsidRPr="00CB682F">
        <w:rPr>
          <w:rFonts w:ascii="Calibri" w:hAnsi="Calibri" w:cs="Calibri"/>
        </w:rPr>
        <w:t xml:space="preserve">Eds.). </w:t>
      </w:r>
      <w:r w:rsidRPr="00CB682F">
        <w:rPr>
          <w:rFonts w:ascii="Calibri" w:hAnsi="Calibri" w:cs="Calibri"/>
          <w:i/>
        </w:rPr>
        <w:t>Handbook of spelling: Theory, process and intervention</w:t>
      </w:r>
      <w:r w:rsidRPr="00CB682F">
        <w:rPr>
          <w:rFonts w:ascii="Calibri" w:hAnsi="Calibri" w:cs="Calibri"/>
        </w:rPr>
        <w:t xml:space="preserve"> (pp. 155-178). Chichester: John Wiley &amp; Sons Ltd.</w:t>
      </w:r>
    </w:p>
    <w:p w14:paraId="2B7F2D1F"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(1994). The cognitive psychology of developmental dyslexia. In G. Hales (Ed.) </w:t>
      </w:r>
      <w:r w:rsidRPr="00CB682F">
        <w:rPr>
          <w:rFonts w:ascii="Calibri" w:hAnsi="Calibri" w:cs="Calibri"/>
          <w:i/>
        </w:rPr>
        <w:t xml:space="preserve">Dyslexia matters: A celebratory contributed volume to </w:t>
      </w:r>
      <w:proofErr w:type="spellStart"/>
      <w:r w:rsidRPr="00CB682F">
        <w:rPr>
          <w:rFonts w:ascii="Calibri" w:hAnsi="Calibri" w:cs="Calibri"/>
          <w:i/>
        </w:rPr>
        <w:t>honour</w:t>
      </w:r>
      <w:proofErr w:type="spellEnd"/>
      <w:r w:rsidRPr="00CB682F">
        <w:rPr>
          <w:rFonts w:ascii="Calibri" w:hAnsi="Calibri" w:cs="Calibri"/>
          <w:i/>
        </w:rPr>
        <w:t xml:space="preserve"> T. R. Miles </w:t>
      </w:r>
      <w:r w:rsidRPr="00CB682F">
        <w:rPr>
          <w:rFonts w:ascii="Calibri" w:hAnsi="Calibri" w:cs="Calibri"/>
        </w:rPr>
        <w:t xml:space="preserve">(pp. 70-82). London: </w:t>
      </w:r>
      <w:proofErr w:type="spellStart"/>
      <w:r w:rsidRPr="00CB682F">
        <w:rPr>
          <w:rFonts w:ascii="Calibri" w:hAnsi="Calibri" w:cs="Calibri"/>
        </w:rPr>
        <w:t>Whurr</w:t>
      </w:r>
      <w:proofErr w:type="spellEnd"/>
      <w:r w:rsidRPr="00CB682F">
        <w:rPr>
          <w:rFonts w:ascii="Calibri" w:hAnsi="Calibri" w:cs="Calibri"/>
        </w:rPr>
        <w:t xml:space="preserve"> Publishers Ltd.</w:t>
      </w:r>
    </w:p>
    <w:p w14:paraId="48F2BFC0"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(1993). Interactions of explicit and implicit knowledge in foreign language learning. In J. Chapelle &amp; M-Th. Claus (Eds.) </w:t>
      </w:r>
      <w:r w:rsidRPr="00CB682F">
        <w:rPr>
          <w:rFonts w:ascii="Calibri" w:hAnsi="Calibri" w:cs="Calibri"/>
          <w:i/>
        </w:rPr>
        <w:t xml:space="preserve">Memory and memorization in acquiring and learning languages </w:t>
      </w:r>
      <w:r w:rsidRPr="00CB682F">
        <w:rPr>
          <w:rFonts w:ascii="Calibri" w:hAnsi="Calibri" w:cs="Calibri"/>
        </w:rPr>
        <w:t>(pp. 97-142)</w:t>
      </w:r>
      <w:r w:rsidRPr="00CB682F">
        <w:rPr>
          <w:rFonts w:ascii="Calibri" w:hAnsi="Calibri" w:cs="Calibri"/>
          <w:i/>
        </w:rPr>
        <w:t xml:space="preserve">. </w:t>
      </w:r>
      <w:r w:rsidRPr="00CB682F">
        <w:rPr>
          <w:rFonts w:ascii="Calibri" w:hAnsi="Calibri" w:cs="Calibri"/>
        </w:rPr>
        <w:t xml:space="preserve">C. L. L. Centre de </w:t>
      </w:r>
      <w:proofErr w:type="spellStart"/>
      <w:r w:rsidRPr="00CB682F">
        <w:rPr>
          <w:rFonts w:ascii="Calibri" w:hAnsi="Calibri" w:cs="Calibri"/>
        </w:rPr>
        <w:t>Langues</w:t>
      </w:r>
      <w:proofErr w:type="spellEnd"/>
      <w:r w:rsidRPr="00CB682F">
        <w:rPr>
          <w:rFonts w:ascii="Calibri" w:hAnsi="Calibri" w:cs="Calibri"/>
        </w:rPr>
        <w:t xml:space="preserve"> a Louvain-la-Neuve et </w:t>
      </w:r>
      <w:proofErr w:type="spellStart"/>
      <w:r w:rsidRPr="00CB682F">
        <w:rPr>
          <w:rFonts w:ascii="Calibri" w:hAnsi="Calibri" w:cs="Calibri"/>
        </w:rPr>
        <w:t>Woluwe</w:t>
      </w:r>
      <w:proofErr w:type="spellEnd"/>
      <w:r w:rsidRPr="00CB682F">
        <w:rPr>
          <w:rFonts w:ascii="Calibri" w:hAnsi="Calibri" w:cs="Calibri"/>
        </w:rPr>
        <w:t>.</w:t>
      </w:r>
    </w:p>
    <w:p w14:paraId="23B2F926"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(1993). Two small longitudinal studies of reading and spelling development. In H. Grimm &amp; H. Skowronek (Eds.) </w:t>
      </w:r>
      <w:r w:rsidRPr="00CB682F">
        <w:rPr>
          <w:rFonts w:ascii="Calibri" w:hAnsi="Calibri" w:cs="Calibri"/>
          <w:i/>
        </w:rPr>
        <w:t>Language acquisition problems and reading disorders: aspects of diagnosis and intervention</w:t>
      </w:r>
      <w:r w:rsidRPr="00CB682F">
        <w:rPr>
          <w:rFonts w:ascii="Calibri" w:hAnsi="Calibri" w:cs="Calibri"/>
        </w:rPr>
        <w:t xml:space="preserve"> (pp. 257-282). New York: de Gruyter.</w:t>
      </w:r>
    </w:p>
    <w:p w14:paraId="240CFCD3"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&amp; Cataldo, S. (1992). Spelling is integral to learning to read. In C. Sterling &amp; C. Robson (Eds.) </w:t>
      </w:r>
      <w:r w:rsidRPr="00CB682F">
        <w:rPr>
          <w:rFonts w:ascii="Calibri" w:hAnsi="Calibri" w:cs="Calibri"/>
          <w:i/>
        </w:rPr>
        <w:t>Psychology, spelling and education</w:t>
      </w:r>
      <w:r w:rsidRPr="00CB682F">
        <w:rPr>
          <w:rFonts w:ascii="Calibri" w:hAnsi="Calibri" w:cs="Calibri"/>
        </w:rPr>
        <w:t xml:space="preserve"> (pp. 122-142). Avon: Multilingual Matters.</w:t>
      </w:r>
    </w:p>
    <w:p w14:paraId="214BF236"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O'Dochartaigh, C., Roberts, D., &amp; Rea, E. (1992). </w:t>
      </w:r>
      <w:proofErr w:type="spellStart"/>
      <w:r w:rsidRPr="00CB682F">
        <w:rPr>
          <w:rFonts w:ascii="Calibri" w:hAnsi="Calibri" w:cs="Calibri"/>
        </w:rPr>
        <w:t>Technoleg</w:t>
      </w:r>
      <w:proofErr w:type="spellEnd"/>
      <w:r w:rsidRPr="00CB682F">
        <w:rPr>
          <w:rFonts w:ascii="Calibri" w:hAnsi="Calibri" w:cs="Calibri"/>
        </w:rPr>
        <w:t xml:space="preserve"> </w:t>
      </w:r>
      <w:proofErr w:type="spellStart"/>
      <w:r w:rsidRPr="00CB682F">
        <w:rPr>
          <w:rFonts w:ascii="Calibri" w:hAnsi="Calibri" w:cs="Calibri"/>
        </w:rPr>
        <w:t>gwybodaeth</w:t>
      </w:r>
      <w:proofErr w:type="spellEnd"/>
      <w:r w:rsidRPr="00CB682F">
        <w:rPr>
          <w:rFonts w:ascii="Calibri" w:hAnsi="Calibri" w:cs="Calibri"/>
        </w:rPr>
        <w:t xml:space="preserve"> ac </w:t>
      </w:r>
      <w:proofErr w:type="spellStart"/>
      <w:r w:rsidRPr="00CB682F">
        <w:rPr>
          <w:rFonts w:ascii="Calibri" w:hAnsi="Calibri" w:cs="Calibri"/>
        </w:rPr>
        <w:t>ieithoedd</w:t>
      </w:r>
      <w:proofErr w:type="spellEnd"/>
      <w:r w:rsidRPr="00CB682F">
        <w:rPr>
          <w:rFonts w:ascii="Calibri" w:hAnsi="Calibri" w:cs="Calibri"/>
        </w:rPr>
        <w:t xml:space="preserve"> </w:t>
      </w:r>
      <w:proofErr w:type="spellStart"/>
      <w:r w:rsidRPr="00CB682F">
        <w:rPr>
          <w:rFonts w:ascii="Calibri" w:hAnsi="Calibri" w:cs="Calibri"/>
        </w:rPr>
        <w:t>llai</w:t>
      </w:r>
      <w:proofErr w:type="spellEnd"/>
      <w:r w:rsidRPr="00CB682F">
        <w:rPr>
          <w:rFonts w:ascii="Calibri" w:hAnsi="Calibri" w:cs="Calibri"/>
        </w:rPr>
        <w:t xml:space="preserve"> </w:t>
      </w:r>
      <w:proofErr w:type="spellStart"/>
      <w:r w:rsidRPr="00CB682F">
        <w:rPr>
          <w:rFonts w:ascii="Calibri" w:hAnsi="Calibri" w:cs="Calibri"/>
        </w:rPr>
        <w:t>eu</w:t>
      </w:r>
      <w:proofErr w:type="spellEnd"/>
      <w:r w:rsidRPr="00CB682F">
        <w:rPr>
          <w:rFonts w:ascii="Calibri" w:hAnsi="Calibri" w:cs="Calibri"/>
        </w:rPr>
        <w:t xml:space="preserve"> </w:t>
      </w:r>
      <w:proofErr w:type="spellStart"/>
      <w:r w:rsidRPr="00CB682F">
        <w:rPr>
          <w:rFonts w:ascii="Calibri" w:hAnsi="Calibri" w:cs="Calibri"/>
        </w:rPr>
        <w:t>defnydd</w:t>
      </w:r>
      <w:proofErr w:type="spellEnd"/>
      <w:r w:rsidRPr="00CB682F">
        <w:rPr>
          <w:rFonts w:ascii="Calibri" w:hAnsi="Calibri" w:cs="Calibri"/>
        </w:rPr>
        <w:t xml:space="preserve">: Rhai </w:t>
      </w:r>
      <w:proofErr w:type="spellStart"/>
      <w:r w:rsidRPr="00CB682F">
        <w:rPr>
          <w:rFonts w:ascii="Calibri" w:hAnsi="Calibri" w:cs="Calibri"/>
        </w:rPr>
        <w:t>ymatebion</w:t>
      </w:r>
      <w:proofErr w:type="spellEnd"/>
      <w:r w:rsidRPr="00CB682F">
        <w:rPr>
          <w:rFonts w:ascii="Calibri" w:hAnsi="Calibri" w:cs="Calibri"/>
        </w:rPr>
        <w:t xml:space="preserve"> </w:t>
      </w:r>
      <w:proofErr w:type="spellStart"/>
      <w:r w:rsidRPr="00CB682F">
        <w:rPr>
          <w:rFonts w:ascii="Calibri" w:hAnsi="Calibri" w:cs="Calibri"/>
        </w:rPr>
        <w:t>diweddar</w:t>
      </w:r>
      <w:proofErr w:type="spellEnd"/>
      <w:r w:rsidRPr="00CB682F">
        <w:rPr>
          <w:rFonts w:ascii="Calibri" w:hAnsi="Calibri" w:cs="Calibri"/>
        </w:rPr>
        <w:t xml:space="preserve"> </w:t>
      </w:r>
      <w:proofErr w:type="spellStart"/>
      <w:r w:rsidRPr="00CB682F">
        <w:rPr>
          <w:rFonts w:ascii="Calibri" w:hAnsi="Calibri" w:cs="Calibri"/>
        </w:rPr>
        <w:t>yng</w:t>
      </w:r>
      <w:proofErr w:type="spellEnd"/>
      <w:r w:rsidRPr="00CB682F">
        <w:rPr>
          <w:rFonts w:ascii="Calibri" w:hAnsi="Calibri" w:cs="Calibri"/>
        </w:rPr>
        <w:t xml:space="preserve"> </w:t>
      </w:r>
      <w:proofErr w:type="spellStart"/>
      <w:r w:rsidRPr="00CB682F">
        <w:rPr>
          <w:rFonts w:ascii="Calibri" w:hAnsi="Calibri" w:cs="Calibri"/>
        </w:rPr>
        <w:t>Nghymru</w:t>
      </w:r>
      <w:proofErr w:type="spellEnd"/>
      <w:r w:rsidRPr="00CB682F">
        <w:rPr>
          <w:rFonts w:ascii="Calibri" w:hAnsi="Calibri" w:cs="Calibri"/>
        </w:rPr>
        <w:t xml:space="preserve">. Yn Ll. Davies </w:t>
      </w:r>
      <w:r w:rsidRPr="00CB682F">
        <w:rPr>
          <w:rFonts w:ascii="Calibri" w:hAnsi="Calibri" w:cs="Calibri"/>
          <w:i/>
        </w:rPr>
        <w:t>(</w:t>
      </w:r>
      <w:proofErr w:type="spellStart"/>
      <w:r w:rsidRPr="00CB682F">
        <w:rPr>
          <w:rFonts w:ascii="Calibri" w:hAnsi="Calibri" w:cs="Calibri"/>
          <w:i/>
        </w:rPr>
        <w:t>Golygydd</w:t>
      </w:r>
      <w:proofErr w:type="spellEnd"/>
      <w:r w:rsidRPr="00CB682F">
        <w:rPr>
          <w:rFonts w:ascii="Calibri" w:hAnsi="Calibri" w:cs="Calibri"/>
          <w:i/>
        </w:rPr>
        <w:t xml:space="preserve">) Yr </w:t>
      </w:r>
      <w:proofErr w:type="spellStart"/>
      <w:r w:rsidRPr="00CB682F">
        <w:rPr>
          <w:rFonts w:ascii="Calibri" w:hAnsi="Calibri" w:cs="Calibri"/>
          <w:i/>
        </w:rPr>
        <w:t>ieithoedd</w:t>
      </w:r>
      <w:proofErr w:type="spellEnd"/>
      <w:r w:rsidRPr="00CB682F">
        <w:rPr>
          <w:rFonts w:ascii="Calibri" w:hAnsi="Calibri" w:cs="Calibri"/>
          <w:i/>
        </w:rPr>
        <w:t xml:space="preserve"> </w:t>
      </w:r>
      <w:proofErr w:type="spellStart"/>
      <w:r w:rsidRPr="00CB682F">
        <w:rPr>
          <w:rFonts w:ascii="Calibri" w:hAnsi="Calibri" w:cs="Calibri"/>
          <w:i/>
        </w:rPr>
        <w:t>llai</w:t>
      </w:r>
      <w:proofErr w:type="spellEnd"/>
      <w:r w:rsidRPr="00CB682F">
        <w:rPr>
          <w:rFonts w:ascii="Calibri" w:hAnsi="Calibri" w:cs="Calibri"/>
          <w:i/>
        </w:rPr>
        <w:t xml:space="preserve"> - </w:t>
      </w:r>
      <w:proofErr w:type="spellStart"/>
      <w:r w:rsidRPr="00CB682F">
        <w:rPr>
          <w:rFonts w:ascii="Calibri" w:hAnsi="Calibri" w:cs="Calibri"/>
          <w:i/>
        </w:rPr>
        <w:t>Cymathu</w:t>
      </w:r>
      <w:proofErr w:type="spellEnd"/>
      <w:r w:rsidRPr="00CB682F">
        <w:rPr>
          <w:rFonts w:ascii="Calibri" w:hAnsi="Calibri" w:cs="Calibri"/>
          <w:i/>
        </w:rPr>
        <w:t xml:space="preserve"> </w:t>
      </w:r>
      <w:proofErr w:type="spellStart"/>
      <w:r w:rsidRPr="00CB682F">
        <w:rPr>
          <w:rFonts w:ascii="Calibri" w:hAnsi="Calibri" w:cs="Calibri"/>
          <w:i/>
        </w:rPr>
        <w:t>newydd-ddyfodiaid</w:t>
      </w:r>
      <w:proofErr w:type="spellEnd"/>
      <w:r w:rsidRPr="00CB682F">
        <w:rPr>
          <w:rFonts w:ascii="Calibri" w:hAnsi="Calibri" w:cs="Calibri"/>
        </w:rPr>
        <w:t xml:space="preserve"> (pp. 101-124). </w:t>
      </w:r>
      <w:proofErr w:type="spellStart"/>
      <w:r w:rsidRPr="00CB682F">
        <w:rPr>
          <w:rFonts w:ascii="Calibri" w:hAnsi="Calibri" w:cs="Calibri"/>
        </w:rPr>
        <w:t>Caaerfyrddin</w:t>
      </w:r>
      <w:proofErr w:type="spellEnd"/>
      <w:r w:rsidRPr="00CB682F">
        <w:rPr>
          <w:rFonts w:ascii="Calibri" w:hAnsi="Calibri" w:cs="Calibri"/>
        </w:rPr>
        <w:t xml:space="preserve">: </w:t>
      </w:r>
      <w:proofErr w:type="spellStart"/>
      <w:r w:rsidRPr="00CB682F">
        <w:rPr>
          <w:rFonts w:ascii="Calibri" w:hAnsi="Calibri" w:cs="Calibri"/>
        </w:rPr>
        <w:t>Cydweithgor</w:t>
      </w:r>
      <w:proofErr w:type="spellEnd"/>
      <w:r w:rsidRPr="00CB682F">
        <w:rPr>
          <w:rFonts w:ascii="Calibri" w:hAnsi="Calibri" w:cs="Calibri"/>
        </w:rPr>
        <w:t xml:space="preserve"> </w:t>
      </w:r>
      <w:proofErr w:type="spellStart"/>
      <w:r w:rsidRPr="00CB682F">
        <w:rPr>
          <w:rFonts w:ascii="Calibri" w:hAnsi="Calibri" w:cs="Calibri"/>
        </w:rPr>
        <w:t>Dwyieithrwydd</w:t>
      </w:r>
      <w:proofErr w:type="spellEnd"/>
      <w:r w:rsidRPr="00CB682F">
        <w:rPr>
          <w:rFonts w:ascii="Calibri" w:hAnsi="Calibri" w:cs="Calibri"/>
        </w:rPr>
        <w:t xml:space="preserve"> </w:t>
      </w:r>
      <w:proofErr w:type="spellStart"/>
      <w:r w:rsidRPr="00CB682F">
        <w:rPr>
          <w:rFonts w:ascii="Calibri" w:hAnsi="Calibri" w:cs="Calibri"/>
        </w:rPr>
        <w:t>yn</w:t>
      </w:r>
      <w:proofErr w:type="spellEnd"/>
      <w:r w:rsidRPr="00CB682F">
        <w:rPr>
          <w:rFonts w:ascii="Calibri" w:hAnsi="Calibri" w:cs="Calibri"/>
        </w:rPr>
        <w:t xml:space="preserve"> Nyfed.</w:t>
      </w:r>
    </w:p>
    <w:p w14:paraId="7997C6FF"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O'Dochartaigh, C., Roberts, D., &amp; Rea, E. (1992). Information technology and the lesser used languages: Some recent Welsh responses. In Ll. Davies (Ed.) </w:t>
      </w:r>
      <w:r w:rsidRPr="00CB682F">
        <w:rPr>
          <w:rFonts w:ascii="Calibri" w:hAnsi="Calibri" w:cs="Calibri"/>
          <w:i/>
        </w:rPr>
        <w:t>The lesser used languages- Assimilating newcomers</w:t>
      </w:r>
      <w:r w:rsidRPr="00CB682F">
        <w:rPr>
          <w:rFonts w:ascii="Calibri" w:hAnsi="Calibri" w:cs="Calibri"/>
        </w:rPr>
        <w:t xml:space="preserve"> (pp. 101-124). Carmarthen: Joint Working Party on Bilingualism in Dyfed.</w:t>
      </w:r>
    </w:p>
    <w:p w14:paraId="4EBA2C7B"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(1992). Linguistic relativity revisited: The bilingual word-length effect in working memory during counting, remembering numbers, and mental calculation. In R. Harris (Ed.) </w:t>
      </w:r>
      <w:r w:rsidRPr="00CB682F">
        <w:rPr>
          <w:rFonts w:ascii="Calibri" w:hAnsi="Calibri" w:cs="Calibri"/>
          <w:i/>
        </w:rPr>
        <w:t xml:space="preserve">Cognitive processing in bilinguals </w:t>
      </w:r>
      <w:r w:rsidRPr="00CB682F">
        <w:rPr>
          <w:rFonts w:ascii="Calibri" w:hAnsi="Calibri" w:cs="Calibri"/>
        </w:rPr>
        <w:t>(pp. 137-156). North Holland: Elsevier.</w:t>
      </w:r>
    </w:p>
    <w:p w14:paraId="574950A9"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(1991). In verbal memory the eyes see vividly, but ears only faintly hear, fingers barely feel and the nose doesn't know: Meaning and the links between the verbal system and modalities of perception and imagery. In R. H. </w:t>
      </w:r>
      <w:proofErr w:type="spellStart"/>
      <w:r w:rsidRPr="00CB682F">
        <w:rPr>
          <w:rFonts w:ascii="Calibri" w:hAnsi="Calibri" w:cs="Calibri"/>
        </w:rPr>
        <w:t>Logie</w:t>
      </w:r>
      <w:proofErr w:type="spellEnd"/>
      <w:r w:rsidRPr="00CB682F">
        <w:rPr>
          <w:rFonts w:ascii="Calibri" w:hAnsi="Calibri" w:cs="Calibri"/>
        </w:rPr>
        <w:t xml:space="preserve"> &amp; M. Denis (Eds.) </w:t>
      </w:r>
      <w:r w:rsidRPr="00CB682F">
        <w:rPr>
          <w:rFonts w:ascii="Calibri" w:hAnsi="Calibri" w:cs="Calibri"/>
          <w:i/>
        </w:rPr>
        <w:t xml:space="preserve">Imagery and cognition </w:t>
      </w:r>
      <w:r w:rsidRPr="00CB682F">
        <w:rPr>
          <w:rFonts w:ascii="Calibri" w:hAnsi="Calibri" w:cs="Calibri"/>
        </w:rPr>
        <w:t>(pp. 313-329). Plenum Press.</w:t>
      </w:r>
    </w:p>
    <w:p w14:paraId="32A84567"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(1991). Spelling and sound in learning to read. In M. J. </w:t>
      </w:r>
      <w:proofErr w:type="spellStart"/>
      <w:r w:rsidRPr="00CB682F">
        <w:rPr>
          <w:rFonts w:ascii="Calibri" w:hAnsi="Calibri" w:cs="Calibri"/>
        </w:rPr>
        <w:t>Snowling</w:t>
      </w:r>
      <w:proofErr w:type="spellEnd"/>
      <w:r w:rsidRPr="00CB682F">
        <w:rPr>
          <w:rFonts w:ascii="Calibri" w:hAnsi="Calibri" w:cs="Calibri"/>
        </w:rPr>
        <w:t xml:space="preserve"> &amp; M. Thomson (Eds.)</w:t>
      </w:r>
      <w:r w:rsidRPr="00CB682F">
        <w:rPr>
          <w:rFonts w:ascii="Calibri" w:hAnsi="Calibri" w:cs="Calibri"/>
          <w:i/>
        </w:rPr>
        <w:t xml:space="preserve"> Dyslexia: Integrating theory and practice</w:t>
      </w:r>
      <w:r w:rsidRPr="00CB682F">
        <w:rPr>
          <w:rFonts w:ascii="Calibri" w:hAnsi="Calibri" w:cs="Calibri"/>
        </w:rPr>
        <w:t xml:space="preserve"> (pp. 80-94). London: </w:t>
      </w:r>
      <w:proofErr w:type="spellStart"/>
      <w:r w:rsidRPr="00CB682F">
        <w:rPr>
          <w:rFonts w:ascii="Calibri" w:hAnsi="Calibri" w:cs="Calibri"/>
        </w:rPr>
        <w:t>Whurr</w:t>
      </w:r>
      <w:proofErr w:type="spellEnd"/>
      <w:r w:rsidRPr="00CB682F">
        <w:rPr>
          <w:rFonts w:ascii="Calibri" w:hAnsi="Calibri" w:cs="Calibri"/>
        </w:rPr>
        <w:t xml:space="preserve"> Publishers Ltd.</w:t>
      </w:r>
    </w:p>
    <w:p w14:paraId="7C7B4A5E"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Cataldo, S., &amp; Ellis, N. C. (1990). Learning to spell, learning to read. In P. D. Pumphrey &amp; C. D. Elliott (Eds.) </w:t>
      </w:r>
      <w:r w:rsidRPr="00CB682F">
        <w:rPr>
          <w:rFonts w:ascii="Calibri" w:hAnsi="Calibri" w:cs="Calibri"/>
          <w:i/>
        </w:rPr>
        <w:t xml:space="preserve">Children's difficulties in reading, spelling and writing </w:t>
      </w:r>
      <w:r w:rsidRPr="00CB682F">
        <w:rPr>
          <w:rFonts w:ascii="Calibri" w:hAnsi="Calibri" w:cs="Calibri"/>
        </w:rPr>
        <w:t>(pp. 101-126). Basingstoke: Falmer Press.</w:t>
      </w:r>
    </w:p>
    <w:p w14:paraId="20E10311"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lastRenderedPageBreak/>
        <w:t xml:space="preserve">Ellis, N. C., Cataldo, S., &amp; Large, B. (1990). 'Interactions in the development of spelling, reading and phonological skills' and 'A longitudinal study of reading development'. In </w:t>
      </w:r>
      <w:r w:rsidRPr="00CB682F">
        <w:rPr>
          <w:rFonts w:ascii="Calibri" w:hAnsi="Calibri" w:cs="Calibri"/>
          <w:i/>
        </w:rPr>
        <w:t>The European inventory of longitudinal research</w:t>
      </w:r>
      <w:r w:rsidRPr="00CB682F">
        <w:rPr>
          <w:rFonts w:ascii="Calibri" w:hAnsi="Calibri" w:cs="Calibri"/>
        </w:rPr>
        <w:t xml:space="preserve"> (pp. 202-203). European Science Foundation.</w:t>
      </w:r>
    </w:p>
    <w:p w14:paraId="733F7405"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(1990). Meaning and the links between the verbal system and modalities of perception and imagery or </w:t>
      </w:r>
      <w:proofErr w:type="gramStart"/>
      <w:r w:rsidRPr="00CB682F">
        <w:rPr>
          <w:rFonts w:ascii="Calibri" w:hAnsi="Calibri" w:cs="Calibri"/>
        </w:rPr>
        <w:t>In</w:t>
      </w:r>
      <w:proofErr w:type="gramEnd"/>
      <w:r w:rsidRPr="00CB682F">
        <w:rPr>
          <w:rFonts w:ascii="Calibri" w:hAnsi="Calibri" w:cs="Calibri"/>
        </w:rPr>
        <w:t xml:space="preserve"> verbal memory the eyes see vividly, but ears only faintly hear, fingers barely feel and the nose doesn't know. In R. H. </w:t>
      </w:r>
      <w:proofErr w:type="spellStart"/>
      <w:r w:rsidRPr="00CB682F">
        <w:rPr>
          <w:rFonts w:ascii="Calibri" w:hAnsi="Calibri" w:cs="Calibri"/>
        </w:rPr>
        <w:t>Logie</w:t>
      </w:r>
      <w:proofErr w:type="spellEnd"/>
      <w:r w:rsidRPr="00CB682F">
        <w:rPr>
          <w:rFonts w:ascii="Calibri" w:hAnsi="Calibri" w:cs="Calibri"/>
        </w:rPr>
        <w:t xml:space="preserve"> (Ed.) </w:t>
      </w:r>
      <w:r w:rsidRPr="00CB682F">
        <w:rPr>
          <w:rFonts w:ascii="Calibri" w:hAnsi="Calibri" w:cs="Calibri"/>
          <w:i/>
        </w:rPr>
        <w:t xml:space="preserve">Images in cognition: Proceedings of the third </w:t>
      </w:r>
      <w:proofErr w:type="spellStart"/>
      <w:r w:rsidRPr="00CB682F">
        <w:rPr>
          <w:rFonts w:ascii="Calibri" w:hAnsi="Calibri" w:cs="Calibri"/>
          <w:i/>
        </w:rPr>
        <w:t>european</w:t>
      </w:r>
      <w:proofErr w:type="spellEnd"/>
      <w:r w:rsidRPr="00CB682F">
        <w:rPr>
          <w:rFonts w:ascii="Calibri" w:hAnsi="Calibri" w:cs="Calibri"/>
          <w:i/>
        </w:rPr>
        <w:t xml:space="preserve"> workshop on imagery and cognition </w:t>
      </w:r>
      <w:r w:rsidRPr="00CB682F">
        <w:rPr>
          <w:rFonts w:ascii="Calibri" w:hAnsi="Calibri" w:cs="Calibri"/>
        </w:rPr>
        <w:t>(pp. 41-44)</w:t>
      </w:r>
      <w:r w:rsidRPr="00CB682F">
        <w:rPr>
          <w:rFonts w:ascii="Calibri" w:hAnsi="Calibri" w:cs="Calibri"/>
          <w:i/>
        </w:rPr>
        <w:t xml:space="preserve">. </w:t>
      </w:r>
      <w:r w:rsidRPr="00CB682F">
        <w:rPr>
          <w:rFonts w:ascii="Calibri" w:hAnsi="Calibri" w:cs="Calibri"/>
        </w:rPr>
        <w:t>University of Aberdeen: Department of Psychology.</w:t>
      </w:r>
    </w:p>
    <w:p w14:paraId="6452E3A4"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(1988). The development of literacy and short-term memory. In M. M. </w:t>
      </w:r>
      <w:proofErr w:type="spellStart"/>
      <w:r w:rsidRPr="00CB682F">
        <w:rPr>
          <w:rFonts w:ascii="Calibri" w:hAnsi="Calibri" w:cs="Calibri"/>
        </w:rPr>
        <w:t>Gruneberg</w:t>
      </w:r>
      <w:proofErr w:type="spellEnd"/>
      <w:r w:rsidRPr="00CB682F">
        <w:rPr>
          <w:rFonts w:ascii="Calibri" w:hAnsi="Calibri" w:cs="Calibri"/>
        </w:rPr>
        <w:t xml:space="preserve">, P. E. Morris &amp; R. N. Sykes (Eds.) </w:t>
      </w:r>
      <w:r w:rsidRPr="00CB682F">
        <w:rPr>
          <w:rFonts w:ascii="Calibri" w:hAnsi="Calibri" w:cs="Calibri"/>
          <w:i/>
        </w:rPr>
        <w:t xml:space="preserve">Practical aspects of memory: Current research and issues Volume 2: Clinical and educational implications </w:t>
      </w:r>
      <w:r w:rsidRPr="00CB682F">
        <w:rPr>
          <w:rFonts w:ascii="Calibri" w:hAnsi="Calibri" w:cs="Calibri"/>
        </w:rPr>
        <w:t>(pp. 361-366)</w:t>
      </w:r>
      <w:r w:rsidRPr="00CB682F">
        <w:rPr>
          <w:rFonts w:ascii="Calibri" w:hAnsi="Calibri" w:cs="Calibri"/>
          <w:i/>
        </w:rPr>
        <w:t xml:space="preserve">. </w:t>
      </w:r>
      <w:r w:rsidRPr="00CB682F">
        <w:rPr>
          <w:rFonts w:ascii="Calibri" w:hAnsi="Calibri" w:cs="Calibri"/>
        </w:rPr>
        <w:t>Chichester: Wiley.</w:t>
      </w:r>
    </w:p>
    <w:p w14:paraId="5AF40649"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Miles, T. R., &amp; Ellis, N. C. (1981). </w:t>
      </w:r>
      <w:r w:rsidRPr="00CB682F">
        <w:rPr>
          <w:rFonts w:ascii="Calibri" w:hAnsi="Calibri" w:cs="Calibri"/>
          <w:i/>
        </w:rPr>
        <w:t xml:space="preserve">A lexical encoding deficiency II: Clinical observations. </w:t>
      </w:r>
      <w:r w:rsidRPr="00CB682F">
        <w:rPr>
          <w:rFonts w:ascii="Calibri" w:hAnsi="Calibri" w:cs="Calibri"/>
        </w:rPr>
        <w:t xml:space="preserve">In G. Th. Pavlidis and T. R. Miles (Eds.) </w:t>
      </w:r>
      <w:r w:rsidRPr="00CB682F">
        <w:rPr>
          <w:rFonts w:ascii="Calibri" w:hAnsi="Calibri" w:cs="Calibri"/>
          <w:i/>
        </w:rPr>
        <w:t xml:space="preserve">Dyslexia research and its applications to education </w:t>
      </w:r>
      <w:r w:rsidRPr="00CB682F">
        <w:rPr>
          <w:rFonts w:ascii="Calibri" w:hAnsi="Calibri" w:cs="Calibri"/>
        </w:rPr>
        <w:t>(pp. 217-244)</w:t>
      </w:r>
      <w:r w:rsidRPr="00CB682F">
        <w:rPr>
          <w:rFonts w:ascii="Calibri" w:hAnsi="Calibri" w:cs="Calibri"/>
          <w:i/>
        </w:rPr>
        <w:t xml:space="preserve">. </w:t>
      </w:r>
      <w:r w:rsidRPr="00CB682F">
        <w:rPr>
          <w:rFonts w:ascii="Calibri" w:hAnsi="Calibri" w:cs="Calibri"/>
        </w:rPr>
        <w:t>Chichester: Wiley.</w:t>
      </w:r>
    </w:p>
    <w:p w14:paraId="5EA1F416"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&amp; Miles, T. R. (1981). A lexical encoding deficiency I: Experimental evidence. In G. Th. Pavlidis and T. R. Miles (Eds.) </w:t>
      </w:r>
      <w:r w:rsidRPr="00CB682F">
        <w:rPr>
          <w:rFonts w:ascii="Calibri" w:hAnsi="Calibri" w:cs="Calibri"/>
          <w:i/>
        </w:rPr>
        <w:t xml:space="preserve">Dyslexia research and its applications to education </w:t>
      </w:r>
      <w:r w:rsidRPr="00CB682F">
        <w:rPr>
          <w:rFonts w:ascii="Calibri" w:hAnsi="Calibri" w:cs="Calibri"/>
        </w:rPr>
        <w:t>(pp. 177-216)</w:t>
      </w:r>
      <w:r w:rsidRPr="00CB682F">
        <w:rPr>
          <w:rFonts w:ascii="Calibri" w:hAnsi="Calibri" w:cs="Calibri"/>
          <w:i/>
        </w:rPr>
        <w:t xml:space="preserve">. </w:t>
      </w:r>
      <w:r w:rsidRPr="00CB682F">
        <w:rPr>
          <w:rFonts w:ascii="Calibri" w:hAnsi="Calibri" w:cs="Calibri"/>
        </w:rPr>
        <w:t>Chichester: Wiley.</w:t>
      </w:r>
    </w:p>
    <w:p w14:paraId="061DDA78"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&amp; Miles, T. R. (l978). Visual information processing in dyslexic children. In M. M. </w:t>
      </w:r>
      <w:proofErr w:type="spellStart"/>
      <w:r w:rsidRPr="00CB682F">
        <w:rPr>
          <w:rFonts w:ascii="Calibri" w:hAnsi="Calibri" w:cs="Calibri"/>
        </w:rPr>
        <w:t>Gruneberg</w:t>
      </w:r>
      <w:proofErr w:type="spellEnd"/>
      <w:r w:rsidRPr="00CB682F">
        <w:rPr>
          <w:rFonts w:ascii="Calibri" w:hAnsi="Calibri" w:cs="Calibri"/>
        </w:rPr>
        <w:t xml:space="preserve">, P. E. Morris, &amp; R. N. Sykes (Eds.) </w:t>
      </w:r>
      <w:r w:rsidRPr="00CB682F">
        <w:rPr>
          <w:rFonts w:ascii="Calibri" w:hAnsi="Calibri" w:cs="Calibri"/>
          <w:i/>
        </w:rPr>
        <w:t>Practical aspects of memory</w:t>
      </w:r>
      <w:r w:rsidRPr="00CB682F">
        <w:rPr>
          <w:rFonts w:ascii="Calibri" w:hAnsi="Calibri" w:cs="Calibri"/>
        </w:rPr>
        <w:t xml:space="preserve"> (pp. 561-569). London: Academic Press.</w:t>
      </w:r>
    </w:p>
    <w:p w14:paraId="013519D8" w14:textId="7C79C7CE" w:rsidR="009435ED" w:rsidRPr="00CB682F" w:rsidRDefault="009435ED" w:rsidP="009435ED">
      <w:pPr>
        <w:spacing w:before="120"/>
        <w:outlineLvl w:val="0"/>
        <w:rPr>
          <w:rFonts w:ascii="Calibri" w:hAnsi="Calibri" w:cs="Calibri"/>
          <w:b/>
        </w:rPr>
      </w:pPr>
      <w:r w:rsidRPr="00CB682F">
        <w:rPr>
          <w:rFonts w:ascii="Calibri" w:hAnsi="Calibri" w:cs="Calibri"/>
          <w:b/>
        </w:rPr>
        <w:t>Encyclopedia Entries</w:t>
      </w:r>
    </w:p>
    <w:p w14:paraId="6D2D21C6"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(2017).  Implicit and explicit knowledge about language. In </w:t>
      </w:r>
      <w:proofErr w:type="spellStart"/>
      <w:r w:rsidRPr="00CB682F">
        <w:rPr>
          <w:rFonts w:ascii="Calibri" w:hAnsi="Calibri" w:cs="Calibri"/>
        </w:rPr>
        <w:t>Cenoz</w:t>
      </w:r>
      <w:proofErr w:type="spellEnd"/>
      <w:r w:rsidRPr="00CB682F">
        <w:rPr>
          <w:rFonts w:ascii="Calibri" w:hAnsi="Calibri" w:cs="Calibri"/>
        </w:rPr>
        <w:t xml:space="preserve">, J., &amp; Gorter, D. (Eds.) </w:t>
      </w:r>
      <w:r w:rsidRPr="00CB682F">
        <w:rPr>
          <w:rFonts w:ascii="Calibri" w:hAnsi="Calibri" w:cs="Calibri"/>
          <w:i/>
        </w:rPr>
        <w:t xml:space="preserve">Language </w:t>
      </w:r>
      <w:r w:rsidRPr="00CB682F">
        <w:rPr>
          <w:rFonts w:ascii="Calibri" w:hAnsi="Calibri" w:cs="Calibri"/>
        </w:rPr>
        <w:t>Awareness</w:t>
      </w:r>
      <w:r w:rsidRPr="00CB682F">
        <w:rPr>
          <w:rFonts w:ascii="Calibri" w:hAnsi="Calibri" w:cs="Calibri"/>
          <w:i/>
        </w:rPr>
        <w:t xml:space="preserve"> and Multilingualism. Encyclopedia of Language and Education </w:t>
      </w:r>
      <w:r w:rsidRPr="00CB682F">
        <w:rPr>
          <w:rFonts w:ascii="Calibri" w:hAnsi="Calibri" w:cs="Calibri"/>
        </w:rPr>
        <w:t>(pp. 113-124). Springer International Publishing Switzerland.  DOI 10.1007/978-3-319-02325-07-1</w:t>
      </w:r>
    </w:p>
    <w:p w14:paraId="77758C82"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(2015).  Implicit and explicit knowledge about language. In Jasone </w:t>
      </w:r>
      <w:proofErr w:type="spellStart"/>
      <w:r w:rsidRPr="00CB682F">
        <w:rPr>
          <w:rFonts w:ascii="Calibri" w:hAnsi="Calibri" w:cs="Calibri"/>
        </w:rPr>
        <w:t>Cenoz</w:t>
      </w:r>
      <w:proofErr w:type="spellEnd"/>
      <w:r w:rsidRPr="00CB682F">
        <w:rPr>
          <w:rFonts w:ascii="Calibri" w:hAnsi="Calibri" w:cs="Calibri"/>
        </w:rPr>
        <w:t xml:space="preserve">, Durk Gorter and Stephen May (Eds.), </w:t>
      </w:r>
      <w:r w:rsidRPr="00CB682F">
        <w:rPr>
          <w:rFonts w:ascii="Calibri" w:hAnsi="Calibri" w:cs="Calibri"/>
          <w:i/>
        </w:rPr>
        <w:t>Language Awareness and Multilingualism (Vol. 6 Encyclopedia of Language and Education)</w:t>
      </w:r>
      <w:r w:rsidRPr="00CB682F">
        <w:rPr>
          <w:rFonts w:ascii="Calibri" w:hAnsi="Calibri" w:cs="Calibri"/>
        </w:rPr>
        <w:t>. Heidelberg: Springer Scientific. (3rd Edition)</w:t>
      </w:r>
    </w:p>
    <w:p w14:paraId="739C4C09"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(2012). Frequency effects. In P. Robinson (Ed.) </w:t>
      </w:r>
      <w:r w:rsidRPr="00CB682F">
        <w:rPr>
          <w:rFonts w:ascii="Calibri" w:hAnsi="Calibri" w:cs="Calibri"/>
          <w:i/>
        </w:rPr>
        <w:t xml:space="preserve">The Routledge Encyclopedia of SLA </w:t>
      </w:r>
      <w:r w:rsidRPr="00CB682F">
        <w:rPr>
          <w:rFonts w:ascii="Calibri" w:hAnsi="Calibri" w:cs="Calibri"/>
        </w:rPr>
        <w:t>(pp. 260-265).</w:t>
      </w:r>
      <w:r w:rsidRPr="00CB682F">
        <w:rPr>
          <w:rFonts w:ascii="Calibri" w:hAnsi="Calibri" w:cs="Calibri"/>
          <w:i/>
        </w:rPr>
        <w:t xml:space="preserve"> </w:t>
      </w:r>
      <w:r w:rsidRPr="00CB682F">
        <w:rPr>
          <w:rFonts w:ascii="Calibri" w:hAnsi="Calibri" w:cs="Calibri"/>
        </w:rPr>
        <w:t>New York: Routledge.</w:t>
      </w:r>
    </w:p>
    <w:p w14:paraId="4E1DFC5D"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(2012). Learned attention and blocking. In P. Robinson (Ed.) </w:t>
      </w:r>
      <w:r w:rsidRPr="00CB682F">
        <w:rPr>
          <w:rFonts w:ascii="Calibri" w:hAnsi="Calibri" w:cs="Calibri"/>
          <w:i/>
        </w:rPr>
        <w:t xml:space="preserve">The Routledge Encyclopedia of SLA </w:t>
      </w:r>
      <w:r w:rsidRPr="00CB682F">
        <w:rPr>
          <w:rFonts w:ascii="Calibri" w:hAnsi="Calibri" w:cs="Calibri"/>
        </w:rPr>
        <w:t>(pp. 370-372).</w:t>
      </w:r>
      <w:r w:rsidRPr="00CB682F">
        <w:rPr>
          <w:rFonts w:ascii="Calibri" w:hAnsi="Calibri" w:cs="Calibri"/>
          <w:i/>
        </w:rPr>
        <w:t xml:space="preserve"> </w:t>
      </w:r>
      <w:r w:rsidRPr="00CB682F">
        <w:rPr>
          <w:rFonts w:ascii="Calibri" w:hAnsi="Calibri" w:cs="Calibri"/>
        </w:rPr>
        <w:t>New York: Routledge.</w:t>
      </w:r>
    </w:p>
    <w:p w14:paraId="6F6768CE"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t xml:space="preserve">Ellis, N. C. (2012). </w:t>
      </w:r>
      <w:proofErr w:type="spellStart"/>
      <w:r w:rsidRPr="00CB682F">
        <w:rPr>
          <w:rFonts w:ascii="Calibri" w:hAnsi="Calibri" w:cs="Calibri"/>
        </w:rPr>
        <w:t>Emergentism</w:t>
      </w:r>
      <w:proofErr w:type="spellEnd"/>
      <w:r w:rsidRPr="00CB682F">
        <w:rPr>
          <w:rFonts w:ascii="Calibri" w:hAnsi="Calibri" w:cs="Calibri"/>
        </w:rPr>
        <w:t xml:space="preserve">. In </w:t>
      </w:r>
      <w:r w:rsidRPr="00CB682F">
        <w:rPr>
          <w:rFonts w:ascii="Calibri" w:hAnsi="Calibri" w:cs="Calibri"/>
          <w:i/>
        </w:rPr>
        <w:t>The Encyclopedia of Applied Linguistics: Cognitive Approaches</w:t>
      </w:r>
      <w:r w:rsidRPr="00CB682F">
        <w:rPr>
          <w:rFonts w:ascii="Calibri" w:hAnsi="Calibri" w:cs="Calibri"/>
        </w:rPr>
        <w:t xml:space="preserve"> (General Editor Carol A. Chapelle; Area Editor Marianne Gullberg &amp; John Williams). Wiley-Blackwell.</w:t>
      </w:r>
    </w:p>
    <w:p w14:paraId="6D2C8BB0" w14:textId="77777777" w:rsidR="009435ED" w:rsidRPr="00CB682F" w:rsidRDefault="009435ED" w:rsidP="009435ED">
      <w:pPr>
        <w:pStyle w:val="Index1"/>
        <w:spacing w:before="120"/>
        <w:ind w:left="360" w:hanging="360"/>
        <w:rPr>
          <w:rFonts w:ascii="Calibri" w:hAnsi="Calibri" w:cs="Calibri"/>
        </w:rPr>
      </w:pPr>
      <w:r w:rsidRPr="00CB682F">
        <w:rPr>
          <w:rFonts w:ascii="Calibri" w:hAnsi="Calibri" w:cs="Calibri"/>
        </w:rPr>
        <w:lastRenderedPageBreak/>
        <w:t xml:space="preserve">Ellis, N. C. (2012). Corpus study: Cognitive implications. In </w:t>
      </w:r>
      <w:r w:rsidRPr="00CB682F">
        <w:rPr>
          <w:rFonts w:ascii="Calibri" w:hAnsi="Calibri" w:cs="Calibri"/>
          <w:i/>
        </w:rPr>
        <w:t>The Encyclopedia of Applied Linguistics: Corpus Linguistics</w:t>
      </w:r>
      <w:r w:rsidRPr="00CB682F">
        <w:rPr>
          <w:rFonts w:ascii="Calibri" w:hAnsi="Calibri" w:cs="Calibri"/>
        </w:rPr>
        <w:t xml:space="preserve"> (General Editor Carol A. Chapelle; Area Editor Michael Stubbs). Wiley-Blackwell.</w:t>
      </w:r>
    </w:p>
    <w:p w14:paraId="1D4CDB74" w14:textId="08DA4885" w:rsidR="009435ED" w:rsidRPr="00CB682F" w:rsidRDefault="009435ED" w:rsidP="009435ED">
      <w:pPr>
        <w:spacing w:before="120"/>
        <w:outlineLvl w:val="0"/>
        <w:rPr>
          <w:rFonts w:ascii="Calibri" w:hAnsi="Calibri" w:cs="Calibri"/>
          <w:b/>
        </w:rPr>
      </w:pPr>
      <w:r w:rsidRPr="00CB682F">
        <w:rPr>
          <w:rFonts w:ascii="Calibri" w:hAnsi="Calibri" w:cs="Calibri"/>
          <w:b/>
        </w:rPr>
        <w:t>Conference Proceedings</w:t>
      </w:r>
    </w:p>
    <w:p w14:paraId="288BA871"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&amp; O’Donnell, M.   (2011). </w:t>
      </w:r>
      <w:r w:rsidRPr="00CB682F">
        <w:rPr>
          <w:rFonts w:ascii="Calibri" w:hAnsi="Calibri" w:cs="Calibri"/>
          <w:i/>
        </w:rPr>
        <w:t xml:space="preserve">Robust Language Acquisition </w:t>
      </w:r>
      <w:r w:rsidRPr="00CB682F">
        <w:rPr>
          <w:rFonts w:ascii="Calibri" w:eastAsia="PMingLiU" w:hAnsi="Calibri" w:cs="Calibri"/>
          <w:i/>
        </w:rPr>
        <w:t>–</w:t>
      </w:r>
      <w:r w:rsidRPr="00CB682F">
        <w:rPr>
          <w:rFonts w:ascii="Calibri" w:hAnsi="Calibri" w:cs="Calibri"/>
          <w:i/>
        </w:rPr>
        <w:t xml:space="preserve"> an Emergent Consequence of Language as a Complex Adaptive System</w:t>
      </w:r>
      <w:r w:rsidRPr="00CB682F">
        <w:rPr>
          <w:rFonts w:ascii="Calibri" w:hAnsi="Calibri" w:cs="Calibri"/>
        </w:rPr>
        <w:t xml:space="preserve">. In L. Carlson, C. Hölscher, &amp; T. Shipley (Eds.), </w:t>
      </w:r>
      <w:r w:rsidRPr="00CB682F">
        <w:rPr>
          <w:rStyle w:val="Emphasis"/>
          <w:rFonts w:ascii="Calibri" w:hAnsi="Calibri" w:cs="Calibri"/>
          <w:i w:val="0"/>
          <w:u w:val="single"/>
        </w:rPr>
        <w:t>Proceedings of the 33rd Annual Conference of the Cognitive Science Society</w:t>
      </w:r>
      <w:r w:rsidRPr="00CB682F">
        <w:rPr>
          <w:rFonts w:ascii="Calibri" w:hAnsi="Calibri" w:cs="Calibri"/>
          <w:i/>
          <w:u w:val="single"/>
        </w:rPr>
        <w:t xml:space="preserve"> </w:t>
      </w:r>
      <w:r w:rsidRPr="00CB682F">
        <w:rPr>
          <w:rFonts w:ascii="Calibri" w:hAnsi="Calibri" w:cs="Calibri"/>
        </w:rPr>
        <w:t>(pp. 3512-3517). Austin, TX: Cognitive Science Society.</w:t>
      </w:r>
    </w:p>
    <w:p w14:paraId="10C9AC7A"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O’Donnell, M. &amp; Ellis, N.C.   </w:t>
      </w:r>
      <w:r w:rsidRPr="00CB682F">
        <w:rPr>
          <w:rFonts w:ascii="Calibri" w:hAnsi="Calibri" w:cs="Calibri"/>
          <w:i/>
        </w:rPr>
        <w:t>Towards an Inventory of English Verb Argument Constructions</w:t>
      </w:r>
      <w:r w:rsidRPr="00CB682F">
        <w:rPr>
          <w:rFonts w:ascii="Calibri" w:hAnsi="Calibri" w:cs="Calibri"/>
        </w:rPr>
        <w:t xml:space="preserve">. </w:t>
      </w:r>
      <w:r w:rsidRPr="00CB682F">
        <w:rPr>
          <w:rFonts w:ascii="Calibri" w:hAnsi="Calibri" w:cs="Calibri"/>
          <w:u w:val="single"/>
        </w:rPr>
        <w:t xml:space="preserve">Proceedings of the Workshop on Extracting and Using Constructions in Computational Linguistics, 11th Annual Conference of the </w:t>
      </w:r>
      <w:hyperlink r:id="rId18" w:history="1">
        <w:r w:rsidRPr="00CB682F">
          <w:rPr>
            <w:rFonts w:ascii="Calibri" w:hAnsi="Calibri" w:cs="Calibri"/>
            <w:u w:val="single"/>
          </w:rPr>
          <w:t>North American Chapter</w:t>
        </w:r>
      </w:hyperlink>
      <w:r w:rsidRPr="00CB682F">
        <w:rPr>
          <w:rFonts w:ascii="Calibri" w:hAnsi="Calibri" w:cs="Calibri"/>
          <w:u w:val="single"/>
        </w:rPr>
        <w:t xml:space="preserve"> of the </w:t>
      </w:r>
      <w:hyperlink r:id="rId19" w:history="1">
        <w:r w:rsidRPr="00CB682F">
          <w:rPr>
            <w:rFonts w:ascii="Calibri" w:hAnsi="Calibri" w:cs="Calibri"/>
            <w:u w:val="single"/>
          </w:rPr>
          <w:t>Association for Computational Linguistics</w:t>
        </w:r>
      </w:hyperlink>
      <w:r w:rsidRPr="00CB682F">
        <w:rPr>
          <w:rFonts w:ascii="Calibri" w:hAnsi="Calibri" w:cs="Calibri"/>
        </w:rPr>
        <w:t>, (pp. 9-16) Los Angeles, June 1–6, 2010.</w:t>
      </w:r>
    </w:p>
    <w:p w14:paraId="23EA8B5B" w14:textId="77777777" w:rsidR="009435ED" w:rsidRPr="00CB682F" w:rsidRDefault="009435ED" w:rsidP="009435ED">
      <w:pPr>
        <w:pStyle w:val="Refs1"/>
        <w:spacing w:before="120" w:line="240" w:lineRule="auto"/>
        <w:ind w:left="284" w:hanging="284"/>
        <w:rPr>
          <w:rFonts w:ascii="Calibri" w:hAnsi="Calibri" w:cs="Calibri"/>
          <w:b w:val="0"/>
          <w:lang w:val="en-US"/>
        </w:rPr>
      </w:pPr>
      <w:r w:rsidRPr="00CB682F">
        <w:rPr>
          <w:rFonts w:ascii="Calibri" w:hAnsi="Calibri" w:cs="Calibri"/>
          <w:b w:val="0"/>
          <w:lang w:val="en-US"/>
        </w:rPr>
        <w:t xml:space="preserve">Ellis, N. C. and other </w:t>
      </w:r>
      <w:proofErr w:type="spellStart"/>
      <w:r w:rsidRPr="00CB682F">
        <w:rPr>
          <w:rFonts w:ascii="Calibri" w:hAnsi="Calibri" w:cs="Calibri"/>
          <w:b w:val="0"/>
          <w:lang w:val="en-US"/>
        </w:rPr>
        <w:t>partcipants</w:t>
      </w:r>
      <w:proofErr w:type="spellEnd"/>
      <w:r w:rsidRPr="00CB682F">
        <w:rPr>
          <w:rFonts w:ascii="Calibri" w:hAnsi="Calibri" w:cs="Calibri"/>
          <w:b w:val="0"/>
          <w:lang w:val="en-US"/>
        </w:rPr>
        <w:t xml:space="preserve">. (2009). </w:t>
      </w:r>
      <w:r w:rsidRPr="00CB682F">
        <w:rPr>
          <w:rFonts w:ascii="Calibri" w:hAnsi="Calibri" w:cs="Calibri"/>
          <w:b w:val="0"/>
          <w:i/>
          <w:lang w:val="en-US"/>
        </w:rPr>
        <w:t>Complex Systems</w:t>
      </w:r>
      <w:r w:rsidRPr="00CB682F">
        <w:rPr>
          <w:rFonts w:ascii="Calibri" w:hAnsi="Calibri" w:cs="Calibri"/>
          <w:b w:val="0"/>
          <w:lang w:val="en-US"/>
        </w:rPr>
        <w:t xml:space="preserve">, Working Group Summaries. The National Academies Keck Futures Initiative. Conference, Arnold and Mabel Beckman Center of the National Academies, Irvine, CA, November 13-15, 2009. Washington DC: National Academies of Science. </w:t>
      </w:r>
    </w:p>
    <w:p w14:paraId="77F0DD06"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&amp; Simpson-Vlach, R. (2008). </w:t>
      </w:r>
      <w:r w:rsidRPr="00CB682F">
        <w:rPr>
          <w:rFonts w:ascii="Calibri" w:hAnsi="Calibri" w:cs="Calibri"/>
          <w:i/>
        </w:rPr>
        <w:t>An Academic Formulas List (AFL): Corpus Linguistics, Psycholinguistics, and Education</w:t>
      </w:r>
      <w:r w:rsidRPr="00CB682F">
        <w:rPr>
          <w:rFonts w:ascii="Calibri" w:hAnsi="Calibri" w:cs="Calibri"/>
        </w:rPr>
        <w:t>. In Proceedings of TaLC8</w:t>
      </w:r>
      <w:r w:rsidRPr="00CB682F">
        <w:rPr>
          <w:rFonts w:ascii="Calibri" w:hAnsi="Calibri" w:cs="Calibri"/>
          <w:u w:val="single"/>
        </w:rPr>
        <w:t xml:space="preserve"> – The 8</w:t>
      </w:r>
      <w:r w:rsidRPr="00CB682F">
        <w:rPr>
          <w:rFonts w:ascii="Calibri" w:hAnsi="Calibri" w:cs="Calibri"/>
          <w:u w:val="single"/>
          <w:vertAlign w:val="superscript"/>
        </w:rPr>
        <w:t>th</w:t>
      </w:r>
      <w:r w:rsidRPr="00CB682F">
        <w:rPr>
          <w:rFonts w:ascii="Calibri" w:hAnsi="Calibri" w:cs="Calibri"/>
          <w:u w:val="single"/>
        </w:rPr>
        <w:t xml:space="preserve"> Teaching and Language Corpora Conference</w:t>
      </w:r>
      <w:r w:rsidRPr="00CB682F">
        <w:rPr>
          <w:rFonts w:ascii="Calibri" w:hAnsi="Calibri" w:cs="Calibri"/>
        </w:rPr>
        <w:t xml:space="preserve">, Lisbon, 4-6 </w:t>
      </w:r>
      <w:proofErr w:type="gramStart"/>
      <w:r w:rsidRPr="00CB682F">
        <w:rPr>
          <w:rFonts w:ascii="Calibri" w:hAnsi="Calibri" w:cs="Calibri"/>
        </w:rPr>
        <w:t>July,</w:t>
      </w:r>
      <w:proofErr w:type="gramEnd"/>
      <w:r w:rsidRPr="00CB682F">
        <w:rPr>
          <w:rFonts w:ascii="Calibri" w:hAnsi="Calibri" w:cs="Calibri"/>
        </w:rPr>
        <w:t xml:space="preserve"> 2008.</w:t>
      </w:r>
    </w:p>
    <w:p w14:paraId="6E5C2D82"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&amp; Bogart, P. (2007). </w:t>
      </w:r>
      <w:r w:rsidRPr="00CB682F">
        <w:rPr>
          <w:rFonts w:ascii="Calibri" w:hAnsi="Calibri" w:cs="Calibri"/>
          <w:i/>
        </w:rPr>
        <w:t>Speech and Language Technology in Education: The Perspective from SLA Research and Practice</w:t>
      </w:r>
      <w:r w:rsidRPr="00CB682F">
        <w:rPr>
          <w:rFonts w:ascii="Calibri" w:hAnsi="Calibri" w:cs="Calibri"/>
        </w:rPr>
        <w:t xml:space="preserve">. In Proceedings of </w:t>
      </w:r>
      <w:proofErr w:type="gramStart"/>
      <w:r w:rsidRPr="00CB682F">
        <w:rPr>
          <w:rFonts w:ascii="Calibri" w:hAnsi="Calibri" w:cs="Calibri"/>
        </w:rPr>
        <w:t xml:space="preserve">the  </w:t>
      </w:r>
      <w:proofErr w:type="spellStart"/>
      <w:r w:rsidRPr="00CB682F">
        <w:rPr>
          <w:rFonts w:ascii="Calibri" w:hAnsi="Calibri" w:cs="Calibri"/>
          <w:u w:val="single"/>
        </w:rPr>
        <w:t>SlaTE</w:t>
      </w:r>
      <w:proofErr w:type="spellEnd"/>
      <w:proofErr w:type="gramEnd"/>
      <w:r w:rsidRPr="00CB682F">
        <w:rPr>
          <w:rFonts w:ascii="Calibri" w:hAnsi="Calibri" w:cs="Calibri"/>
          <w:u w:val="single"/>
        </w:rPr>
        <w:t xml:space="preserve"> Workshop on Speech and Language Technology in Education</w:t>
      </w:r>
      <w:r w:rsidRPr="00CB682F">
        <w:rPr>
          <w:rFonts w:ascii="Calibri" w:hAnsi="Calibri" w:cs="Calibri"/>
        </w:rPr>
        <w:t xml:space="preserve"> ISCA Tutorial and Research Workshop, Farmington, Pennsylvania USA, October 1-3, 2007.</w:t>
      </w:r>
    </w:p>
    <w:p w14:paraId="614AB7A8" w14:textId="77777777" w:rsidR="009435ED" w:rsidRPr="00CB682F" w:rsidRDefault="009435ED" w:rsidP="009435ED">
      <w:pPr>
        <w:spacing w:before="120"/>
        <w:ind w:left="360" w:hanging="360"/>
        <w:rPr>
          <w:rFonts w:ascii="Calibri" w:hAnsi="Calibri" w:cs="Calibri"/>
        </w:rPr>
      </w:pPr>
      <w:bookmarkStart w:id="3" w:name="OLE_LINK3"/>
      <w:bookmarkStart w:id="4" w:name="OLE_LINK4"/>
      <w:bookmarkStart w:id="5" w:name="OLE_LINK1"/>
      <w:bookmarkStart w:id="6" w:name="OLE_LINK2"/>
      <w:r w:rsidRPr="00CB682F">
        <w:rPr>
          <w:rFonts w:ascii="Calibri" w:hAnsi="Calibri" w:cs="Calibri"/>
        </w:rPr>
        <w:t xml:space="preserve">Ellis, N. C. (2007). </w:t>
      </w:r>
      <w:r w:rsidRPr="00CB682F">
        <w:rPr>
          <w:rFonts w:ascii="Calibri" w:hAnsi="Calibri" w:cs="Calibri"/>
          <w:i/>
        </w:rPr>
        <w:t>Blocking and Learned Attention in Language Acquisition.</w:t>
      </w:r>
      <w:r w:rsidRPr="00CB682F">
        <w:rPr>
          <w:rFonts w:ascii="Calibri" w:hAnsi="Calibri" w:cs="Calibri"/>
        </w:rPr>
        <w:t xml:space="preserve"> In </w:t>
      </w:r>
      <w:proofErr w:type="spellStart"/>
      <w:r w:rsidRPr="00CB682F">
        <w:rPr>
          <w:rFonts w:ascii="Calibri" w:hAnsi="Calibri" w:cs="Calibri"/>
        </w:rPr>
        <w:t>CogSci</w:t>
      </w:r>
      <w:proofErr w:type="spellEnd"/>
      <w:r w:rsidRPr="00CB682F">
        <w:rPr>
          <w:rFonts w:ascii="Calibri" w:hAnsi="Calibri" w:cs="Calibri"/>
        </w:rPr>
        <w:t xml:space="preserve"> 2007, Proceedings </w:t>
      </w:r>
      <w:proofErr w:type="gramStart"/>
      <w:r w:rsidRPr="00CB682F">
        <w:rPr>
          <w:rFonts w:ascii="Calibri" w:hAnsi="Calibri" w:cs="Calibri"/>
        </w:rPr>
        <w:t>of  the</w:t>
      </w:r>
      <w:proofErr w:type="gramEnd"/>
      <w:r w:rsidRPr="00CB682F">
        <w:rPr>
          <w:rFonts w:ascii="Calibri" w:hAnsi="Calibri" w:cs="Calibri"/>
        </w:rPr>
        <w:t xml:space="preserve"> Twenty Ninth Cognitive Science Conference. Nashville, </w:t>
      </w:r>
      <w:proofErr w:type="spellStart"/>
      <w:r w:rsidRPr="00CB682F">
        <w:rPr>
          <w:rFonts w:ascii="Calibri" w:hAnsi="Calibri" w:cs="Calibri"/>
        </w:rPr>
        <w:t>Tennesse</w:t>
      </w:r>
      <w:proofErr w:type="spellEnd"/>
      <w:r w:rsidRPr="00CB682F">
        <w:rPr>
          <w:rFonts w:ascii="Calibri" w:hAnsi="Calibri" w:cs="Calibri"/>
        </w:rPr>
        <w:t xml:space="preserve">, </w:t>
      </w:r>
      <w:proofErr w:type="gramStart"/>
      <w:r w:rsidRPr="00CB682F">
        <w:rPr>
          <w:rFonts w:ascii="Calibri" w:hAnsi="Calibri" w:cs="Calibri"/>
        </w:rPr>
        <w:t>August  1</w:t>
      </w:r>
      <w:proofErr w:type="gramEnd"/>
      <w:r w:rsidRPr="00CB682F">
        <w:rPr>
          <w:rFonts w:ascii="Calibri" w:hAnsi="Calibri" w:cs="Calibri"/>
        </w:rPr>
        <w:t>-4, 2007, pp. 965-970.</w:t>
      </w:r>
    </w:p>
    <w:bookmarkEnd w:id="3"/>
    <w:bookmarkEnd w:id="4"/>
    <w:p w14:paraId="0A74835F"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(2007). </w:t>
      </w:r>
      <w:r w:rsidRPr="00CB682F">
        <w:rPr>
          <w:rFonts w:ascii="Calibri" w:hAnsi="Calibri" w:cs="Calibri"/>
          <w:i/>
        </w:rPr>
        <w:t>Learned Attention in Language Acquisition: Blocking, Salience, and Cue Competition.</w:t>
      </w:r>
      <w:r w:rsidRPr="00CB682F">
        <w:rPr>
          <w:rFonts w:ascii="Calibri" w:hAnsi="Calibri" w:cs="Calibri"/>
        </w:rPr>
        <w:t xml:space="preserve"> In EuroCogSci07, Proceedings </w:t>
      </w:r>
      <w:proofErr w:type="gramStart"/>
      <w:r w:rsidRPr="00CB682F">
        <w:rPr>
          <w:rFonts w:ascii="Calibri" w:hAnsi="Calibri" w:cs="Calibri"/>
        </w:rPr>
        <w:t>of  the</w:t>
      </w:r>
      <w:proofErr w:type="gramEnd"/>
      <w:r w:rsidRPr="00CB682F">
        <w:rPr>
          <w:rFonts w:ascii="Calibri" w:hAnsi="Calibri" w:cs="Calibri"/>
        </w:rPr>
        <w:t xml:space="preserve"> Second European Cognitive Science Conference. Delphi, Greece, May 23-27, 2007, pp. 119-124.</w:t>
      </w:r>
    </w:p>
    <w:bookmarkEnd w:id="5"/>
    <w:bookmarkEnd w:id="6"/>
    <w:p w14:paraId="6D116DC6" w14:textId="5508BF60" w:rsidR="009435ED" w:rsidRPr="00CB682F" w:rsidRDefault="009435ED" w:rsidP="009435ED">
      <w:pPr>
        <w:spacing w:before="120"/>
        <w:outlineLvl w:val="0"/>
        <w:rPr>
          <w:rFonts w:ascii="Calibri" w:hAnsi="Calibri" w:cs="Calibri"/>
          <w:b/>
        </w:rPr>
      </w:pPr>
      <w:r w:rsidRPr="00CB682F">
        <w:rPr>
          <w:rFonts w:ascii="Calibri" w:hAnsi="Calibri" w:cs="Calibri"/>
          <w:b/>
        </w:rPr>
        <w:t>Book Reviews</w:t>
      </w:r>
    </w:p>
    <w:p w14:paraId="50AD4103"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(2005). Review of Bod, R., Hay, J., &amp; </w:t>
      </w:r>
      <w:proofErr w:type="spellStart"/>
      <w:r w:rsidRPr="00CB682F">
        <w:rPr>
          <w:rFonts w:ascii="Calibri" w:hAnsi="Calibri" w:cs="Calibri"/>
        </w:rPr>
        <w:t>Jannedy</w:t>
      </w:r>
      <w:proofErr w:type="spellEnd"/>
      <w:r w:rsidRPr="00CB682F">
        <w:rPr>
          <w:rFonts w:ascii="Calibri" w:hAnsi="Calibri" w:cs="Calibri"/>
        </w:rPr>
        <w:t xml:space="preserve">, S. (Eds.). (2003). </w:t>
      </w:r>
      <w:r w:rsidRPr="00CB682F">
        <w:rPr>
          <w:rFonts w:ascii="Calibri" w:hAnsi="Calibri" w:cs="Calibri"/>
          <w:i/>
        </w:rPr>
        <w:t xml:space="preserve">Probabilistic </w:t>
      </w:r>
      <w:proofErr w:type="spellStart"/>
      <w:r w:rsidRPr="00CB682F">
        <w:rPr>
          <w:rFonts w:ascii="Calibri" w:hAnsi="Calibri" w:cs="Calibri"/>
          <w:i/>
        </w:rPr>
        <w:t>linguisitics</w:t>
      </w:r>
      <w:proofErr w:type="spellEnd"/>
      <w:r w:rsidRPr="00CB682F">
        <w:rPr>
          <w:rFonts w:ascii="Calibri" w:hAnsi="Calibri" w:cs="Calibri"/>
        </w:rPr>
        <w:t xml:space="preserve">. Cambridge, MA: MIT Press. </w:t>
      </w:r>
      <w:r w:rsidRPr="00CB682F">
        <w:rPr>
          <w:rFonts w:ascii="Calibri" w:hAnsi="Calibri" w:cs="Calibri"/>
          <w:i/>
        </w:rPr>
        <w:t>Studies in Second Language Acquisition, 26</w:t>
      </w:r>
      <w:r w:rsidRPr="00CB682F">
        <w:rPr>
          <w:rFonts w:ascii="Calibri" w:hAnsi="Calibri" w:cs="Calibri"/>
        </w:rPr>
        <w:t xml:space="preserve"> (4), 619-621</w:t>
      </w:r>
      <w:r w:rsidRPr="00CB682F">
        <w:rPr>
          <w:rFonts w:ascii="Calibri" w:hAnsi="Calibri" w:cs="Calibri"/>
          <w:i/>
        </w:rPr>
        <w:t>.</w:t>
      </w:r>
    </w:p>
    <w:p w14:paraId="21A3E223"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(2005). Review of Bybee, J., &amp; Hopper, P. (Eds.). (2001). </w:t>
      </w:r>
      <w:r w:rsidRPr="00CB682F">
        <w:rPr>
          <w:rFonts w:ascii="Calibri" w:hAnsi="Calibri" w:cs="Calibri"/>
          <w:i/>
        </w:rPr>
        <w:t>Frequency and the emergence of linguistic structure.</w:t>
      </w:r>
      <w:r w:rsidRPr="00CB682F">
        <w:rPr>
          <w:rFonts w:ascii="Calibri" w:hAnsi="Calibri" w:cs="Calibri"/>
        </w:rPr>
        <w:t xml:space="preserve"> Amsterdam: Benjamins. </w:t>
      </w:r>
      <w:r w:rsidRPr="00CB682F">
        <w:rPr>
          <w:rFonts w:ascii="Calibri" w:hAnsi="Calibri" w:cs="Calibri"/>
          <w:i/>
        </w:rPr>
        <w:t>Studies in Second Language Acquisition, 26</w:t>
      </w:r>
      <w:r w:rsidRPr="00CB682F">
        <w:rPr>
          <w:rFonts w:ascii="Calibri" w:hAnsi="Calibri" w:cs="Calibri"/>
        </w:rPr>
        <w:t xml:space="preserve"> (4), 618-619</w:t>
      </w:r>
      <w:r w:rsidRPr="00CB682F">
        <w:rPr>
          <w:rFonts w:ascii="Calibri" w:hAnsi="Calibri" w:cs="Calibri"/>
          <w:i/>
        </w:rPr>
        <w:t>.</w:t>
      </w:r>
    </w:p>
    <w:p w14:paraId="27272E96" w14:textId="77777777" w:rsidR="009435ED" w:rsidRPr="00CB682F" w:rsidRDefault="009435ED" w:rsidP="009435ED">
      <w:pPr>
        <w:spacing w:before="120"/>
        <w:ind w:left="360" w:hanging="360"/>
        <w:rPr>
          <w:rFonts w:ascii="Calibri" w:hAnsi="Calibri" w:cs="Calibri"/>
        </w:rPr>
      </w:pPr>
      <w:r w:rsidRPr="00CB682F">
        <w:rPr>
          <w:rFonts w:ascii="Calibri" w:hAnsi="Calibri" w:cs="Calibri"/>
        </w:rPr>
        <w:lastRenderedPageBreak/>
        <w:t xml:space="preserve">Ellis, N. C. (1998). Review of Elman, J. L., Bates, E. A., Johnson, M. H., Karmiloff-Smith, A., Parisi, D., &amp; Plunkett, K. (1996). </w:t>
      </w:r>
      <w:r w:rsidRPr="00CB682F">
        <w:rPr>
          <w:rFonts w:ascii="Calibri" w:hAnsi="Calibri" w:cs="Calibri"/>
          <w:i/>
        </w:rPr>
        <w:t xml:space="preserve">Rethinking innateness: a connectionist perspective on development. </w:t>
      </w:r>
      <w:r w:rsidRPr="00CB682F">
        <w:rPr>
          <w:rFonts w:ascii="Calibri" w:hAnsi="Calibri" w:cs="Calibri"/>
        </w:rPr>
        <w:t xml:space="preserve">Cambridge, MA: MIT Press. </w:t>
      </w:r>
      <w:r w:rsidRPr="00CB682F">
        <w:rPr>
          <w:rFonts w:ascii="Calibri" w:hAnsi="Calibri" w:cs="Calibri"/>
          <w:i/>
        </w:rPr>
        <w:t>Studies in Second Language Acquisition</w:t>
      </w:r>
      <w:r w:rsidRPr="00CB682F">
        <w:rPr>
          <w:rFonts w:ascii="Calibri" w:hAnsi="Calibri" w:cs="Calibri"/>
        </w:rPr>
        <w:t xml:space="preserve">, 20 (3), 451. </w:t>
      </w:r>
    </w:p>
    <w:p w14:paraId="2532EA1D"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(1997). Review of Levy, J. P, </w:t>
      </w:r>
      <w:proofErr w:type="spellStart"/>
      <w:r w:rsidRPr="00CB682F">
        <w:rPr>
          <w:rFonts w:ascii="Calibri" w:hAnsi="Calibri" w:cs="Calibri"/>
        </w:rPr>
        <w:t>Bairaktaris</w:t>
      </w:r>
      <w:proofErr w:type="spellEnd"/>
      <w:r w:rsidRPr="00CB682F">
        <w:rPr>
          <w:rFonts w:ascii="Calibri" w:hAnsi="Calibri" w:cs="Calibri"/>
        </w:rPr>
        <w:t xml:space="preserve">, D., </w:t>
      </w:r>
      <w:proofErr w:type="spellStart"/>
      <w:r w:rsidRPr="00CB682F">
        <w:rPr>
          <w:rFonts w:ascii="Calibri" w:hAnsi="Calibri" w:cs="Calibri"/>
        </w:rPr>
        <w:t>Bullinaria</w:t>
      </w:r>
      <w:proofErr w:type="spellEnd"/>
      <w:r w:rsidRPr="00CB682F">
        <w:rPr>
          <w:rFonts w:ascii="Calibri" w:hAnsi="Calibri" w:cs="Calibri"/>
        </w:rPr>
        <w:t xml:space="preserve">, J. A., &amp; Cairns, P. (Eds.) (1995). </w:t>
      </w:r>
      <w:r w:rsidRPr="00CB682F">
        <w:rPr>
          <w:rFonts w:ascii="Calibri" w:hAnsi="Calibri" w:cs="Calibri"/>
          <w:i/>
        </w:rPr>
        <w:t>Connectionist models of memory &amp; language</w:t>
      </w:r>
      <w:r w:rsidRPr="00CB682F">
        <w:rPr>
          <w:rFonts w:ascii="Calibri" w:hAnsi="Calibri" w:cs="Calibri"/>
        </w:rPr>
        <w:t xml:space="preserve">. UCL Press, London. </w:t>
      </w:r>
      <w:r w:rsidRPr="00CB682F">
        <w:rPr>
          <w:rFonts w:ascii="Calibri" w:hAnsi="Calibri" w:cs="Calibri"/>
          <w:i/>
        </w:rPr>
        <w:t>Clinical Linguistics &amp; Phonetics</w:t>
      </w:r>
      <w:r w:rsidRPr="00CB682F">
        <w:rPr>
          <w:rFonts w:ascii="Calibri" w:hAnsi="Calibri" w:cs="Calibri"/>
        </w:rPr>
        <w:t xml:space="preserve">, </w:t>
      </w:r>
      <w:r w:rsidRPr="00CB682F">
        <w:rPr>
          <w:rFonts w:ascii="Calibri" w:hAnsi="Calibri" w:cs="Calibri"/>
          <w:i/>
        </w:rPr>
        <w:t>11</w:t>
      </w:r>
      <w:r w:rsidRPr="00CB682F">
        <w:rPr>
          <w:rFonts w:ascii="Calibri" w:hAnsi="Calibri" w:cs="Calibri"/>
        </w:rPr>
        <w:t>, 498-500.</w:t>
      </w:r>
    </w:p>
    <w:p w14:paraId="2D4C282A"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(1988). Review of Beech, J. R. &amp; Colley, A. M. (Eds.) (1987). </w:t>
      </w:r>
      <w:r w:rsidRPr="00CB682F">
        <w:rPr>
          <w:rFonts w:ascii="Calibri" w:hAnsi="Calibri" w:cs="Calibri"/>
          <w:i/>
        </w:rPr>
        <w:t>Cognitive approaches to reading</w:t>
      </w:r>
      <w:r w:rsidRPr="00CB682F">
        <w:rPr>
          <w:rFonts w:ascii="Calibri" w:hAnsi="Calibri" w:cs="Calibri"/>
        </w:rPr>
        <w:t xml:space="preserve">. Chichester: Wiley. </w:t>
      </w:r>
      <w:r w:rsidRPr="00CB682F">
        <w:rPr>
          <w:rFonts w:ascii="Calibri" w:hAnsi="Calibri" w:cs="Calibri"/>
          <w:i/>
        </w:rPr>
        <w:t>British Journal of Psychology, 79</w:t>
      </w:r>
      <w:r w:rsidRPr="00CB682F">
        <w:rPr>
          <w:rFonts w:ascii="Calibri" w:hAnsi="Calibri" w:cs="Calibri"/>
        </w:rPr>
        <w:t>, 402-404.</w:t>
      </w:r>
    </w:p>
    <w:p w14:paraId="7BFE3620" w14:textId="77777777" w:rsidR="00215824" w:rsidRDefault="00215824" w:rsidP="009435ED">
      <w:pPr>
        <w:outlineLvl w:val="0"/>
        <w:rPr>
          <w:rFonts w:ascii="Calibri" w:hAnsi="Calibri" w:cs="Calibri"/>
        </w:rPr>
      </w:pPr>
    </w:p>
    <w:p w14:paraId="661F2012" w14:textId="3BCE7F80" w:rsidR="009435ED" w:rsidRPr="00CB682F" w:rsidRDefault="009435ED" w:rsidP="009435ED">
      <w:pPr>
        <w:outlineLvl w:val="0"/>
        <w:rPr>
          <w:rFonts w:ascii="Calibri" w:hAnsi="Calibri" w:cs="Calibri"/>
        </w:rPr>
      </w:pPr>
      <w:r w:rsidRPr="00CB682F">
        <w:rPr>
          <w:rFonts w:ascii="Calibri" w:hAnsi="Calibri" w:cs="Calibri"/>
          <w:b/>
        </w:rPr>
        <w:t xml:space="preserve">Lexical database and corpus </w:t>
      </w:r>
    </w:p>
    <w:p w14:paraId="531E306C"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O'Dochartaigh, C., Hicks, W., Morgan, M., &amp; Laporte, N. (2001). </w:t>
      </w:r>
      <w:r w:rsidRPr="00CB682F">
        <w:rPr>
          <w:rFonts w:ascii="Calibri" w:hAnsi="Calibri" w:cs="Calibri"/>
          <w:i/>
        </w:rPr>
        <w:t xml:space="preserve">Cronfa </w:t>
      </w:r>
      <w:proofErr w:type="spellStart"/>
      <w:r w:rsidRPr="00CB682F">
        <w:rPr>
          <w:rFonts w:ascii="Calibri" w:hAnsi="Calibri" w:cs="Calibri"/>
          <w:i/>
        </w:rPr>
        <w:t>Electroneg</w:t>
      </w:r>
      <w:proofErr w:type="spellEnd"/>
      <w:r w:rsidRPr="00CB682F">
        <w:rPr>
          <w:rFonts w:ascii="Calibri" w:hAnsi="Calibri" w:cs="Calibri"/>
          <w:i/>
        </w:rPr>
        <w:t xml:space="preserve"> o </w:t>
      </w:r>
      <w:proofErr w:type="spellStart"/>
      <w:r w:rsidRPr="00CB682F">
        <w:rPr>
          <w:rFonts w:ascii="Calibri" w:hAnsi="Calibri" w:cs="Calibri"/>
          <w:i/>
        </w:rPr>
        <w:t>Gymraeg</w:t>
      </w:r>
      <w:proofErr w:type="spellEnd"/>
      <w:r w:rsidRPr="00CB682F">
        <w:rPr>
          <w:rFonts w:ascii="Calibri" w:hAnsi="Calibri" w:cs="Calibri"/>
          <w:i/>
        </w:rPr>
        <w:t xml:space="preserve">/ A 1 million word lexical database and frequency count for Welsh. </w:t>
      </w:r>
      <w:r w:rsidRPr="00CB682F">
        <w:rPr>
          <w:rFonts w:ascii="Calibri" w:hAnsi="Calibri" w:cs="Calibri"/>
        </w:rPr>
        <w:t xml:space="preserve">University of Wales Bangor: released over the internet August 2001. Available: </w:t>
      </w:r>
      <w:hyperlink r:id="rId20" w:history="1">
        <w:r w:rsidRPr="00CB682F">
          <w:rPr>
            <w:rStyle w:val="Hyperlink"/>
            <w:rFonts w:ascii="Calibri" w:hAnsi="Calibri" w:cs="Calibri"/>
          </w:rPr>
          <w:t>http://www.bangor.ac.uk/ar/cb/ceg/ceg_eng.html</w:t>
        </w:r>
      </w:hyperlink>
      <w:r w:rsidRPr="00CB682F">
        <w:rPr>
          <w:rFonts w:ascii="Calibri" w:hAnsi="Calibri" w:cs="Calibri"/>
        </w:rPr>
        <w:t>.</w:t>
      </w:r>
    </w:p>
    <w:p w14:paraId="48348FED" w14:textId="77777777" w:rsidR="009435ED" w:rsidRPr="00CB682F" w:rsidRDefault="009435ED" w:rsidP="009435ED">
      <w:pPr>
        <w:spacing w:before="120"/>
        <w:ind w:left="360" w:hanging="360"/>
        <w:rPr>
          <w:rFonts w:ascii="Calibri" w:hAnsi="Calibri" w:cs="Calibri"/>
        </w:rPr>
      </w:pPr>
    </w:p>
    <w:p w14:paraId="23825822" w14:textId="77777777" w:rsidR="009435ED" w:rsidRPr="00CB682F" w:rsidRDefault="009435ED" w:rsidP="009435ED">
      <w:pPr>
        <w:spacing w:before="120"/>
        <w:outlineLvl w:val="0"/>
        <w:rPr>
          <w:rFonts w:ascii="Calibri" w:hAnsi="Calibri" w:cs="Calibri"/>
          <w:b/>
        </w:rPr>
      </w:pPr>
      <w:r w:rsidRPr="00CB682F">
        <w:rPr>
          <w:rFonts w:ascii="Calibri" w:hAnsi="Calibri" w:cs="Calibri"/>
          <w:b/>
        </w:rPr>
        <w:t>Commercial Products</w:t>
      </w:r>
    </w:p>
    <w:p w14:paraId="5A7BCC71" w14:textId="77777777" w:rsidR="009435ED" w:rsidRPr="00CB682F" w:rsidRDefault="009435ED" w:rsidP="009435ED">
      <w:pPr>
        <w:spacing w:before="120"/>
        <w:ind w:left="360" w:hanging="360"/>
        <w:rPr>
          <w:rFonts w:ascii="Calibri" w:hAnsi="Calibri" w:cs="Calibri"/>
        </w:rPr>
      </w:pPr>
      <w:proofErr w:type="spellStart"/>
      <w:r w:rsidRPr="00CB682F">
        <w:rPr>
          <w:rFonts w:ascii="Calibri" w:hAnsi="Calibri" w:cs="Calibri"/>
          <w:i/>
        </w:rPr>
        <w:t>CySill</w:t>
      </w:r>
      <w:proofErr w:type="spellEnd"/>
      <w:r w:rsidRPr="00CB682F">
        <w:rPr>
          <w:rFonts w:ascii="Calibri" w:hAnsi="Calibri" w:cs="Calibri"/>
          <w:i/>
        </w:rPr>
        <w:t>: The Welsh Language Spelling Checker</w:t>
      </w:r>
      <w:r w:rsidRPr="00CB682F">
        <w:rPr>
          <w:rFonts w:ascii="Calibri" w:hAnsi="Calibri" w:cs="Calibri"/>
        </w:rPr>
        <w:t xml:space="preserve">. (1993). Program produced for the Welsh Language Board/ Welsh Office. Launched at the National </w:t>
      </w:r>
      <w:proofErr w:type="spellStart"/>
      <w:r w:rsidRPr="00CB682F">
        <w:rPr>
          <w:rFonts w:ascii="Calibri" w:hAnsi="Calibri" w:cs="Calibri"/>
        </w:rPr>
        <w:t>Eisteddfodd</w:t>
      </w:r>
      <w:proofErr w:type="spellEnd"/>
      <w:r w:rsidRPr="00CB682F">
        <w:rPr>
          <w:rFonts w:ascii="Calibri" w:hAnsi="Calibri" w:cs="Calibri"/>
        </w:rPr>
        <w:t>, 1993.</w:t>
      </w:r>
    </w:p>
    <w:p w14:paraId="5A5EFED0" w14:textId="77777777" w:rsidR="009435ED" w:rsidRPr="00CB682F" w:rsidRDefault="009435ED" w:rsidP="009435ED">
      <w:pPr>
        <w:spacing w:before="120"/>
        <w:ind w:left="360" w:hanging="360"/>
        <w:rPr>
          <w:rFonts w:ascii="Calibri" w:hAnsi="Calibri" w:cs="Calibri"/>
        </w:rPr>
      </w:pPr>
      <w:proofErr w:type="spellStart"/>
      <w:r w:rsidRPr="00CB682F">
        <w:rPr>
          <w:rFonts w:ascii="Calibri" w:hAnsi="Calibri" w:cs="Calibri"/>
          <w:i/>
        </w:rPr>
        <w:t>CySill</w:t>
      </w:r>
      <w:proofErr w:type="spellEnd"/>
      <w:r w:rsidRPr="00CB682F">
        <w:rPr>
          <w:rFonts w:ascii="Calibri" w:hAnsi="Calibri" w:cs="Calibri"/>
          <w:i/>
        </w:rPr>
        <w:t xml:space="preserve"> 2. 0: The Welsh Spelling and Grammar Checker</w:t>
      </w:r>
      <w:r w:rsidRPr="00CB682F">
        <w:rPr>
          <w:rFonts w:ascii="Calibri" w:hAnsi="Calibri" w:cs="Calibri"/>
        </w:rPr>
        <w:t>. (1995). An intelligent lemmatizing Welsh language spelling and grammar checker to run under DOS and Windows in conjunction with Microsoft Word, WordPerfect, AmiPro or text files. Program produced for and distributed by the Welsh Language Board.</w:t>
      </w:r>
    </w:p>
    <w:p w14:paraId="096263C2" w14:textId="77777777" w:rsidR="009435ED" w:rsidRPr="00CB682F" w:rsidRDefault="009435ED" w:rsidP="009435ED">
      <w:pPr>
        <w:spacing w:before="120"/>
        <w:ind w:left="360" w:hanging="360"/>
        <w:rPr>
          <w:rFonts w:ascii="Calibri" w:hAnsi="Calibri" w:cs="Calibri"/>
        </w:rPr>
      </w:pPr>
    </w:p>
    <w:p w14:paraId="1E99B610" w14:textId="56872886" w:rsidR="009435ED" w:rsidRPr="00CB682F" w:rsidRDefault="00F754D5" w:rsidP="009435ED">
      <w:pPr>
        <w:pStyle w:val="refs"/>
        <w:ind w:left="0" w:firstLine="28"/>
        <w:jc w:val="center"/>
        <w:outlineLvl w:val="0"/>
        <w:rPr>
          <w:rFonts w:ascii="Calibri" w:hAnsi="Calibri" w:cs="Calibri"/>
          <w:b/>
          <w:u w:val="single"/>
        </w:rPr>
      </w:pPr>
      <w:r w:rsidRPr="00CB682F">
        <w:rPr>
          <w:rFonts w:ascii="Calibri" w:hAnsi="Calibri" w:cs="Calibri"/>
          <w:b/>
          <w:smallCaps/>
        </w:rPr>
        <w:t>PRESENTATIONS</w:t>
      </w:r>
    </w:p>
    <w:p w14:paraId="79C7FE82" w14:textId="710F3F0D" w:rsidR="009435ED" w:rsidRPr="00CB682F" w:rsidRDefault="009435ED" w:rsidP="009435ED">
      <w:pPr>
        <w:spacing w:before="120"/>
        <w:outlineLvl w:val="0"/>
        <w:rPr>
          <w:rFonts w:ascii="Calibri" w:hAnsi="Calibri" w:cs="Calibri"/>
          <w:b/>
        </w:rPr>
      </w:pPr>
      <w:r w:rsidRPr="00CB682F">
        <w:rPr>
          <w:rFonts w:ascii="Calibri" w:hAnsi="Calibri" w:cs="Calibri"/>
          <w:b/>
        </w:rPr>
        <w:t>Keynote and Plenary presentations</w:t>
      </w:r>
      <w:r w:rsidR="007D6E07" w:rsidRPr="00CB682F">
        <w:rPr>
          <w:rFonts w:ascii="Calibri" w:hAnsi="Calibri" w:cs="Calibri"/>
          <w:b/>
        </w:rPr>
        <w:t xml:space="preserve"> </w:t>
      </w:r>
    </w:p>
    <w:p w14:paraId="00123CA7" w14:textId="77777777" w:rsidR="003F7F68" w:rsidRPr="003F7F68" w:rsidRDefault="003F7F68" w:rsidP="003F7F68">
      <w:pPr>
        <w:spacing w:before="120"/>
        <w:ind w:left="360" w:hanging="360"/>
        <w:rPr>
          <w:rFonts w:ascii="Calibri" w:hAnsi="Calibri" w:cs="Calibri"/>
        </w:rPr>
      </w:pPr>
      <w:r w:rsidRPr="003F7F68">
        <w:rPr>
          <w:rFonts w:ascii="Calibri" w:hAnsi="Calibri" w:cs="Calibri"/>
        </w:rPr>
        <w:t>Ellis, N. C. What’s in a word?  Cognitive-linguistic, Psycholinguistic, Neuroscientific, Corpus-</w:t>
      </w:r>
      <w:proofErr w:type="spellStart"/>
      <w:r w:rsidRPr="003F7F68">
        <w:rPr>
          <w:rFonts w:ascii="Calibri" w:hAnsi="Calibri" w:cs="Calibri"/>
        </w:rPr>
        <w:t>Lingustic</w:t>
      </w:r>
      <w:proofErr w:type="spellEnd"/>
      <w:r w:rsidRPr="003F7F68">
        <w:rPr>
          <w:rFonts w:ascii="Calibri" w:hAnsi="Calibri" w:cs="Calibri"/>
        </w:rPr>
        <w:t>, AI, and Usage-based perspectives. Plenary presentation, symposium of the German Research Foundation (DFG)-funded Research Training Group, “Dimensions of Constructional Space” at the Friedrich-Alexander-University Erlangen-Nürnberg in Germany, July 20, 2025.</w:t>
      </w:r>
    </w:p>
    <w:p w14:paraId="5A7BA58D" w14:textId="77777777" w:rsidR="003F7F68" w:rsidRPr="003F7F68" w:rsidRDefault="003F7F68" w:rsidP="003F7F68">
      <w:pPr>
        <w:spacing w:before="120"/>
        <w:ind w:left="360" w:hanging="360"/>
        <w:rPr>
          <w:rFonts w:ascii="Calibri" w:hAnsi="Calibri" w:cs="Calibri"/>
        </w:rPr>
      </w:pPr>
      <w:r w:rsidRPr="003F7F68">
        <w:rPr>
          <w:rFonts w:ascii="Calibri" w:hAnsi="Calibri" w:cs="Calibri"/>
        </w:rPr>
        <w:t>Ellis, N. C. What’s in a word?  Cognitive-linguistic, Psycholinguistic, Neuroscientific, Corpus-</w:t>
      </w:r>
      <w:proofErr w:type="spellStart"/>
      <w:r w:rsidRPr="003F7F68">
        <w:rPr>
          <w:rFonts w:ascii="Calibri" w:hAnsi="Calibri" w:cs="Calibri"/>
        </w:rPr>
        <w:t>Lingustic</w:t>
      </w:r>
      <w:proofErr w:type="spellEnd"/>
      <w:r w:rsidRPr="003F7F68">
        <w:rPr>
          <w:rFonts w:ascii="Calibri" w:hAnsi="Calibri" w:cs="Calibri"/>
        </w:rPr>
        <w:t xml:space="preserve">, AI, and Usage-based perspectives. </w:t>
      </w:r>
      <w:proofErr w:type="spellStart"/>
      <w:r w:rsidRPr="003F7F68">
        <w:rPr>
          <w:rFonts w:ascii="Calibri" w:hAnsi="Calibri" w:cs="Calibri"/>
        </w:rPr>
        <w:t>LAMiNATE</w:t>
      </w:r>
      <w:proofErr w:type="spellEnd"/>
      <w:r w:rsidRPr="003F7F68">
        <w:rPr>
          <w:rFonts w:ascii="Calibri" w:hAnsi="Calibri" w:cs="Calibri"/>
        </w:rPr>
        <w:t xml:space="preserve"> Talks series, Lund University, Oct 7, 2024.</w:t>
      </w:r>
    </w:p>
    <w:p w14:paraId="548B07DC" w14:textId="77777777" w:rsidR="003F7F68" w:rsidRPr="003F7F68" w:rsidRDefault="003F7F68" w:rsidP="003F7F68">
      <w:pPr>
        <w:spacing w:before="120"/>
        <w:ind w:left="360" w:hanging="360"/>
        <w:rPr>
          <w:rFonts w:ascii="Calibri" w:hAnsi="Calibri" w:cs="Calibri"/>
        </w:rPr>
      </w:pPr>
      <w:r w:rsidRPr="003F7F68">
        <w:rPr>
          <w:rFonts w:ascii="Calibri" w:hAnsi="Calibri" w:cs="Calibri"/>
        </w:rPr>
        <w:t>Ellis, N. C. What’s in a word?  Cognitive-linguistic, Psycholinguistic, Neuroscientific, Corpus-</w:t>
      </w:r>
      <w:proofErr w:type="spellStart"/>
      <w:r w:rsidRPr="003F7F68">
        <w:rPr>
          <w:rFonts w:ascii="Calibri" w:hAnsi="Calibri" w:cs="Calibri"/>
        </w:rPr>
        <w:t>Lingustic</w:t>
      </w:r>
      <w:proofErr w:type="spellEnd"/>
      <w:r w:rsidRPr="003F7F68">
        <w:rPr>
          <w:rFonts w:ascii="Calibri" w:hAnsi="Calibri" w:cs="Calibri"/>
        </w:rPr>
        <w:t>, AI, and Usage-based perspectives. </w:t>
      </w:r>
      <w:r w:rsidRPr="003F7F68">
        <w:rPr>
          <w:rFonts w:ascii="Calibri" w:hAnsi="Calibri" w:cs="Calibri"/>
          <w:b/>
          <w:bCs/>
        </w:rPr>
        <w:t>Special guest</w:t>
      </w:r>
      <w:r w:rsidRPr="003F7F68">
        <w:rPr>
          <w:rFonts w:ascii="Calibri" w:hAnsi="Calibri" w:cs="Calibri"/>
        </w:rPr>
        <w:t> presentation, </w:t>
      </w:r>
      <w:r w:rsidRPr="003F7F68">
        <w:rPr>
          <w:rFonts w:ascii="Calibri" w:hAnsi="Calibri" w:cs="Calibri"/>
          <w:i/>
          <w:iCs/>
        </w:rPr>
        <w:t>Japanese Cognitive Linguistics Association (JCLA25)</w:t>
      </w:r>
      <w:r w:rsidRPr="003F7F68">
        <w:rPr>
          <w:rFonts w:ascii="Calibri" w:hAnsi="Calibri" w:cs="Calibri"/>
        </w:rPr>
        <w:t>, Kobe University, September 7, 2024.</w:t>
      </w:r>
    </w:p>
    <w:p w14:paraId="4E76945A" w14:textId="77777777" w:rsidR="003F7F68" w:rsidRDefault="003F7F68" w:rsidP="00E526C3">
      <w:pPr>
        <w:spacing w:before="120"/>
        <w:ind w:left="360" w:hanging="360"/>
        <w:rPr>
          <w:rFonts w:ascii="Calibri" w:hAnsi="Calibri" w:cs="Calibri"/>
        </w:rPr>
      </w:pPr>
      <w:r w:rsidRPr="003F7F68">
        <w:rPr>
          <w:rFonts w:ascii="Calibri" w:hAnsi="Calibri" w:cs="Calibri"/>
        </w:rPr>
        <w:lastRenderedPageBreak/>
        <w:t>Ellis, N. C. What’s in a word? Cognitive-linguistic, Neuroscientific, AI, Psycholinguistic, and Usage-based perspectives. </w:t>
      </w:r>
      <w:hyperlink r:id="rId21" w:history="1">
        <w:r w:rsidRPr="003F7F68">
          <w:rPr>
            <w:rStyle w:val="Hyperlink"/>
            <w:rFonts w:ascii="Calibri" w:hAnsi="Calibri" w:cs="Calibri"/>
          </w:rPr>
          <w:t>VOCAB@VIC 2023</w:t>
        </w:r>
      </w:hyperlink>
      <w:r w:rsidRPr="003F7F68">
        <w:rPr>
          <w:rFonts w:ascii="Calibri" w:hAnsi="Calibri" w:cs="Calibri"/>
        </w:rPr>
        <w:t xml:space="preserve">, </w:t>
      </w:r>
      <w:proofErr w:type="spellStart"/>
      <w:r w:rsidRPr="003F7F68">
        <w:rPr>
          <w:rFonts w:ascii="Calibri" w:hAnsi="Calibri" w:cs="Calibri"/>
        </w:rPr>
        <w:t>Te</w:t>
      </w:r>
      <w:proofErr w:type="spellEnd"/>
      <w:r w:rsidRPr="003F7F68">
        <w:rPr>
          <w:rFonts w:ascii="Calibri" w:hAnsi="Calibri" w:cs="Calibri"/>
        </w:rPr>
        <w:t xml:space="preserve"> Herenga Waka – Victoria University of Wellington, Wellington, New Zealand. 13 – 15 </w:t>
      </w:r>
      <w:proofErr w:type="gramStart"/>
      <w:r w:rsidRPr="003F7F68">
        <w:rPr>
          <w:rFonts w:ascii="Calibri" w:hAnsi="Calibri" w:cs="Calibri"/>
        </w:rPr>
        <w:t>December,</w:t>
      </w:r>
      <w:proofErr w:type="gramEnd"/>
      <w:r w:rsidRPr="003F7F68">
        <w:rPr>
          <w:rFonts w:ascii="Calibri" w:hAnsi="Calibri" w:cs="Calibri"/>
        </w:rPr>
        <w:t xml:space="preserve"> 2023. (What’s in a word? </w:t>
      </w:r>
      <w:proofErr w:type="gramStart"/>
      <w:r w:rsidRPr="003F7F68">
        <w:rPr>
          <w:rFonts w:ascii="Calibri" w:hAnsi="Calibri" w:cs="Calibri"/>
        </w:rPr>
        <w:t>Saussure  (</w:t>
      </w:r>
      <w:proofErr w:type="gramEnd"/>
      <w:r w:rsidRPr="003F7F68">
        <w:rPr>
          <w:rFonts w:ascii="Calibri" w:hAnsi="Calibri" w:cs="Calibri"/>
        </w:rPr>
        <w:t>1916) emphasized signification, Firth (1957) “you shall know a word by the company it keeps”, and Wittgenstein (1953) “in most cases meaning is use”.  Where are these ideas now and what their educational implications?)</w:t>
      </w:r>
    </w:p>
    <w:p w14:paraId="1E97AF5B" w14:textId="77777777" w:rsidR="0022616C" w:rsidRPr="0022616C" w:rsidRDefault="0022616C" w:rsidP="0022616C">
      <w:pPr>
        <w:spacing w:before="120"/>
        <w:ind w:left="360" w:hanging="360"/>
        <w:rPr>
          <w:rFonts w:ascii="Calibri" w:hAnsi="Calibri" w:cs="Calibri"/>
        </w:rPr>
      </w:pPr>
      <w:r w:rsidRPr="0022616C">
        <w:rPr>
          <w:rFonts w:ascii="Calibri" w:hAnsi="Calibri" w:cs="Calibri"/>
        </w:rPr>
        <w:t>Ellis, N. C. ‘What she said’: Usage-based approaches to language cognition, translation, and interpretation. </w:t>
      </w:r>
      <w:r w:rsidRPr="0022616C">
        <w:rPr>
          <w:rFonts w:ascii="Calibri" w:hAnsi="Calibri" w:cs="Calibri"/>
          <w:b/>
          <w:bCs/>
        </w:rPr>
        <w:t>Invited</w:t>
      </w:r>
      <w:r w:rsidRPr="0022616C">
        <w:rPr>
          <w:rFonts w:ascii="Calibri" w:hAnsi="Calibri" w:cs="Calibri"/>
        </w:rPr>
        <w:t> presentation in celebration of the </w:t>
      </w:r>
      <w:r w:rsidRPr="0022616C">
        <w:rPr>
          <w:rFonts w:ascii="Calibri" w:hAnsi="Calibri" w:cs="Calibri"/>
          <w:i/>
          <w:iCs/>
        </w:rPr>
        <w:t>Golden Jubilee of the Institute of Applied Linguistics</w:t>
      </w:r>
      <w:r w:rsidRPr="0022616C">
        <w:rPr>
          <w:rFonts w:ascii="Calibri" w:hAnsi="Calibri" w:cs="Calibri"/>
        </w:rPr>
        <w:t>, University of Warsaw [</w:t>
      </w:r>
      <w:hyperlink r:id="rId22" w:tgtFrame="_blank" w:history="1">
        <w:r w:rsidRPr="0022616C">
          <w:rPr>
            <w:rStyle w:val="Hyperlink"/>
            <w:rFonts w:ascii="Calibri" w:hAnsi="Calibri" w:cs="Calibri"/>
          </w:rPr>
          <w:t>https://50-lecie.ils.uw.edu.pl/</w:t>
        </w:r>
      </w:hyperlink>
      <w:r w:rsidRPr="0022616C">
        <w:rPr>
          <w:rFonts w:ascii="Calibri" w:hAnsi="Calibri" w:cs="Calibri"/>
        </w:rPr>
        <w:t>] October 25, 2022. </w:t>
      </w:r>
      <w:hyperlink r:id="rId23" w:tgtFrame="_blank" w:history="1">
        <w:r w:rsidRPr="0022616C">
          <w:rPr>
            <w:rStyle w:val="Hyperlink"/>
            <w:rFonts w:ascii="Calibri" w:hAnsi="Calibri" w:cs="Calibri"/>
            <w:b/>
            <w:bCs/>
          </w:rPr>
          <w:t>Watch</w:t>
        </w:r>
      </w:hyperlink>
    </w:p>
    <w:p w14:paraId="3C2EFC58" w14:textId="77777777" w:rsidR="0022616C" w:rsidRPr="0022616C" w:rsidRDefault="0022616C" w:rsidP="0022616C">
      <w:pPr>
        <w:spacing w:before="120"/>
        <w:ind w:left="360" w:hanging="360"/>
        <w:rPr>
          <w:rFonts w:ascii="Calibri" w:hAnsi="Calibri" w:cs="Calibri"/>
        </w:rPr>
      </w:pPr>
      <w:r w:rsidRPr="0022616C">
        <w:rPr>
          <w:rFonts w:ascii="Calibri" w:hAnsi="Calibri" w:cs="Calibri"/>
        </w:rPr>
        <w:t>Ellis, N. C. Usage-based second language acquisition: Implicit and explicit learning and their interface. </w:t>
      </w:r>
      <w:r w:rsidRPr="0022616C">
        <w:rPr>
          <w:rFonts w:ascii="Calibri" w:hAnsi="Calibri" w:cs="Calibri"/>
          <w:b/>
          <w:bCs/>
        </w:rPr>
        <w:t>Plenary</w:t>
      </w:r>
      <w:r w:rsidRPr="0022616C">
        <w:rPr>
          <w:rFonts w:ascii="Calibri" w:hAnsi="Calibri" w:cs="Calibri"/>
        </w:rPr>
        <w:t> presentation, </w:t>
      </w:r>
      <w:r w:rsidRPr="0022616C">
        <w:rPr>
          <w:rFonts w:ascii="Calibri" w:hAnsi="Calibri" w:cs="Calibri"/>
          <w:i/>
          <w:iCs/>
        </w:rPr>
        <w:t>3rd International Symposium on Applied Linguistics Research (ALR2022)</w:t>
      </w:r>
      <w:r w:rsidRPr="0022616C">
        <w:rPr>
          <w:rFonts w:ascii="Calibri" w:hAnsi="Calibri" w:cs="Calibri"/>
        </w:rPr>
        <w:t>, Prince Sultan University, Riyadh, November 5, 2022. </w:t>
      </w:r>
      <w:hyperlink r:id="rId24" w:tgtFrame="_blank" w:history="1">
        <w:r w:rsidRPr="0022616C">
          <w:rPr>
            <w:rStyle w:val="Hyperlink"/>
            <w:rFonts w:ascii="Calibri" w:hAnsi="Calibri" w:cs="Calibri"/>
            <w:b/>
            <w:bCs/>
          </w:rPr>
          <w:t>Watch</w:t>
        </w:r>
      </w:hyperlink>
    </w:p>
    <w:p w14:paraId="71937DFA" w14:textId="77777777" w:rsidR="0022616C" w:rsidRPr="0022616C" w:rsidRDefault="0022616C" w:rsidP="0022616C">
      <w:pPr>
        <w:spacing w:before="120"/>
        <w:ind w:left="360" w:hanging="360"/>
        <w:rPr>
          <w:rFonts w:ascii="Calibri" w:hAnsi="Calibri" w:cs="Calibri"/>
        </w:rPr>
      </w:pPr>
      <w:r w:rsidRPr="0022616C">
        <w:rPr>
          <w:rFonts w:ascii="Calibri" w:hAnsi="Calibri" w:cs="Calibri"/>
        </w:rPr>
        <w:t>Ellis, N. C. Second language learning of morphosyntax.  </w:t>
      </w:r>
      <w:r w:rsidRPr="0022616C">
        <w:rPr>
          <w:rFonts w:ascii="Calibri" w:hAnsi="Calibri" w:cs="Calibri"/>
          <w:b/>
          <w:bCs/>
        </w:rPr>
        <w:t>Keynote</w:t>
      </w:r>
      <w:r w:rsidRPr="0022616C">
        <w:rPr>
          <w:rFonts w:ascii="Calibri" w:hAnsi="Calibri" w:cs="Calibri"/>
        </w:rPr>
        <w:t> presentation, </w:t>
      </w:r>
      <w:r w:rsidRPr="0022616C">
        <w:rPr>
          <w:rFonts w:ascii="Calibri" w:hAnsi="Calibri" w:cs="Calibri"/>
          <w:i/>
          <w:iCs/>
        </w:rPr>
        <w:t>The 23rd Annual International Conference of the Japanese Society for Language Sciences</w:t>
      </w:r>
      <w:r w:rsidRPr="0022616C">
        <w:rPr>
          <w:rFonts w:ascii="Calibri" w:hAnsi="Calibri" w:cs="Calibri"/>
        </w:rPr>
        <w:t>. September 24 – 25, 2022 </w:t>
      </w:r>
      <w:hyperlink r:id="rId25" w:history="1">
        <w:r w:rsidRPr="0022616C">
          <w:rPr>
            <w:rStyle w:val="Hyperlink"/>
            <w:rFonts w:ascii="Calibri" w:hAnsi="Calibri" w:cs="Calibri"/>
            <w:b/>
            <w:bCs/>
          </w:rPr>
          <w:t>Watch</w:t>
        </w:r>
      </w:hyperlink>
    </w:p>
    <w:p w14:paraId="4254E0FF" w14:textId="77777777" w:rsidR="0022616C" w:rsidRPr="0022616C" w:rsidRDefault="0022616C" w:rsidP="0022616C">
      <w:pPr>
        <w:spacing w:before="120"/>
        <w:ind w:left="360" w:hanging="360"/>
        <w:rPr>
          <w:rFonts w:ascii="Calibri" w:hAnsi="Calibri" w:cs="Calibri"/>
        </w:rPr>
      </w:pPr>
      <w:r w:rsidRPr="0022616C">
        <w:rPr>
          <w:rFonts w:ascii="Calibri" w:hAnsi="Calibri" w:cs="Calibri"/>
        </w:rPr>
        <w:t>Ellis, N. C. Essentials of a Theory of Language Cognition.  </w:t>
      </w:r>
      <w:r w:rsidRPr="0022616C">
        <w:rPr>
          <w:rFonts w:ascii="Calibri" w:hAnsi="Calibri" w:cs="Calibri"/>
          <w:b/>
          <w:bCs/>
        </w:rPr>
        <w:t>Keynote</w:t>
      </w:r>
      <w:r w:rsidRPr="0022616C">
        <w:rPr>
          <w:rFonts w:ascii="Calibri" w:hAnsi="Calibri" w:cs="Calibri"/>
        </w:rPr>
        <w:t> presentation, </w:t>
      </w:r>
      <w:r w:rsidRPr="0022616C">
        <w:rPr>
          <w:rFonts w:ascii="Calibri" w:hAnsi="Calibri" w:cs="Calibri"/>
          <w:i/>
          <w:iCs/>
        </w:rPr>
        <w:t>7th Cognitive Linguistics and Second Language Acquisition Conference</w:t>
      </w:r>
      <w:r w:rsidRPr="0022616C">
        <w:rPr>
          <w:rFonts w:ascii="Calibri" w:hAnsi="Calibri" w:cs="Calibri"/>
        </w:rPr>
        <w:t>, Nanjing Normal University, China. September 17-18, 2022. </w:t>
      </w:r>
      <w:hyperlink r:id="rId26" w:tgtFrame="_blank" w:history="1">
        <w:r w:rsidRPr="0022616C">
          <w:rPr>
            <w:rStyle w:val="Hyperlink"/>
            <w:rFonts w:ascii="Calibri" w:hAnsi="Calibri" w:cs="Calibri"/>
            <w:b/>
            <w:bCs/>
          </w:rPr>
          <w:t>Watch</w:t>
        </w:r>
      </w:hyperlink>
    </w:p>
    <w:p w14:paraId="4D48762B" w14:textId="77777777" w:rsidR="0022616C" w:rsidRPr="0022616C" w:rsidRDefault="0022616C" w:rsidP="0022616C">
      <w:pPr>
        <w:spacing w:before="120"/>
        <w:ind w:left="360" w:hanging="360"/>
        <w:rPr>
          <w:rFonts w:ascii="Calibri" w:hAnsi="Calibri" w:cs="Calibri"/>
        </w:rPr>
      </w:pPr>
      <w:r w:rsidRPr="0022616C">
        <w:rPr>
          <w:rFonts w:ascii="Calibri" w:hAnsi="Calibri" w:cs="Calibri"/>
        </w:rPr>
        <w:t>Ellis, N. C. What have we learned? Implicit (</w:t>
      </w:r>
      <w:proofErr w:type="spellStart"/>
      <w:r w:rsidRPr="0022616C">
        <w:rPr>
          <w:rFonts w:ascii="Calibri" w:hAnsi="Calibri" w:cs="Calibri"/>
        </w:rPr>
        <w:t>i</w:t>
      </w:r>
      <w:proofErr w:type="spellEnd"/>
      <w:r w:rsidRPr="0022616C">
        <w:rPr>
          <w:rFonts w:ascii="Calibri" w:hAnsi="Calibri" w:cs="Calibri"/>
        </w:rPr>
        <w:t>) and explicit (e) language learning aptitude. Zoom talks in the series, </w:t>
      </w:r>
      <w:r w:rsidRPr="0022616C">
        <w:rPr>
          <w:rFonts w:ascii="Calibri" w:hAnsi="Calibri" w:cs="Calibri"/>
          <w:i/>
          <w:iCs/>
        </w:rPr>
        <w:t>Explorations in Construction Grammar, FAU Interdisciplinary Centre for Research on Lexicography, Valency and Collocation,</w:t>
      </w:r>
      <w:r w:rsidRPr="0022616C">
        <w:rPr>
          <w:rFonts w:ascii="Calibri" w:hAnsi="Calibri" w:cs="Calibri"/>
        </w:rPr>
        <w:t xml:space="preserve"> Erlangen, Germany. 17 and 31 </w:t>
      </w:r>
      <w:proofErr w:type="gramStart"/>
      <w:r w:rsidRPr="0022616C">
        <w:rPr>
          <w:rFonts w:ascii="Calibri" w:hAnsi="Calibri" w:cs="Calibri"/>
        </w:rPr>
        <w:t>January,</w:t>
      </w:r>
      <w:proofErr w:type="gramEnd"/>
      <w:r w:rsidRPr="0022616C">
        <w:rPr>
          <w:rFonts w:ascii="Calibri" w:hAnsi="Calibri" w:cs="Calibri"/>
        </w:rPr>
        <w:t xml:space="preserve"> 2022.</w:t>
      </w:r>
    </w:p>
    <w:p w14:paraId="327B3F3C" w14:textId="1A190F8F" w:rsidR="00F059AD" w:rsidRPr="00CB682F" w:rsidRDefault="00F059AD" w:rsidP="00E526C3">
      <w:pPr>
        <w:spacing w:before="120"/>
        <w:ind w:left="360" w:hanging="360"/>
        <w:rPr>
          <w:rFonts w:ascii="Calibri" w:hAnsi="Calibri" w:cs="Calibri"/>
        </w:rPr>
      </w:pPr>
      <w:r w:rsidRPr="00CB682F">
        <w:rPr>
          <w:rFonts w:ascii="Calibri" w:hAnsi="Calibri" w:cs="Calibri"/>
        </w:rPr>
        <w:t xml:space="preserve">Ellis, N. C.  Usage-based approaches to the acquisition of L2 morphology. Keynote presentation, </w:t>
      </w:r>
      <w:proofErr w:type="spellStart"/>
      <w:r w:rsidRPr="00CB682F">
        <w:rPr>
          <w:rFonts w:ascii="Calibri" w:hAnsi="Calibri" w:cs="Calibri"/>
          <w:u w:val="single"/>
        </w:rPr>
        <w:t>EuroSLA</w:t>
      </w:r>
      <w:proofErr w:type="spellEnd"/>
      <w:r w:rsidRPr="00CB682F">
        <w:rPr>
          <w:rFonts w:ascii="Calibri" w:hAnsi="Calibri" w:cs="Calibri"/>
          <w:u w:val="single"/>
        </w:rPr>
        <w:t xml:space="preserve"> 30</w:t>
      </w:r>
      <w:r w:rsidRPr="00CB682F">
        <w:rPr>
          <w:rFonts w:ascii="Calibri" w:hAnsi="Calibri" w:cs="Calibri"/>
        </w:rPr>
        <w:t xml:space="preserve">. </w:t>
      </w:r>
      <w:proofErr w:type="spellStart"/>
      <w:r w:rsidRPr="00CB682F">
        <w:rPr>
          <w:rFonts w:ascii="Calibri" w:hAnsi="Calibri" w:cs="Calibri"/>
        </w:rPr>
        <w:t>Universitat</w:t>
      </w:r>
      <w:proofErr w:type="spellEnd"/>
      <w:r w:rsidRPr="00CB682F">
        <w:rPr>
          <w:rFonts w:ascii="Calibri" w:hAnsi="Calibri" w:cs="Calibri"/>
        </w:rPr>
        <w:t xml:space="preserve"> de Barcelona. June 30-July 3, 2021.  </w:t>
      </w:r>
    </w:p>
    <w:p w14:paraId="6FF0A5B3" w14:textId="31CD77D7" w:rsidR="00E526C3" w:rsidRPr="00CB682F" w:rsidRDefault="00E526C3" w:rsidP="00E526C3">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iCs/>
        </w:rPr>
        <w:t>Usage-based Language Acquisition: Implicit and Explicit learning and their Interface</w:t>
      </w:r>
      <w:r w:rsidRPr="00CB682F">
        <w:rPr>
          <w:rFonts w:ascii="Calibri" w:hAnsi="Calibri" w:cs="Calibri"/>
        </w:rPr>
        <w:t xml:space="preserve">. Keynote presentation. </w:t>
      </w:r>
      <w:r w:rsidRPr="00CB682F">
        <w:rPr>
          <w:rFonts w:ascii="Calibri" w:hAnsi="Calibri" w:cs="Calibri"/>
          <w:u w:val="single"/>
        </w:rPr>
        <w:t>MITESOL 2019</w:t>
      </w:r>
      <w:r w:rsidRPr="00CB682F">
        <w:rPr>
          <w:rFonts w:ascii="Calibri" w:hAnsi="Calibri" w:cs="Calibri"/>
        </w:rPr>
        <w:t>, Grand Valley State University. November 1-2, 2019.</w:t>
      </w:r>
    </w:p>
    <w:p w14:paraId="3C58342D" w14:textId="68E7FA2A" w:rsidR="00E84D99" w:rsidRPr="00CB682F" w:rsidRDefault="00E84D99" w:rsidP="00E84D99">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Understanding Language Learning</w:t>
      </w:r>
      <w:r w:rsidRPr="00CB682F">
        <w:rPr>
          <w:rFonts w:ascii="Calibri" w:hAnsi="Calibri" w:cs="Calibri"/>
        </w:rPr>
        <w:t xml:space="preserve">. </w:t>
      </w:r>
      <w:r w:rsidRPr="00CB682F">
        <w:rPr>
          <w:rFonts w:ascii="Calibri" w:hAnsi="Calibri" w:cs="Calibri"/>
          <w:u w:val="single"/>
        </w:rPr>
        <w:t>3rd annual Colloquium on Cognitive Science,</w:t>
      </w:r>
      <w:r w:rsidRPr="00CB682F">
        <w:rPr>
          <w:rFonts w:ascii="Calibri" w:hAnsi="Calibri" w:cs="Calibri"/>
        </w:rPr>
        <w:t xml:space="preserve"> University of Michigan. March 23, 2019.</w:t>
      </w:r>
    </w:p>
    <w:p w14:paraId="4FCAED42" w14:textId="77777777" w:rsidR="00244BDE" w:rsidRPr="00CB682F" w:rsidRDefault="00244BDE" w:rsidP="00244BDE">
      <w:pPr>
        <w:spacing w:before="120"/>
        <w:ind w:left="360" w:hanging="360"/>
        <w:rPr>
          <w:rFonts w:ascii="Calibri" w:hAnsi="Calibri" w:cs="Calibri"/>
          <w:i/>
          <w:iCs/>
          <w:lang w:val="en-GB"/>
        </w:rPr>
      </w:pPr>
      <w:r w:rsidRPr="00CB682F">
        <w:rPr>
          <w:rFonts w:ascii="Calibri" w:hAnsi="Calibri" w:cs="Calibri"/>
        </w:rPr>
        <w:t xml:space="preserve">Ellis, N. C.  </w:t>
      </w:r>
      <w:r w:rsidRPr="00CB682F">
        <w:rPr>
          <w:rFonts w:ascii="Calibri" w:hAnsi="Calibri" w:cs="Calibri"/>
          <w:i/>
          <w:iCs/>
        </w:rPr>
        <w:t xml:space="preserve">Understanding Language and Learning: </w:t>
      </w:r>
      <w:r w:rsidRPr="00CB682F">
        <w:rPr>
          <w:rFonts w:ascii="Calibri" w:hAnsi="Calibri" w:cs="Calibri"/>
          <w:i/>
          <w:iCs/>
          <w:lang w:val="en-GB"/>
        </w:rPr>
        <w:t>Theoretical, Methodological, and Cultural Developments in Applied Linguistics</w:t>
      </w:r>
      <w:r w:rsidRPr="00CB682F">
        <w:rPr>
          <w:rFonts w:ascii="Calibri" w:hAnsi="Calibri" w:cs="Calibri"/>
        </w:rPr>
        <w:t xml:space="preserve">. </w:t>
      </w:r>
      <w:r w:rsidRPr="00CB682F">
        <w:rPr>
          <w:rFonts w:ascii="Calibri" w:hAnsi="Calibri" w:cs="Calibri"/>
          <w:u w:val="single"/>
        </w:rPr>
        <w:t>Distinguished Scholarship and Service Award Recipient Plenary talk</w:t>
      </w:r>
      <w:r w:rsidRPr="00CB682F">
        <w:rPr>
          <w:rFonts w:ascii="Calibri" w:hAnsi="Calibri" w:cs="Calibri"/>
          <w:i/>
        </w:rPr>
        <w:t>.</w:t>
      </w:r>
      <w:r w:rsidRPr="00CB682F">
        <w:rPr>
          <w:rFonts w:ascii="Calibri" w:hAnsi="Calibri" w:cs="Calibri"/>
        </w:rPr>
        <w:t xml:space="preserve"> AAAL, Atlanta, Georgia. March 9-12, 2019.</w:t>
      </w:r>
    </w:p>
    <w:p w14:paraId="09E6DAEC" w14:textId="26D47974" w:rsidR="00561E75" w:rsidRPr="00CB682F" w:rsidRDefault="00561E75" w:rsidP="00561E75">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iCs/>
        </w:rPr>
        <w:t>Usage-based Language Acquisition: Implicit and Explicit learning and their Interface</w:t>
      </w:r>
      <w:r w:rsidRPr="00CB682F">
        <w:rPr>
          <w:rFonts w:ascii="Calibri" w:hAnsi="Calibri" w:cs="Calibri"/>
        </w:rPr>
        <w:t>. Plenary presentation. AAAL, Atlant</w:t>
      </w:r>
      <w:r w:rsidR="00FE0876" w:rsidRPr="00CB682F">
        <w:rPr>
          <w:rFonts w:ascii="Calibri" w:hAnsi="Calibri" w:cs="Calibri"/>
        </w:rPr>
        <w:t>a, Georgia.</w:t>
      </w:r>
      <w:r w:rsidRPr="00CB682F">
        <w:rPr>
          <w:rFonts w:ascii="Calibri" w:hAnsi="Calibri" w:cs="Calibri"/>
        </w:rPr>
        <w:t xml:space="preserve"> March 9-12, 2019.</w:t>
      </w:r>
    </w:p>
    <w:p w14:paraId="1B59F227" w14:textId="77777777" w:rsidR="00244BDE" w:rsidRPr="00CB682F" w:rsidRDefault="00244BDE" w:rsidP="00244BDE">
      <w:pPr>
        <w:spacing w:before="120"/>
        <w:ind w:left="360" w:hanging="360"/>
        <w:rPr>
          <w:rFonts w:ascii="Calibri" w:hAnsi="Calibri" w:cs="Calibri"/>
          <w:lang w:val="en-GB"/>
        </w:rPr>
      </w:pPr>
      <w:r w:rsidRPr="00CB682F">
        <w:rPr>
          <w:rFonts w:ascii="Calibri" w:hAnsi="Calibri" w:cs="Calibri"/>
        </w:rPr>
        <w:lastRenderedPageBreak/>
        <w:t>Ellis, N. C. (2018). Usage-based approaches to L2 input and intake. Presentation in the</w:t>
      </w:r>
      <w:r w:rsidRPr="00CB682F">
        <w:rPr>
          <w:rFonts w:ascii="Calibri" w:eastAsia="Osaka" w:hAnsi="Calibri" w:cs="Calibri"/>
          <w:i/>
          <w:iCs/>
          <w:color w:val="FFFFFF"/>
          <w:kern w:val="24"/>
        </w:rPr>
        <w:t xml:space="preserve"> </w:t>
      </w:r>
      <w:r w:rsidRPr="00CB682F">
        <w:rPr>
          <w:rFonts w:ascii="Calibri" w:hAnsi="Calibri" w:cs="Calibri"/>
          <w:i/>
          <w:iCs/>
          <w:lang w:val="en-GB"/>
        </w:rPr>
        <w:t>Language Learning</w:t>
      </w:r>
      <w:r w:rsidRPr="00CB682F">
        <w:rPr>
          <w:rFonts w:ascii="Calibri" w:hAnsi="Calibri" w:cs="Calibri"/>
          <w:lang w:val="en-GB"/>
        </w:rPr>
        <w:t xml:space="preserve"> </w:t>
      </w:r>
      <w:proofErr w:type="gramStart"/>
      <w:r w:rsidRPr="00CB682F">
        <w:rPr>
          <w:rFonts w:ascii="Calibri" w:hAnsi="Calibri" w:cs="Calibri"/>
          <w:lang w:val="en-GB"/>
        </w:rPr>
        <w:t xml:space="preserve">Roundtable  </w:t>
      </w:r>
      <w:r w:rsidRPr="00CB682F">
        <w:rPr>
          <w:rFonts w:ascii="Calibri" w:hAnsi="Calibri" w:cs="Calibri"/>
        </w:rPr>
        <w:t>“</w:t>
      </w:r>
      <w:proofErr w:type="gramEnd"/>
      <w:r w:rsidRPr="00CB682F">
        <w:rPr>
          <w:rFonts w:ascii="Calibri" w:hAnsi="Calibri" w:cs="Calibri"/>
        </w:rPr>
        <w:t xml:space="preserve">The relation between learner grammar and input” </w:t>
      </w:r>
      <w:proofErr w:type="spellStart"/>
      <w:r w:rsidRPr="00CB682F">
        <w:rPr>
          <w:rFonts w:ascii="Calibri" w:hAnsi="Calibri" w:cs="Calibri"/>
        </w:rPr>
        <w:t>EuroSLA</w:t>
      </w:r>
      <w:proofErr w:type="spellEnd"/>
      <w:r w:rsidRPr="00CB682F">
        <w:rPr>
          <w:rFonts w:ascii="Calibri" w:hAnsi="Calibri" w:cs="Calibri"/>
        </w:rPr>
        <w:t xml:space="preserve"> 2018, Münster, Germany, September 5th, 2018.</w:t>
      </w:r>
    </w:p>
    <w:p w14:paraId="0D9057F5" w14:textId="1A7EB4B2" w:rsidR="009435ED" w:rsidRPr="00CB682F" w:rsidRDefault="009435ED" w:rsidP="009435ED">
      <w:pPr>
        <w:spacing w:before="120"/>
        <w:ind w:left="360" w:hanging="360"/>
        <w:rPr>
          <w:rStyle w:val="Emphasis"/>
          <w:rFonts w:ascii="Calibri" w:hAnsi="Calibri" w:cs="Calibri"/>
        </w:rPr>
      </w:pPr>
      <w:r w:rsidRPr="00CB682F">
        <w:rPr>
          <w:rFonts w:ascii="Calibri" w:hAnsi="Calibri" w:cs="Calibri"/>
        </w:rPr>
        <w:t xml:space="preserve">Ellis, N. C.  </w:t>
      </w:r>
      <w:r w:rsidRPr="00CB682F">
        <w:rPr>
          <w:rFonts w:ascii="Calibri" w:hAnsi="Calibri" w:cs="Calibri"/>
          <w:i/>
        </w:rPr>
        <w:t>Usage-based Second Language Acquisition: Implicit and Explicit learning and their Interface</w:t>
      </w:r>
      <w:r w:rsidRPr="00CB682F">
        <w:rPr>
          <w:rFonts w:ascii="Calibri" w:hAnsi="Calibri" w:cs="Calibri"/>
        </w:rPr>
        <w:t xml:space="preserve">. Plenary presentation.  8th International Conference on English Language Teaching (ELT) in </w:t>
      </w:r>
      <w:proofErr w:type="gramStart"/>
      <w:r w:rsidRPr="00CB682F">
        <w:rPr>
          <w:rFonts w:ascii="Calibri" w:hAnsi="Calibri" w:cs="Calibri"/>
        </w:rPr>
        <w:t>China,  Xi’an</w:t>
      </w:r>
      <w:proofErr w:type="gramEnd"/>
      <w:r w:rsidRPr="00CB682F">
        <w:rPr>
          <w:rFonts w:ascii="Calibri" w:hAnsi="Calibri" w:cs="Calibri"/>
        </w:rPr>
        <w:t xml:space="preserve">, </w:t>
      </w:r>
      <w:r w:rsidRPr="00CB682F">
        <w:rPr>
          <w:rStyle w:val="st"/>
          <w:rFonts w:ascii="Calibri" w:hAnsi="Calibri" w:cs="Calibri"/>
        </w:rPr>
        <w:t>October 20-22, 2017</w:t>
      </w:r>
      <w:r w:rsidRPr="00CB682F">
        <w:rPr>
          <w:rStyle w:val="Emphasis"/>
          <w:rFonts w:ascii="Calibri" w:hAnsi="Calibri" w:cs="Calibri"/>
        </w:rPr>
        <w:t>.</w:t>
      </w:r>
    </w:p>
    <w:p w14:paraId="758B0780" w14:textId="77777777" w:rsidR="009435ED" w:rsidRPr="00CB682F" w:rsidRDefault="009435ED" w:rsidP="009435ED">
      <w:pPr>
        <w:spacing w:before="120"/>
        <w:ind w:left="360" w:hanging="360"/>
        <w:rPr>
          <w:rFonts w:ascii="Calibri" w:hAnsi="Calibri" w:cs="Calibri"/>
          <w:i/>
        </w:rPr>
      </w:pPr>
      <w:r w:rsidRPr="00CB682F">
        <w:rPr>
          <w:rFonts w:ascii="Calibri" w:hAnsi="Calibri" w:cs="Calibri"/>
        </w:rPr>
        <w:t xml:space="preserve">Ellis, N. C.  </w:t>
      </w:r>
      <w:r w:rsidRPr="00CB682F">
        <w:rPr>
          <w:rFonts w:ascii="Calibri" w:hAnsi="Calibri" w:cs="Calibri"/>
          <w:i/>
        </w:rPr>
        <w:t>Cognitive Approaches to SLA: The Basic Variety and the Psychology of Learning from Usage</w:t>
      </w:r>
      <w:r w:rsidRPr="00CB682F">
        <w:rPr>
          <w:rFonts w:ascii="Calibri" w:hAnsi="Calibri" w:cs="Calibri"/>
        </w:rPr>
        <w:t xml:space="preserve">. Plenary presentation.  </w:t>
      </w:r>
      <w:proofErr w:type="spellStart"/>
      <w:r w:rsidRPr="00CB682F">
        <w:rPr>
          <w:rFonts w:ascii="Calibri" w:hAnsi="Calibri" w:cs="Calibri"/>
        </w:rPr>
        <w:t>Sociocognitive</w:t>
      </w:r>
      <w:proofErr w:type="spellEnd"/>
      <w:r w:rsidRPr="00CB682F">
        <w:rPr>
          <w:rFonts w:ascii="Calibri" w:hAnsi="Calibri" w:cs="Calibri"/>
        </w:rPr>
        <w:t xml:space="preserve"> approaches to SLA Conference. School of Foreign Studies, Xi'an </w:t>
      </w:r>
      <w:proofErr w:type="spellStart"/>
      <w:r w:rsidRPr="00CB682F">
        <w:rPr>
          <w:rFonts w:ascii="Calibri" w:hAnsi="Calibri" w:cs="Calibri"/>
        </w:rPr>
        <w:t>Jiaotong</w:t>
      </w:r>
      <w:proofErr w:type="spellEnd"/>
      <w:r w:rsidRPr="00CB682F">
        <w:rPr>
          <w:rFonts w:ascii="Calibri" w:hAnsi="Calibri" w:cs="Calibri"/>
        </w:rPr>
        <w:t xml:space="preserve"> University, Xi’an, </w:t>
      </w:r>
      <w:r w:rsidRPr="00CB682F">
        <w:rPr>
          <w:rStyle w:val="st"/>
          <w:rFonts w:ascii="Calibri" w:hAnsi="Calibri" w:cs="Calibri"/>
        </w:rPr>
        <w:t>October 14-15, 2017</w:t>
      </w:r>
      <w:r w:rsidRPr="00CB682F">
        <w:rPr>
          <w:rStyle w:val="Emphasis"/>
          <w:rFonts w:ascii="Calibri" w:hAnsi="Calibri" w:cs="Calibri"/>
        </w:rPr>
        <w:t>.</w:t>
      </w:r>
    </w:p>
    <w:p w14:paraId="71ABADDC" w14:textId="77777777" w:rsidR="009435ED" w:rsidRPr="00CB682F" w:rsidRDefault="009435ED" w:rsidP="009435ED">
      <w:pPr>
        <w:spacing w:before="120"/>
        <w:ind w:left="360" w:hanging="360"/>
        <w:rPr>
          <w:rFonts w:ascii="Calibri" w:hAnsi="Calibri" w:cs="Calibri"/>
          <w:b/>
          <w:bCs/>
          <w:u w:val="single"/>
        </w:rPr>
      </w:pPr>
      <w:r w:rsidRPr="00CB682F">
        <w:rPr>
          <w:rFonts w:ascii="Calibri" w:hAnsi="Calibri" w:cs="Calibri"/>
        </w:rPr>
        <w:t xml:space="preserve">Ellis, N. C.  </w:t>
      </w:r>
      <w:r w:rsidRPr="00CB682F">
        <w:rPr>
          <w:rFonts w:ascii="Calibri" w:hAnsi="Calibri" w:cs="Calibri"/>
          <w:i/>
        </w:rPr>
        <w:t>Usage-based approaches to</w:t>
      </w:r>
      <w:r w:rsidRPr="00CB682F">
        <w:rPr>
          <w:rFonts w:ascii="Calibri" w:hAnsi="Calibri" w:cs="Calibri"/>
        </w:rPr>
        <w:t xml:space="preserve"> </w:t>
      </w:r>
      <w:r w:rsidRPr="00CB682F">
        <w:rPr>
          <w:rFonts w:ascii="Calibri" w:hAnsi="Calibri" w:cs="Calibri"/>
          <w:i/>
        </w:rPr>
        <w:t>language, language acquisition, and language processing</w:t>
      </w:r>
      <w:r w:rsidRPr="00CB682F">
        <w:rPr>
          <w:rFonts w:ascii="Calibri" w:hAnsi="Calibri" w:cs="Calibri"/>
        </w:rPr>
        <w:t xml:space="preserve">. Plenary presentation. International Cognitive Linguistics Conference (ICLC-14). Tartu, Estonia, 10-14 </w:t>
      </w:r>
      <w:proofErr w:type="gramStart"/>
      <w:r w:rsidRPr="00CB682F">
        <w:rPr>
          <w:rFonts w:ascii="Calibri" w:hAnsi="Calibri" w:cs="Calibri"/>
        </w:rPr>
        <w:t>July,</w:t>
      </w:r>
      <w:proofErr w:type="gramEnd"/>
      <w:r w:rsidRPr="00CB682F">
        <w:rPr>
          <w:rFonts w:ascii="Calibri" w:hAnsi="Calibri" w:cs="Calibri"/>
        </w:rPr>
        <w:t xml:space="preserve"> 2017</w:t>
      </w:r>
      <w:r w:rsidRPr="00CB682F">
        <w:rPr>
          <w:rStyle w:val="Emphasis"/>
          <w:rFonts w:ascii="Calibri" w:hAnsi="Calibri" w:cs="Calibri"/>
        </w:rPr>
        <w:t>.</w:t>
      </w:r>
    </w:p>
    <w:p w14:paraId="6239D492" w14:textId="77777777" w:rsidR="009435ED" w:rsidRPr="00CB682F" w:rsidRDefault="009435ED" w:rsidP="009435ED">
      <w:pPr>
        <w:spacing w:before="120"/>
        <w:ind w:left="360" w:hanging="360"/>
        <w:rPr>
          <w:rFonts w:ascii="Calibri" w:hAnsi="Calibri" w:cs="Calibri"/>
          <w:lang w:val="en-GB"/>
        </w:rPr>
      </w:pPr>
      <w:r w:rsidRPr="00CB682F">
        <w:rPr>
          <w:rFonts w:ascii="Calibri" w:hAnsi="Calibri" w:cs="Calibri"/>
        </w:rPr>
        <w:t xml:space="preserve">Ellis, N. C.  </w:t>
      </w:r>
      <w:r w:rsidRPr="00CB682F">
        <w:rPr>
          <w:rFonts w:ascii="Calibri" w:hAnsi="Calibri" w:cs="Calibri"/>
          <w:i/>
        </w:rPr>
        <w:t>Usage-based SLA: The Basic Variety is Based in the Psychology of Learning</w:t>
      </w:r>
      <w:r w:rsidRPr="00CB682F">
        <w:rPr>
          <w:rFonts w:ascii="Calibri" w:hAnsi="Calibri" w:cs="Calibri"/>
        </w:rPr>
        <w:t xml:space="preserve">. Plenary presentation. </w:t>
      </w:r>
      <w:r w:rsidRPr="00CB682F">
        <w:rPr>
          <w:rFonts w:ascii="Calibri" w:hAnsi="Calibri" w:cs="Calibri"/>
          <w:i/>
          <w:iCs/>
          <w:lang w:val="en-GB"/>
        </w:rPr>
        <w:t>Initial Input Processing in SLA</w:t>
      </w:r>
      <w:r w:rsidRPr="00CB682F">
        <w:rPr>
          <w:rFonts w:ascii="Calibri" w:hAnsi="Calibri" w:cs="Calibri"/>
          <w:lang w:val="en-GB"/>
        </w:rPr>
        <w:t xml:space="preserve">, Paris 18-19 </w:t>
      </w:r>
      <w:proofErr w:type="gramStart"/>
      <w:r w:rsidRPr="00CB682F">
        <w:rPr>
          <w:rFonts w:ascii="Calibri" w:hAnsi="Calibri" w:cs="Calibri"/>
          <w:lang w:val="en-GB"/>
        </w:rPr>
        <w:t>May,</w:t>
      </w:r>
      <w:proofErr w:type="gramEnd"/>
      <w:r w:rsidRPr="00CB682F">
        <w:rPr>
          <w:rFonts w:ascii="Calibri" w:hAnsi="Calibri" w:cs="Calibri"/>
          <w:lang w:val="en-GB"/>
        </w:rPr>
        <w:t xml:space="preserve"> 2017</w:t>
      </w:r>
    </w:p>
    <w:p w14:paraId="5F9CC46C" w14:textId="77777777" w:rsidR="009435ED" w:rsidRPr="00CB682F" w:rsidRDefault="009435ED" w:rsidP="009435ED">
      <w:pPr>
        <w:spacing w:before="120"/>
        <w:ind w:left="360" w:hanging="360"/>
        <w:rPr>
          <w:rFonts w:ascii="Calibri" w:hAnsi="Calibri" w:cs="Calibri"/>
          <w:b/>
          <w:bCs/>
          <w:u w:val="single"/>
        </w:rPr>
      </w:pPr>
      <w:r w:rsidRPr="00CB682F">
        <w:rPr>
          <w:rFonts w:ascii="Calibri" w:hAnsi="Calibri" w:cs="Calibri"/>
        </w:rPr>
        <w:t xml:space="preserve">Ellis, N. C.  </w:t>
      </w:r>
      <w:r w:rsidRPr="00CB682F">
        <w:rPr>
          <w:rFonts w:ascii="Calibri" w:hAnsi="Calibri" w:cs="Calibri"/>
          <w:i/>
        </w:rPr>
        <w:t>Usage-based approaches to</w:t>
      </w:r>
      <w:r w:rsidRPr="00CB682F">
        <w:rPr>
          <w:rFonts w:ascii="Calibri" w:hAnsi="Calibri" w:cs="Calibri"/>
        </w:rPr>
        <w:t xml:space="preserve"> </w:t>
      </w:r>
      <w:r w:rsidRPr="00CB682F">
        <w:rPr>
          <w:rFonts w:ascii="Calibri" w:hAnsi="Calibri" w:cs="Calibri"/>
          <w:i/>
        </w:rPr>
        <w:t>language acquisition</w:t>
      </w:r>
      <w:r w:rsidRPr="00CB682F">
        <w:rPr>
          <w:rFonts w:ascii="Calibri" w:hAnsi="Calibri" w:cs="Calibri"/>
        </w:rPr>
        <w:t xml:space="preserve">. Plenary presentation.  </w:t>
      </w:r>
      <w:proofErr w:type="spellStart"/>
      <w:r w:rsidRPr="00CB682F">
        <w:rPr>
          <w:rFonts w:ascii="Calibri" w:hAnsi="Calibri" w:cs="Calibri"/>
          <w:bCs/>
          <w:u w:val="single"/>
        </w:rPr>
        <w:t>Connaissances</w:t>
      </w:r>
      <w:proofErr w:type="spellEnd"/>
      <w:r w:rsidRPr="00CB682F">
        <w:rPr>
          <w:rFonts w:ascii="Calibri" w:hAnsi="Calibri" w:cs="Calibri"/>
          <w:bCs/>
          <w:u w:val="single"/>
        </w:rPr>
        <w:t xml:space="preserve"> et Usages </w:t>
      </w:r>
      <w:proofErr w:type="spellStart"/>
      <w:r w:rsidRPr="00CB682F">
        <w:rPr>
          <w:rFonts w:ascii="Calibri" w:hAnsi="Calibri" w:cs="Calibri"/>
          <w:bCs/>
          <w:u w:val="single"/>
        </w:rPr>
        <w:t>en</w:t>
      </w:r>
      <w:proofErr w:type="spellEnd"/>
      <w:r w:rsidRPr="00CB682F">
        <w:rPr>
          <w:rFonts w:ascii="Calibri" w:hAnsi="Calibri" w:cs="Calibri"/>
          <w:bCs/>
          <w:u w:val="single"/>
        </w:rPr>
        <w:t xml:space="preserve"> Langue </w:t>
      </w:r>
      <w:proofErr w:type="spellStart"/>
      <w:r w:rsidRPr="00CB682F">
        <w:rPr>
          <w:rFonts w:ascii="Calibri" w:hAnsi="Calibri" w:cs="Calibri"/>
          <w:bCs/>
          <w:u w:val="single"/>
        </w:rPr>
        <w:t>Seconde</w:t>
      </w:r>
      <w:proofErr w:type="spellEnd"/>
      <w:r w:rsidRPr="00CB682F">
        <w:rPr>
          <w:rFonts w:ascii="Calibri" w:hAnsi="Calibri" w:cs="Calibri"/>
          <w:bCs/>
          <w:u w:val="single"/>
        </w:rPr>
        <w:t xml:space="preserve"> / Knowledge and Usage in Second Language</w:t>
      </w:r>
      <w:r w:rsidRPr="00CB682F">
        <w:rPr>
          <w:rStyle w:val="st"/>
          <w:rFonts w:ascii="Calibri" w:hAnsi="Calibri" w:cs="Calibri"/>
        </w:rPr>
        <w:t xml:space="preserve">, </w:t>
      </w:r>
      <w:proofErr w:type="spellStart"/>
      <w:r w:rsidRPr="00CB682F">
        <w:rPr>
          <w:rFonts w:ascii="Calibri" w:hAnsi="Calibri" w:cs="Calibri"/>
        </w:rPr>
        <w:t>Univérsité</w:t>
      </w:r>
      <w:proofErr w:type="spellEnd"/>
      <w:r w:rsidRPr="00CB682F">
        <w:rPr>
          <w:rFonts w:ascii="Calibri" w:hAnsi="Calibri" w:cs="Calibri"/>
        </w:rPr>
        <w:t xml:space="preserve"> </w:t>
      </w:r>
      <w:proofErr w:type="spellStart"/>
      <w:r w:rsidRPr="00CB682F">
        <w:rPr>
          <w:rFonts w:ascii="Calibri" w:hAnsi="Calibri" w:cs="Calibri"/>
        </w:rPr>
        <w:t>dé</w:t>
      </w:r>
      <w:proofErr w:type="spellEnd"/>
      <w:r w:rsidRPr="00CB682F">
        <w:rPr>
          <w:rFonts w:ascii="Calibri" w:hAnsi="Calibri" w:cs="Calibri"/>
        </w:rPr>
        <w:t xml:space="preserve"> </w:t>
      </w:r>
      <w:proofErr w:type="spellStart"/>
      <w:r w:rsidRPr="00CB682F">
        <w:rPr>
          <w:rFonts w:ascii="Calibri" w:hAnsi="Calibri" w:cs="Calibri"/>
        </w:rPr>
        <w:t>Nantés</w:t>
      </w:r>
      <w:proofErr w:type="spellEnd"/>
      <w:r w:rsidRPr="00CB682F">
        <w:rPr>
          <w:rFonts w:ascii="Calibri" w:hAnsi="Calibri" w:cs="Calibri"/>
        </w:rPr>
        <w:t xml:space="preserve">, </w:t>
      </w:r>
      <w:r w:rsidRPr="00CB682F">
        <w:rPr>
          <w:rStyle w:val="st"/>
          <w:rFonts w:ascii="Calibri" w:hAnsi="Calibri" w:cs="Calibri"/>
        </w:rPr>
        <w:t xml:space="preserve">29 June – 1 </w:t>
      </w:r>
      <w:proofErr w:type="gramStart"/>
      <w:r w:rsidRPr="00CB682F">
        <w:rPr>
          <w:rStyle w:val="st"/>
          <w:rFonts w:ascii="Calibri" w:hAnsi="Calibri" w:cs="Calibri"/>
        </w:rPr>
        <w:t>July,</w:t>
      </w:r>
      <w:proofErr w:type="gramEnd"/>
      <w:r w:rsidRPr="00CB682F">
        <w:rPr>
          <w:rStyle w:val="st"/>
          <w:rFonts w:ascii="Calibri" w:hAnsi="Calibri" w:cs="Calibri"/>
        </w:rPr>
        <w:t xml:space="preserve"> </w:t>
      </w:r>
      <w:r w:rsidRPr="00CB682F">
        <w:rPr>
          <w:rStyle w:val="Emphasis"/>
          <w:rFonts w:ascii="Calibri" w:hAnsi="Calibri" w:cs="Calibri"/>
          <w:i w:val="0"/>
        </w:rPr>
        <w:t>2016</w:t>
      </w:r>
      <w:r w:rsidRPr="00CB682F">
        <w:rPr>
          <w:rStyle w:val="Emphasis"/>
          <w:rFonts w:ascii="Calibri" w:hAnsi="Calibri" w:cs="Calibri"/>
        </w:rPr>
        <w:t>.</w:t>
      </w:r>
    </w:p>
    <w:p w14:paraId="1C2845D8"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Usage-based approaches to</w:t>
      </w:r>
      <w:r w:rsidRPr="00CB682F">
        <w:rPr>
          <w:rFonts w:ascii="Calibri" w:hAnsi="Calibri" w:cs="Calibri"/>
        </w:rPr>
        <w:t xml:space="preserve"> </w:t>
      </w:r>
      <w:r w:rsidRPr="00CB682F">
        <w:rPr>
          <w:rFonts w:ascii="Calibri" w:hAnsi="Calibri" w:cs="Calibri"/>
          <w:i/>
        </w:rPr>
        <w:t xml:space="preserve">language acquisition, processing, and </w:t>
      </w:r>
      <w:proofErr w:type="spellStart"/>
      <w:proofErr w:type="gramStart"/>
      <w:r w:rsidRPr="00CB682F">
        <w:rPr>
          <w:rFonts w:ascii="Calibri" w:hAnsi="Calibri" w:cs="Calibri"/>
          <w:i/>
        </w:rPr>
        <w:t>change</w:t>
      </w:r>
      <w:r w:rsidRPr="00CB682F">
        <w:rPr>
          <w:rFonts w:ascii="Calibri" w:hAnsi="Calibri" w:cs="Calibri"/>
        </w:rPr>
        <w:t>.Plenary</w:t>
      </w:r>
      <w:proofErr w:type="spellEnd"/>
      <w:proofErr w:type="gramEnd"/>
      <w:r w:rsidRPr="00CB682F">
        <w:rPr>
          <w:rFonts w:ascii="Calibri" w:hAnsi="Calibri" w:cs="Calibri"/>
        </w:rPr>
        <w:t xml:space="preserve"> presentation.  </w:t>
      </w:r>
      <w:r w:rsidRPr="00CB682F">
        <w:rPr>
          <w:rStyle w:val="Emphasis"/>
          <w:rFonts w:ascii="Calibri" w:hAnsi="Calibri" w:cs="Calibri"/>
          <w:i w:val="0"/>
          <w:u w:val="single"/>
        </w:rPr>
        <w:t>Second Language Research Forum (SLRF) 2015</w:t>
      </w:r>
      <w:r w:rsidRPr="00CB682F">
        <w:rPr>
          <w:rStyle w:val="st"/>
          <w:rFonts w:ascii="Calibri" w:hAnsi="Calibri" w:cs="Calibri"/>
        </w:rPr>
        <w:t xml:space="preserve">, </w:t>
      </w:r>
      <w:proofErr w:type="gramStart"/>
      <w:r w:rsidRPr="00CB682F">
        <w:rPr>
          <w:rStyle w:val="st"/>
          <w:rFonts w:ascii="Calibri" w:hAnsi="Calibri" w:cs="Calibri"/>
        </w:rPr>
        <w:t>Atlanta</w:t>
      </w:r>
      <w:r w:rsidRPr="00CB682F">
        <w:rPr>
          <w:rFonts w:ascii="Calibri" w:hAnsi="Calibri" w:cs="Calibri"/>
        </w:rPr>
        <w:t xml:space="preserve">  Georgia</w:t>
      </w:r>
      <w:proofErr w:type="gramEnd"/>
      <w:r w:rsidRPr="00CB682F">
        <w:rPr>
          <w:rStyle w:val="st"/>
          <w:rFonts w:ascii="Calibri" w:hAnsi="Calibri" w:cs="Calibri"/>
        </w:rPr>
        <w:t xml:space="preserve"> October 29-31, </w:t>
      </w:r>
      <w:r w:rsidRPr="00CB682F">
        <w:rPr>
          <w:rStyle w:val="Emphasis"/>
          <w:rFonts w:ascii="Calibri" w:hAnsi="Calibri" w:cs="Calibri"/>
          <w:i w:val="0"/>
        </w:rPr>
        <w:t>2015</w:t>
      </w:r>
      <w:r w:rsidRPr="00CB682F">
        <w:rPr>
          <w:rStyle w:val="Emphasis"/>
          <w:rFonts w:ascii="Calibri" w:hAnsi="Calibri" w:cs="Calibri"/>
        </w:rPr>
        <w:t>.</w:t>
      </w:r>
    </w:p>
    <w:p w14:paraId="500C2471"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Usage-based approaches to</w:t>
      </w:r>
      <w:r w:rsidRPr="00CB682F">
        <w:rPr>
          <w:rFonts w:ascii="Calibri" w:hAnsi="Calibri" w:cs="Calibri"/>
        </w:rPr>
        <w:t xml:space="preserve"> </w:t>
      </w:r>
      <w:r w:rsidRPr="00CB682F">
        <w:rPr>
          <w:rFonts w:ascii="Calibri" w:hAnsi="Calibri" w:cs="Calibri"/>
          <w:i/>
        </w:rPr>
        <w:t>grammar acquisition and processing</w:t>
      </w:r>
      <w:r w:rsidRPr="00CB682F">
        <w:rPr>
          <w:rFonts w:ascii="Calibri" w:hAnsi="Calibri" w:cs="Calibri"/>
        </w:rPr>
        <w:t xml:space="preserve">. Plenary presentation.  </w:t>
      </w:r>
      <w:r w:rsidRPr="00CB682F">
        <w:rPr>
          <w:rStyle w:val="Emphasis"/>
          <w:rFonts w:ascii="Calibri" w:hAnsi="Calibri" w:cs="Calibri"/>
          <w:i w:val="0"/>
          <w:u w:val="single"/>
        </w:rPr>
        <w:t>Sinclair Lecture and Seminar 2015</w:t>
      </w:r>
      <w:r w:rsidRPr="00CB682F">
        <w:rPr>
          <w:rStyle w:val="st"/>
          <w:rFonts w:ascii="Calibri" w:hAnsi="Calibri" w:cs="Calibri"/>
        </w:rPr>
        <w:t xml:space="preserve">, University of Birmingham September 2, </w:t>
      </w:r>
      <w:r w:rsidRPr="00CB682F">
        <w:rPr>
          <w:rStyle w:val="Emphasis"/>
          <w:rFonts w:ascii="Calibri" w:hAnsi="Calibri" w:cs="Calibri"/>
          <w:i w:val="0"/>
        </w:rPr>
        <w:t>2015</w:t>
      </w:r>
      <w:r w:rsidRPr="00CB682F">
        <w:rPr>
          <w:rStyle w:val="Emphasis"/>
          <w:rFonts w:ascii="Calibri" w:hAnsi="Calibri" w:cs="Calibri"/>
        </w:rPr>
        <w:t>.</w:t>
      </w:r>
    </w:p>
    <w:p w14:paraId="7CDEECFF"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Usage-based perspectives on language acquisition, processing, and change</w:t>
      </w:r>
      <w:r w:rsidRPr="00CB682F">
        <w:rPr>
          <w:rFonts w:ascii="Calibri" w:hAnsi="Calibri" w:cs="Calibri"/>
        </w:rPr>
        <w:t xml:space="preserve">. Keynote address. </w:t>
      </w:r>
      <w:r w:rsidRPr="00CB682F">
        <w:rPr>
          <w:rFonts w:ascii="Calibri" w:hAnsi="Calibri" w:cs="Calibri"/>
          <w:u w:val="single"/>
        </w:rPr>
        <w:t>Changing English: Integrating Cognitive, Social, and Typological Perspectives</w:t>
      </w:r>
      <w:r w:rsidRPr="00CB682F">
        <w:rPr>
          <w:rFonts w:ascii="Calibri" w:hAnsi="Calibri" w:cs="Calibri"/>
        </w:rPr>
        <w:t xml:space="preserve">. University of Helsinki, 8-10 </w:t>
      </w:r>
      <w:proofErr w:type="gramStart"/>
      <w:r w:rsidRPr="00CB682F">
        <w:rPr>
          <w:rFonts w:ascii="Calibri" w:hAnsi="Calibri" w:cs="Calibri"/>
        </w:rPr>
        <w:t>June,</w:t>
      </w:r>
      <w:proofErr w:type="gramEnd"/>
      <w:r w:rsidRPr="00CB682F">
        <w:rPr>
          <w:rFonts w:ascii="Calibri" w:hAnsi="Calibri" w:cs="Calibri"/>
        </w:rPr>
        <w:t xml:space="preserve"> 2015. </w:t>
      </w:r>
    </w:p>
    <w:p w14:paraId="0F36ECB3"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Usage-based approaches to language acquisition</w:t>
      </w:r>
      <w:r w:rsidRPr="00CB682F">
        <w:rPr>
          <w:rFonts w:ascii="Calibri" w:hAnsi="Calibri" w:cs="Calibri"/>
        </w:rPr>
        <w:t xml:space="preserve">. Keynote address. </w:t>
      </w:r>
      <w:r w:rsidRPr="00CB682F">
        <w:rPr>
          <w:rFonts w:ascii="Calibri" w:hAnsi="Calibri" w:cs="Calibri"/>
          <w:u w:val="single"/>
        </w:rPr>
        <w:t>2nd Annual</w:t>
      </w:r>
      <w:r w:rsidRPr="00CB682F">
        <w:rPr>
          <w:rFonts w:ascii="Calibri" w:hAnsi="Calibri" w:cs="Calibri"/>
        </w:rPr>
        <w:t xml:space="preserve"> </w:t>
      </w:r>
      <w:r w:rsidRPr="00CB682F">
        <w:rPr>
          <w:rFonts w:ascii="Calibri" w:hAnsi="Calibri" w:cs="Calibri"/>
          <w:u w:val="single"/>
        </w:rPr>
        <w:t>UC Davis Symposium on Language Research</w:t>
      </w:r>
      <w:r w:rsidRPr="00CB682F">
        <w:rPr>
          <w:rFonts w:ascii="Calibri" w:hAnsi="Calibri" w:cs="Calibri"/>
        </w:rPr>
        <w:t xml:space="preserve">. UC Davis, 21-22 </w:t>
      </w:r>
      <w:proofErr w:type="gramStart"/>
      <w:r w:rsidRPr="00CB682F">
        <w:rPr>
          <w:rFonts w:ascii="Calibri" w:hAnsi="Calibri" w:cs="Calibri"/>
        </w:rPr>
        <w:t>May,</w:t>
      </w:r>
      <w:proofErr w:type="gramEnd"/>
      <w:r w:rsidRPr="00CB682F">
        <w:rPr>
          <w:rFonts w:ascii="Calibri" w:hAnsi="Calibri" w:cs="Calibri"/>
        </w:rPr>
        <w:t xml:space="preserve"> 2015. </w:t>
      </w:r>
    </w:p>
    <w:p w14:paraId="49233E75"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Patterns of Usage Affect Construction Learning and Knowledge of Constructions</w:t>
      </w:r>
      <w:r w:rsidRPr="00CB682F">
        <w:rPr>
          <w:rFonts w:ascii="Calibri" w:hAnsi="Calibri" w:cs="Calibri"/>
        </w:rPr>
        <w:t xml:space="preserve">. Plenary presentation, </w:t>
      </w:r>
      <w:r w:rsidRPr="00CB682F">
        <w:rPr>
          <w:rFonts w:ascii="Calibri" w:hAnsi="Calibri" w:cs="Calibri"/>
          <w:u w:val="single"/>
        </w:rPr>
        <w:t xml:space="preserve">9th Spanish Cognitive Linguistics Association (SCOLA) International Conference: “Applied Cognitive Linguistics: New challenges.” </w:t>
      </w:r>
      <w:r w:rsidRPr="00CB682F">
        <w:rPr>
          <w:rFonts w:ascii="Calibri" w:hAnsi="Calibri" w:cs="Calibri"/>
        </w:rPr>
        <w:t xml:space="preserve">Universidad de Extremadura (España), 15-17 de </w:t>
      </w:r>
      <w:proofErr w:type="spellStart"/>
      <w:r w:rsidRPr="00CB682F">
        <w:rPr>
          <w:rFonts w:ascii="Calibri" w:hAnsi="Calibri" w:cs="Calibri"/>
        </w:rPr>
        <w:t>octubre</w:t>
      </w:r>
      <w:proofErr w:type="spellEnd"/>
      <w:r w:rsidRPr="00CB682F">
        <w:rPr>
          <w:rFonts w:ascii="Calibri" w:hAnsi="Calibri" w:cs="Calibri"/>
        </w:rPr>
        <w:t xml:space="preserve"> de 2014</w:t>
      </w:r>
    </w:p>
    <w:p w14:paraId="681FE784" w14:textId="77777777" w:rsidR="009435ED" w:rsidRPr="00CB682F" w:rsidRDefault="009435ED" w:rsidP="009435ED">
      <w:pPr>
        <w:spacing w:before="120"/>
        <w:ind w:left="360" w:hanging="360"/>
        <w:rPr>
          <w:rFonts w:ascii="Calibri" w:hAnsi="Calibri" w:cs="Calibri"/>
          <w:i/>
          <w:highlight w:val="yellow"/>
        </w:rPr>
      </w:pPr>
      <w:r w:rsidRPr="00CB682F">
        <w:rPr>
          <w:rFonts w:ascii="Calibri" w:hAnsi="Calibri" w:cs="Calibri"/>
        </w:rPr>
        <w:t xml:space="preserve">Ellis, N. C. </w:t>
      </w:r>
      <w:r w:rsidRPr="00CB682F">
        <w:rPr>
          <w:rFonts w:ascii="Calibri" w:hAnsi="Calibri" w:cs="Calibri"/>
          <w:i/>
        </w:rPr>
        <w:t xml:space="preserve">Corpus Linguistic Investigations of Construction Usage and Construction Learning. </w:t>
      </w:r>
      <w:r w:rsidRPr="00CB682F">
        <w:rPr>
          <w:rFonts w:ascii="Calibri" w:hAnsi="Calibri" w:cs="Calibri"/>
        </w:rPr>
        <w:t xml:space="preserve">Plenary presentation at the </w:t>
      </w:r>
      <w:r w:rsidRPr="00CB682F">
        <w:rPr>
          <w:rFonts w:ascii="Calibri" w:hAnsi="Calibri" w:cs="Calibri"/>
          <w:u w:val="single"/>
        </w:rPr>
        <w:t>11th Teaching and Language Corpora Conference, 2014 (</w:t>
      </w:r>
      <w:proofErr w:type="spellStart"/>
      <w:r w:rsidRPr="00CB682F">
        <w:rPr>
          <w:rFonts w:ascii="Calibri" w:hAnsi="Calibri" w:cs="Calibri"/>
          <w:u w:val="single"/>
        </w:rPr>
        <w:t>TaLC</w:t>
      </w:r>
      <w:proofErr w:type="spellEnd"/>
      <w:r w:rsidRPr="00CB682F">
        <w:rPr>
          <w:rFonts w:ascii="Calibri" w:hAnsi="Calibri" w:cs="Calibri"/>
          <w:u w:val="single"/>
        </w:rPr>
        <w:t xml:space="preserve"> 11). Lancaster University</w:t>
      </w:r>
      <w:r w:rsidRPr="00CB682F">
        <w:rPr>
          <w:rFonts w:ascii="Calibri" w:hAnsi="Calibri" w:cs="Calibri"/>
        </w:rPr>
        <w:t>, July 21-23, 2014</w:t>
      </w:r>
    </w:p>
    <w:p w14:paraId="2B01AB11" w14:textId="77777777" w:rsidR="009435ED" w:rsidRPr="00CB682F" w:rsidRDefault="009435ED" w:rsidP="009435ED">
      <w:pPr>
        <w:pStyle w:val="Heading1"/>
        <w:rPr>
          <w:rFonts w:ascii="Calibri" w:hAnsi="Calibri" w:cs="Calibri"/>
          <w:i w:val="0"/>
          <w:lang w:val="en-US"/>
        </w:rPr>
      </w:pPr>
      <w:r w:rsidRPr="00CB682F">
        <w:rPr>
          <w:rFonts w:ascii="Calibri" w:hAnsi="Calibri" w:cs="Calibri"/>
          <w:i w:val="0"/>
          <w:lang w:val="en-US"/>
        </w:rPr>
        <w:lastRenderedPageBreak/>
        <w:t xml:space="preserve">Ellis, N. C.  </w:t>
      </w:r>
      <w:r w:rsidRPr="00CB682F">
        <w:rPr>
          <w:rFonts w:ascii="Calibri" w:hAnsi="Calibri" w:cs="Calibri"/>
          <w:lang w:val="en-US"/>
        </w:rPr>
        <w:t>Usage, Usage in Mind, Usage in Learning, Mind in Usage</w:t>
      </w:r>
      <w:r w:rsidRPr="00CB682F">
        <w:rPr>
          <w:rFonts w:ascii="Calibri" w:hAnsi="Calibri" w:cs="Calibri"/>
          <w:i w:val="0"/>
          <w:lang w:val="en-US"/>
        </w:rPr>
        <w:t xml:space="preserve">. Plenary </w:t>
      </w:r>
      <w:proofErr w:type="gramStart"/>
      <w:r w:rsidRPr="00CB682F">
        <w:rPr>
          <w:rFonts w:ascii="Calibri" w:hAnsi="Calibri" w:cs="Calibri"/>
          <w:i w:val="0"/>
          <w:lang w:val="en-US"/>
        </w:rPr>
        <w:t xml:space="preserve">presentation,  </w:t>
      </w:r>
      <w:r w:rsidRPr="00CB682F">
        <w:rPr>
          <w:rFonts w:ascii="Calibri" w:hAnsi="Calibri" w:cs="Calibri"/>
          <w:i w:val="0"/>
          <w:u w:val="single"/>
          <w:lang w:val="en-US"/>
        </w:rPr>
        <w:t>Georgetown</w:t>
      </w:r>
      <w:proofErr w:type="gramEnd"/>
      <w:r w:rsidRPr="00CB682F">
        <w:rPr>
          <w:rFonts w:ascii="Calibri" w:hAnsi="Calibri" w:cs="Calibri"/>
          <w:i w:val="0"/>
          <w:u w:val="single"/>
          <w:lang w:val="en-US"/>
        </w:rPr>
        <w:t xml:space="preserve"> University Round Table on Languages and Linguistics on Usage-based Approaches to Language, Language Learning, and Multilingualism</w:t>
      </w:r>
      <w:r w:rsidRPr="00CB682F">
        <w:rPr>
          <w:rFonts w:ascii="Calibri" w:hAnsi="Calibri" w:cs="Calibri"/>
          <w:i w:val="0"/>
          <w:lang w:val="en-US"/>
        </w:rPr>
        <w:t>, Georgetown University, March 14-16, 2014.</w:t>
      </w:r>
    </w:p>
    <w:p w14:paraId="7A0C652B"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Second Language Cognition.</w:t>
      </w:r>
      <w:r w:rsidRPr="00CB682F">
        <w:rPr>
          <w:rFonts w:ascii="Calibri" w:hAnsi="Calibri" w:cs="Calibri"/>
        </w:rPr>
        <w:t xml:space="preserve"> Plenary presentation: Human Language Technology for Language Learning (HLT4LL). An interdisciplinary symposium on the contribution of Human Language Technologies to the future of Language Learning. Stellenbosch Institute of Advanced Studies, South-Africa, 11-12 November 2013</w:t>
      </w:r>
    </w:p>
    <w:p w14:paraId="48921317"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Style w:val="Emphasis"/>
          <w:rFonts w:ascii="Calibri" w:hAnsi="Calibri" w:cs="Calibri"/>
        </w:rPr>
        <w:t xml:space="preserve">The role of usage in learning. </w:t>
      </w:r>
      <w:r w:rsidRPr="00CB682F">
        <w:rPr>
          <w:rFonts w:ascii="Calibri" w:hAnsi="Calibri" w:cs="Calibri"/>
        </w:rPr>
        <w:t xml:space="preserve"> Plenary presentation at the international </w:t>
      </w:r>
      <w:proofErr w:type="gramStart"/>
      <w:r w:rsidRPr="00CB682F">
        <w:rPr>
          <w:rFonts w:ascii="Calibri" w:hAnsi="Calibri" w:cs="Calibri"/>
        </w:rPr>
        <w:t xml:space="preserve">conference,  </w:t>
      </w:r>
      <w:r w:rsidRPr="00CB682F">
        <w:rPr>
          <w:rFonts w:ascii="Calibri" w:hAnsi="Calibri" w:cs="Calibri"/>
          <w:bCs/>
          <w:u w:val="single"/>
        </w:rPr>
        <w:t>Thinking</w:t>
      </w:r>
      <w:proofErr w:type="gramEnd"/>
      <w:r w:rsidRPr="00CB682F">
        <w:rPr>
          <w:rFonts w:ascii="Calibri" w:hAnsi="Calibri" w:cs="Calibri"/>
          <w:bCs/>
          <w:u w:val="single"/>
        </w:rPr>
        <w:t>, doing, learning: Usage based perspectives on second language learning</w:t>
      </w:r>
      <w:r w:rsidRPr="00CB682F">
        <w:rPr>
          <w:rFonts w:ascii="Calibri" w:hAnsi="Calibri" w:cs="Calibri"/>
        </w:rPr>
        <w:t>, University of Southern Denmark in Odense, Denmark, April 24-26, 2013.</w:t>
      </w:r>
    </w:p>
    <w:p w14:paraId="26F3258F"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Construction usage and acquisition just </w:t>
      </w:r>
      <w:proofErr w:type="spellStart"/>
      <w:r w:rsidRPr="00CB682F">
        <w:rPr>
          <w:rFonts w:ascii="Calibri" w:hAnsi="Calibri" w:cs="Calibri"/>
          <w:i/>
        </w:rPr>
        <w:t>Zipfs</w:t>
      </w:r>
      <w:proofErr w:type="spellEnd"/>
      <w:r w:rsidRPr="00CB682F">
        <w:rPr>
          <w:rFonts w:ascii="Calibri" w:hAnsi="Calibri" w:cs="Calibri"/>
          <w:i/>
        </w:rPr>
        <w:t xml:space="preserve"> right </w:t>
      </w:r>
      <w:proofErr w:type="gramStart"/>
      <w:r w:rsidRPr="00CB682F">
        <w:rPr>
          <w:rFonts w:ascii="Calibri" w:hAnsi="Calibri" w:cs="Calibri"/>
          <w:i/>
        </w:rPr>
        <w:t>along</w:t>
      </w:r>
      <w:r w:rsidRPr="00CB682F">
        <w:rPr>
          <w:rFonts w:ascii="Calibri" w:hAnsi="Calibri" w:cs="Calibri"/>
        </w:rPr>
        <w:t xml:space="preserve">  Plenary</w:t>
      </w:r>
      <w:proofErr w:type="gramEnd"/>
      <w:r w:rsidRPr="00CB682F">
        <w:rPr>
          <w:rFonts w:ascii="Calibri" w:hAnsi="Calibri" w:cs="Calibri"/>
        </w:rPr>
        <w:t xml:space="preserve"> presentation </w:t>
      </w:r>
      <w:proofErr w:type="gramStart"/>
      <w:r w:rsidRPr="00CB682F">
        <w:rPr>
          <w:rFonts w:ascii="Calibri" w:hAnsi="Calibri" w:cs="Calibri"/>
          <w:u w:val="single"/>
        </w:rPr>
        <w:t>The</w:t>
      </w:r>
      <w:proofErr w:type="gramEnd"/>
      <w:r w:rsidRPr="00CB682F">
        <w:rPr>
          <w:rFonts w:ascii="Calibri" w:hAnsi="Calibri" w:cs="Calibri"/>
          <w:u w:val="single"/>
        </w:rPr>
        <w:t xml:space="preserve"> 5</w:t>
      </w:r>
      <w:r w:rsidRPr="00CB682F">
        <w:rPr>
          <w:rFonts w:ascii="Calibri" w:hAnsi="Calibri" w:cs="Calibri"/>
          <w:u w:val="single"/>
          <w:vertAlign w:val="superscript"/>
        </w:rPr>
        <w:t>th</w:t>
      </w:r>
      <w:r w:rsidRPr="00CB682F">
        <w:rPr>
          <w:rFonts w:ascii="Calibri" w:hAnsi="Calibri" w:cs="Calibri"/>
          <w:u w:val="single"/>
        </w:rPr>
        <w:t xml:space="preserve"> International Conference of the German Cognitive Linguistics Association</w:t>
      </w:r>
      <w:r w:rsidRPr="00CB682F">
        <w:rPr>
          <w:rFonts w:ascii="Calibri" w:hAnsi="Calibri" w:cs="Calibri"/>
        </w:rPr>
        <w:t xml:space="preserve">, Freiburg, Germany, October 10-12, 2012. </w:t>
      </w:r>
    </w:p>
    <w:p w14:paraId="58F4AE5F"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Humans make language and language makes us human: Language as a complex adaptive system</w:t>
      </w:r>
      <w:r w:rsidRPr="00CB682F">
        <w:rPr>
          <w:rFonts w:ascii="Calibri" w:hAnsi="Calibri" w:cs="Calibri"/>
        </w:rPr>
        <w:t xml:space="preserve">. Public lecture, Victoria University of Wellington, New Zealand, July 12, 2012. </w:t>
      </w:r>
    </w:p>
    <w:p w14:paraId="3DD26108"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Style w:val="Emphasis"/>
          <w:rFonts w:ascii="Calibri" w:hAnsi="Calibri" w:cs="Calibri"/>
        </w:rPr>
        <w:t xml:space="preserve">Usage-Based Language- Investigating the Latent Structures that Underpin Acquisition. </w:t>
      </w:r>
      <w:r w:rsidRPr="00CB682F">
        <w:rPr>
          <w:rFonts w:ascii="Calibri" w:hAnsi="Calibri" w:cs="Calibri"/>
        </w:rPr>
        <w:t xml:space="preserve"> Plenary presentation </w:t>
      </w:r>
      <w:r w:rsidRPr="00CB682F">
        <w:rPr>
          <w:rFonts w:ascii="Calibri" w:hAnsi="Calibri" w:cs="Calibri"/>
          <w:u w:val="single"/>
        </w:rPr>
        <w:t>Currents in Language Learning</w:t>
      </w:r>
      <w:r w:rsidRPr="00CB682F">
        <w:rPr>
          <w:rFonts w:ascii="Calibri" w:hAnsi="Calibri" w:cs="Calibri"/>
        </w:rPr>
        <w:t>, University of Michigan, April 1-2, 2012.</w:t>
      </w:r>
    </w:p>
    <w:p w14:paraId="4AE146AC"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Does language Zipf right along? Investigating robustness in the latent structures of usage and acquisition</w:t>
      </w:r>
      <w:r w:rsidRPr="00CB682F">
        <w:rPr>
          <w:rFonts w:ascii="Calibri" w:hAnsi="Calibri" w:cs="Calibri"/>
        </w:rPr>
        <w:t xml:space="preserve">. Plenary presentation </w:t>
      </w:r>
      <w:r w:rsidRPr="00CB682F">
        <w:rPr>
          <w:rFonts w:ascii="Calibri" w:hAnsi="Calibri" w:cs="Calibri"/>
          <w:u w:val="single"/>
        </w:rPr>
        <w:t>Georgetown University Round Table on Languages and Linguistics</w:t>
      </w:r>
      <w:r w:rsidRPr="00CB682F">
        <w:rPr>
          <w:rFonts w:ascii="Calibri" w:hAnsi="Calibri" w:cs="Calibri"/>
        </w:rPr>
        <w:t xml:space="preserve"> on “Measured Language”, March 9-March 11, 2012.</w:t>
      </w:r>
    </w:p>
    <w:p w14:paraId="3F611B5C" w14:textId="77777777" w:rsidR="009435ED" w:rsidRPr="00CB682F" w:rsidRDefault="009435ED" w:rsidP="009435ED">
      <w:pPr>
        <w:spacing w:before="120"/>
        <w:ind w:left="360" w:hanging="360"/>
        <w:rPr>
          <w:rFonts w:ascii="Calibri" w:hAnsi="Calibri" w:cs="Calibri"/>
          <w:u w:val="single"/>
        </w:rPr>
      </w:pPr>
      <w:r w:rsidRPr="00CB682F">
        <w:rPr>
          <w:rFonts w:ascii="Calibri" w:hAnsi="Calibri" w:cs="Calibri"/>
        </w:rPr>
        <w:t xml:space="preserve">Ellis, N. C. </w:t>
      </w:r>
      <w:r w:rsidRPr="00CB682F">
        <w:rPr>
          <w:rFonts w:ascii="Calibri" w:hAnsi="Calibri" w:cs="Calibri"/>
          <w:i/>
        </w:rPr>
        <w:t>20 years’ research into The Role of Formulaic Language in SLA: Lessons from and for Learner Corpus Research.</w:t>
      </w:r>
      <w:r w:rsidRPr="00CB682F">
        <w:rPr>
          <w:rFonts w:ascii="Calibri" w:hAnsi="Calibri" w:cs="Calibri"/>
        </w:rPr>
        <w:t xml:space="preserve"> Plenary presentation. </w:t>
      </w:r>
      <w:r w:rsidRPr="00CB682F">
        <w:rPr>
          <w:rFonts w:ascii="Calibri" w:hAnsi="Calibri" w:cs="Calibri"/>
          <w:u w:val="single"/>
        </w:rPr>
        <w:t>Learner corpus research, 2011,</w:t>
      </w:r>
      <w:r w:rsidRPr="00CB682F">
        <w:rPr>
          <w:rFonts w:ascii="Calibri" w:hAnsi="Calibri" w:cs="Calibri"/>
        </w:rPr>
        <w:t xml:space="preserve"> Centre for English Corpus Linguistics, Université </w:t>
      </w:r>
      <w:proofErr w:type="spellStart"/>
      <w:r w:rsidRPr="00CB682F">
        <w:rPr>
          <w:rFonts w:ascii="Calibri" w:hAnsi="Calibri" w:cs="Calibri"/>
        </w:rPr>
        <w:t>catholique</w:t>
      </w:r>
      <w:proofErr w:type="spellEnd"/>
      <w:r w:rsidRPr="00CB682F">
        <w:rPr>
          <w:rFonts w:ascii="Calibri" w:hAnsi="Calibri" w:cs="Calibri"/>
        </w:rPr>
        <w:t xml:space="preserve"> de Louvain, 15-17 </w:t>
      </w:r>
      <w:proofErr w:type="gramStart"/>
      <w:r w:rsidRPr="00CB682F">
        <w:rPr>
          <w:rFonts w:ascii="Calibri" w:hAnsi="Calibri" w:cs="Calibri"/>
        </w:rPr>
        <w:t>September,</w:t>
      </w:r>
      <w:proofErr w:type="gramEnd"/>
      <w:r w:rsidRPr="00CB682F">
        <w:rPr>
          <w:rFonts w:ascii="Calibri" w:hAnsi="Calibri" w:cs="Calibri"/>
        </w:rPr>
        <w:t xml:space="preserve"> 2011.</w:t>
      </w:r>
    </w:p>
    <w:p w14:paraId="0B638153"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Panel plenary presentation -</w:t>
      </w:r>
      <w:r w:rsidRPr="00CB682F">
        <w:rPr>
          <w:rFonts w:ascii="Calibri" w:hAnsi="Calibri" w:cs="Calibri"/>
        </w:rPr>
        <w:t xml:space="preserve"> </w:t>
      </w:r>
      <w:r w:rsidRPr="00CB682F">
        <w:rPr>
          <w:rFonts w:ascii="Calibri" w:hAnsi="Calibri" w:cs="Calibri"/>
          <w:i/>
        </w:rPr>
        <w:t>Lexical acquisition track</w:t>
      </w:r>
      <w:r w:rsidRPr="00CB682F">
        <w:rPr>
          <w:rFonts w:ascii="Calibri" w:hAnsi="Calibri" w:cs="Calibri"/>
        </w:rPr>
        <w:t xml:space="preserve">. </w:t>
      </w:r>
      <w:r w:rsidRPr="00CB682F">
        <w:rPr>
          <w:rFonts w:ascii="Calibri" w:hAnsi="Calibri" w:cs="Calibri"/>
          <w:u w:val="single"/>
        </w:rPr>
        <w:t>Copenhagen Symposium on Approaches to the Lexicon</w:t>
      </w:r>
      <w:r w:rsidRPr="00CB682F">
        <w:rPr>
          <w:rFonts w:ascii="Calibri" w:hAnsi="Calibri" w:cs="Calibri"/>
        </w:rPr>
        <w:t>. Copenhagen Business School, December 8-10, 2010.</w:t>
      </w:r>
    </w:p>
    <w:p w14:paraId="03650C05"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Lexical acquisition, processing, and use just </w:t>
      </w:r>
      <w:proofErr w:type="spellStart"/>
      <w:r w:rsidRPr="00CB682F">
        <w:rPr>
          <w:rFonts w:ascii="Calibri" w:hAnsi="Calibri" w:cs="Calibri"/>
          <w:i/>
        </w:rPr>
        <w:t>Zipfs</w:t>
      </w:r>
      <w:proofErr w:type="spellEnd"/>
      <w:r w:rsidRPr="00CB682F">
        <w:rPr>
          <w:rFonts w:ascii="Calibri" w:hAnsi="Calibri" w:cs="Calibri"/>
          <w:i/>
        </w:rPr>
        <w:t xml:space="preserve"> right along</w:t>
      </w:r>
      <w:r w:rsidRPr="00CB682F">
        <w:rPr>
          <w:rFonts w:ascii="Calibri" w:hAnsi="Calibri" w:cs="Calibri"/>
        </w:rPr>
        <w:t xml:space="preserve">. </w:t>
      </w:r>
      <w:r w:rsidRPr="00CB682F">
        <w:rPr>
          <w:rFonts w:ascii="Calibri" w:hAnsi="Calibri" w:cs="Calibri"/>
          <w:u w:val="single"/>
        </w:rPr>
        <w:t>Copenhagen Symposium on Approaches to the Lexicon</w:t>
      </w:r>
      <w:r w:rsidRPr="00CB682F">
        <w:rPr>
          <w:rFonts w:ascii="Calibri" w:hAnsi="Calibri" w:cs="Calibri"/>
        </w:rPr>
        <w:t>. Copenhagen Business School, December 8-10, 2010.</w:t>
      </w:r>
    </w:p>
    <w:p w14:paraId="568ADE80"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Second Language Cognition.</w:t>
      </w:r>
      <w:r w:rsidRPr="00CB682F">
        <w:rPr>
          <w:rFonts w:ascii="Calibri" w:hAnsi="Calibri" w:cs="Calibri"/>
        </w:rPr>
        <w:t xml:space="preserve"> Plenary presentation: </w:t>
      </w:r>
      <w:r w:rsidRPr="00CB682F">
        <w:rPr>
          <w:rFonts w:ascii="Calibri" w:hAnsi="Calibri" w:cs="Calibri"/>
          <w:u w:val="single"/>
        </w:rPr>
        <w:t>The First Teachers College Columbia University RoundTable in Second Language Studies: Second Language Acquisition of Chinese</w:t>
      </w:r>
      <w:r w:rsidRPr="00CB682F">
        <w:rPr>
          <w:rFonts w:ascii="Calibri" w:hAnsi="Calibri" w:cs="Calibri"/>
        </w:rPr>
        <w:t>, Columbia University, New York, October 1-2, 2010.</w:t>
      </w:r>
    </w:p>
    <w:p w14:paraId="2886C7AB"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Ellis, N. C</w:t>
      </w:r>
      <w:r w:rsidRPr="00CB682F">
        <w:rPr>
          <w:rFonts w:ascii="Calibri" w:hAnsi="Calibri" w:cs="Calibri"/>
          <w:i/>
        </w:rPr>
        <w:t>. Implicit and Explicit SLA and their Interface.</w:t>
      </w:r>
      <w:r w:rsidRPr="00CB682F">
        <w:rPr>
          <w:rFonts w:ascii="Calibri" w:hAnsi="Calibri" w:cs="Calibri"/>
        </w:rPr>
        <w:t xml:space="preserve"> Plenary presentation: </w:t>
      </w:r>
      <w:r w:rsidRPr="00CB682F">
        <w:rPr>
          <w:rFonts w:ascii="Calibri" w:hAnsi="Calibri" w:cs="Calibri"/>
          <w:u w:val="single"/>
        </w:rPr>
        <w:t>The 6</w:t>
      </w:r>
      <w:r w:rsidRPr="00CB682F">
        <w:rPr>
          <w:rFonts w:ascii="Calibri" w:hAnsi="Calibri" w:cs="Calibri"/>
          <w:u w:val="single"/>
          <w:vertAlign w:val="superscript"/>
        </w:rPr>
        <w:t>th</w:t>
      </w:r>
      <w:r w:rsidRPr="00CB682F">
        <w:rPr>
          <w:rFonts w:ascii="Calibri" w:hAnsi="Calibri" w:cs="Calibri"/>
          <w:u w:val="single"/>
        </w:rPr>
        <w:t xml:space="preserve"> International ELT Research Conference with the theme of Current Trends </w:t>
      </w:r>
      <w:proofErr w:type="gramStart"/>
      <w:r w:rsidRPr="00CB682F">
        <w:rPr>
          <w:rFonts w:ascii="Calibri" w:hAnsi="Calibri" w:cs="Calibri"/>
          <w:u w:val="single"/>
        </w:rPr>
        <w:t>In</w:t>
      </w:r>
      <w:proofErr w:type="gramEnd"/>
      <w:r w:rsidRPr="00CB682F">
        <w:rPr>
          <w:rFonts w:ascii="Calibri" w:hAnsi="Calibri" w:cs="Calibri"/>
          <w:u w:val="single"/>
        </w:rPr>
        <w:t xml:space="preserve"> SLA Research </w:t>
      </w:r>
      <w:proofErr w:type="gramStart"/>
      <w:r w:rsidRPr="00CB682F">
        <w:rPr>
          <w:rFonts w:ascii="Calibri" w:hAnsi="Calibri" w:cs="Calibri"/>
          <w:u w:val="single"/>
        </w:rPr>
        <w:t>And</w:t>
      </w:r>
      <w:proofErr w:type="gramEnd"/>
      <w:r w:rsidRPr="00CB682F">
        <w:rPr>
          <w:rFonts w:ascii="Calibri" w:hAnsi="Calibri" w:cs="Calibri"/>
          <w:u w:val="single"/>
        </w:rPr>
        <w:t xml:space="preserve"> Language Teaching.</w:t>
      </w:r>
      <w:r w:rsidRPr="00CB682F">
        <w:rPr>
          <w:rFonts w:ascii="Calibri" w:hAnsi="Calibri" w:cs="Calibri"/>
          <w:i/>
        </w:rPr>
        <w:t xml:space="preserve"> </w:t>
      </w:r>
      <w:r w:rsidRPr="00CB682F">
        <w:rPr>
          <w:rFonts w:ascii="Calibri" w:hAnsi="Calibri" w:cs="Calibri"/>
        </w:rPr>
        <w:t>Ephesus/</w:t>
      </w:r>
      <w:proofErr w:type="spellStart"/>
      <w:proofErr w:type="gramStart"/>
      <w:r w:rsidRPr="00CB682F">
        <w:rPr>
          <w:rFonts w:ascii="Calibri" w:hAnsi="Calibri" w:cs="Calibri"/>
        </w:rPr>
        <w:t>Selçuk,Izmir</w:t>
      </w:r>
      <w:proofErr w:type="spellEnd"/>
      <w:proofErr w:type="gramEnd"/>
      <w:r w:rsidRPr="00CB682F">
        <w:rPr>
          <w:rFonts w:ascii="Calibri" w:hAnsi="Calibri" w:cs="Calibri"/>
        </w:rPr>
        <w:t>/Turkey, May14-16, 2010.</w:t>
      </w:r>
    </w:p>
    <w:p w14:paraId="55A6A590" w14:textId="77777777" w:rsidR="009435ED" w:rsidRPr="00CB682F" w:rsidRDefault="009435ED" w:rsidP="009435ED">
      <w:pPr>
        <w:spacing w:before="120"/>
        <w:ind w:left="360" w:hanging="360"/>
        <w:rPr>
          <w:rFonts w:ascii="Calibri" w:hAnsi="Calibri" w:cs="Calibri"/>
        </w:rPr>
      </w:pPr>
      <w:r w:rsidRPr="00CB682F">
        <w:rPr>
          <w:rFonts w:ascii="Calibri" w:hAnsi="Calibri" w:cs="Calibri"/>
        </w:rPr>
        <w:lastRenderedPageBreak/>
        <w:t xml:space="preserve">Ellis, N. C. </w:t>
      </w:r>
      <w:r w:rsidRPr="00CB682F">
        <w:rPr>
          <w:rFonts w:ascii="Calibri" w:hAnsi="Calibri" w:cs="Calibri"/>
          <w:i/>
        </w:rPr>
        <w:t xml:space="preserve">Implicit and Explicit SLA and their Interface. </w:t>
      </w:r>
      <w:r w:rsidRPr="00CB682F">
        <w:rPr>
          <w:rFonts w:ascii="Calibri" w:hAnsi="Calibri" w:cs="Calibri"/>
        </w:rPr>
        <w:t xml:space="preserve">Plenary presentation: </w:t>
      </w:r>
      <w:r w:rsidRPr="00CB682F">
        <w:rPr>
          <w:rFonts w:ascii="Calibri" w:hAnsi="Calibri" w:cs="Calibri"/>
          <w:u w:val="single"/>
        </w:rPr>
        <w:t>The 27th International Conference on English Teaching and Learning in the R.O.C</w:t>
      </w:r>
      <w:r w:rsidRPr="00CB682F">
        <w:rPr>
          <w:rFonts w:ascii="Calibri" w:hAnsi="Calibri" w:cs="Calibri"/>
        </w:rPr>
        <w:t xml:space="preserve">, National Kaohsiung Normal University, Taiwan, May 1-2, 2010. </w:t>
      </w:r>
    </w:p>
    <w:p w14:paraId="752A7939"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Language Corpora and Language Usage: Cognitive Implications of Corpus Linguistics. </w:t>
      </w:r>
      <w:r w:rsidRPr="00CB682F">
        <w:rPr>
          <w:rFonts w:ascii="Calibri" w:hAnsi="Calibri" w:cs="Calibri"/>
        </w:rPr>
        <w:t xml:space="preserve">Plenary presentation: </w:t>
      </w:r>
      <w:r w:rsidRPr="00CB682F">
        <w:rPr>
          <w:rFonts w:ascii="Calibri" w:hAnsi="Calibri" w:cs="Calibri"/>
          <w:u w:val="single"/>
        </w:rPr>
        <w:t>The 30th ICAME conference</w:t>
      </w:r>
      <w:r w:rsidRPr="00CB682F">
        <w:rPr>
          <w:rFonts w:ascii="Calibri" w:hAnsi="Calibri" w:cs="Calibri"/>
        </w:rPr>
        <w:t>, Lancaster, UK, 27th-31st May 2009.</w:t>
      </w:r>
    </w:p>
    <w:p w14:paraId="79797FD5"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Ellis, N. C.</w:t>
      </w:r>
      <w:r w:rsidRPr="00CB682F">
        <w:rPr>
          <w:rFonts w:ascii="Calibri" w:hAnsi="Calibri" w:cs="Calibri"/>
          <w:i/>
        </w:rPr>
        <w:t xml:space="preserve"> Implicit and Explicit SLA and their Interface</w:t>
      </w:r>
      <w:r w:rsidRPr="00CB682F">
        <w:rPr>
          <w:rFonts w:ascii="Calibri" w:hAnsi="Calibri" w:cs="Calibri"/>
        </w:rPr>
        <w:t xml:space="preserve">. Keynote address, </w:t>
      </w:r>
      <w:r w:rsidRPr="00CB682F">
        <w:rPr>
          <w:rFonts w:ascii="Calibri" w:hAnsi="Calibri" w:cs="Calibri"/>
          <w:u w:val="single"/>
        </w:rPr>
        <w:t xml:space="preserve">Georgetown University Roundtable </w:t>
      </w:r>
      <w:proofErr w:type="gramStart"/>
      <w:r w:rsidRPr="00CB682F">
        <w:rPr>
          <w:rFonts w:ascii="Calibri" w:hAnsi="Calibri" w:cs="Calibri"/>
          <w:u w:val="single"/>
        </w:rPr>
        <w:t>On</w:t>
      </w:r>
      <w:proofErr w:type="gramEnd"/>
      <w:r w:rsidRPr="00CB682F">
        <w:rPr>
          <w:rFonts w:ascii="Calibri" w:hAnsi="Calibri" w:cs="Calibri"/>
          <w:u w:val="single"/>
        </w:rPr>
        <w:t xml:space="preserve"> Languages </w:t>
      </w:r>
      <w:proofErr w:type="gramStart"/>
      <w:r w:rsidRPr="00CB682F">
        <w:rPr>
          <w:rFonts w:ascii="Calibri" w:hAnsi="Calibri" w:cs="Calibri"/>
          <w:u w:val="single"/>
        </w:rPr>
        <w:t>And</w:t>
      </w:r>
      <w:proofErr w:type="gramEnd"/>
      <w:r w:rsidRPr="00CB682F">
        <w:rPr>
          <w:rFonts w:ascii="Calibri" w:hAnsi="Calibri" w:cs="Calibri"/>
          <w:u w:val="single"/>
        </w:rPr>
        <w:t xml:space="preserve"> Linguistics</w:t>
      </w:r>
      <w:r w:rsidRPr="00CB682F">
        <w:rPr>
          <w:rFonts w:ascii="Calibri" w:hAnsi="Calibri" w:cs="Calibri"/>
        </w:rPr>
        <w:t>: The implicit/explicit dichotomy in SLA &amp; Bilingualism: Conditions, processes, and knowledge, Georgetown University, Washington, D.C., March 13-15, 2009</w:t>
      </w:r>
    </w:p>
    <w:p w14:paraId="4529FF98" w14:textId="77777777" w:rsidR="009435ED" w:rsidRPr="00CB682F" w:rsidRDefault="009435ED" w:rsidP="009435ED">
      <w:pPr>
        <w:spacing w:before="120"/>
        <w:ind w:left="360" w:hanging="360"/>
        <w:rPr>
          <w:rFonts w:ascii="Calibri" w:eastAsia="SimSun" w:hAnsi="Calibri" w:cs="Calibri"/>
          <w:lang w:eastAsia="zh-CN"/>
        </w:rPr>
      </w:pPr>
      <w:r w:rsidRPr="00CB682F">
        <w:rPr>
          <w:rFonts w:ascii="Calibri" w:hAnsi="Calibri" w:cs="Calibri"/>
        </w:rPr>
        <w:t>Ellis, N. C.</w:t>
      </w:r>
      <w:r w:rsidRPr="00CB682F">
        <w:rPr>
          <w:rFonts w:ascii="Calibri" w:hAnsi="Calibri" w:cs="Calibri"/>
          <w:i/>
        </w:rPr>
        <w:t xml:space="preserve"> Language </w:t>
      </w:r>
      <w:proofErr w:type="gramStart"/>
      <w:r w:rsidRPr="00CB682F">
        <w:rPr>
          <w:rFonts w:ascii="Calibri" w:hAnsi="Calibri" w:cs="Calibri"/>
          <w:i/>
        </w:rPr>
        <w:t>Use,  Language</w:t>
      </w:r>
      <w:proofErr w:type="gramEnd"/>
      <w:r w:rsidRPr="00CB682F">
        <w:rPr>
          <w:rFonts w:ascii="Calibri" w:hAnsi="Calibri" w:cs="Calibri"/>
          <w:i/>
        </w:rPr>
        <w:t xml:space="preserve"> Change, Language Acquisition and Language Instruction: The Dynamics of Adult Language Acquisition.</w:t>
      </w:r>
      <w:r w:rsidRPr="00CB682F">
        <w:rPr>
          <w:rFonts w:ascii="Calibri" w:hAnsi="Calibri" w:cs="Calibri"/>
        </w:rPr>
        <w:t xml:space="preserve"> Opening Keynote presentation: </w:t>
      </w:r>
      <w:proofErr w:type="spellStart"/>
      <w:r w:rsidRPr="00CB682F">
        <w:rPr>
          <w:rFonts w:ascii="Calibri" w:hAnsi="Calibri" w:cs="Calibri"/>
          <w:u w:val="single"/>
        </w:rPr>
        <w:t>PacSLRF</w:t>
      </w:r>
      <w:proofErr w:type="spellEnd"/>
      <w:r w:rsidRPr="00CB682F">
        <w:rPr>
          <w:rFonts w:ascii="Calibri" w:hAnsi="Calibri" w:cs="Calibri"/>
          <w:u w:val="single"/>
        </w:rPr>
        <w:t xml:space="preserve"> 200</w:t>
      </w:r>
      <w:r w:rsidRPr="00CB682F">
        <w:rPr>
          <w:rFonts w:ascii="Calibri" w:eastAsia="SimSun" w:hAnsi="Calibri" w:cs="Calibri"/>
          <w:u w:val="single"/>
          <w:lang w:eastAsia="zh-CN"/>
        </w:rPr>
        <w:t>8 &amp; the Third National Symposium on SLA</w:t>
      </w:r>
      <w:r w:rsidRPr="00CB682F">
        <w:rPr>
          <w:rFonts w:ascii="Calibri" w:hAnsi="Calibri" w:cs="Calibri"/>
        </w:rPr>
        <w:t xml:space="preserve"> </w:t>
      </w:r>
      <w:r w:rsidRPr="00CB682F">
        <w:rPr>
          <w:rFonts w:ascii="Calibri" w:eastAsia="SimSun" w:hAnsi="Calibri" w:cs="Calibri"/>
          <w:lang w:eastAsia="zh-CN"/>
        </w:rPr>
        <w:t>Beijing Foreign Studies University, Beijing, China, March 21-23, 2008</w:t>
      </w:r>
    </w:p>
    <w:p w14:paraId="773F55BD" w14:textId="77777777" w:rsidR="009435ED" w:rsidRPr="00CB682F" w:rsidRDefault="009435ED" w:rsidP="009435ED">
      <w:pPr>
        <w:spacing w:before="120"/>
        <w:ind w:left="360" w:hanging="360"/>
        <w:rPr>
          <w:rFonts w:ascii="Calibri" w:eastAsia="SimSun" w:hAnsi="Calibri" w:cs="Calibri"/>
          <w:lang w:eastAsia="zh-CN"/>
        </w:rPr>
      </w:pPr>
      <w:r w:rsidRPr="00CB682F">
        <w:rPr>
          <w:rFonts w:ascii="Calibri" w:hAnsi="Calibri" w:cs="Calibri"/>
        </w:rPr>
        <w:t>Ellis, N. C.</w:t>
      </w:r>
      <w:r w:rsidRPr="00CB682F">
        <w:rPr>
          <w:rFonts w:ascii="Calibri" w:hAnsi="Calibri" w:cs="Calibri"/>
          <w:i/>
        </w:rPr>
        <w:t xml:space="preserve"> Summary of Conference Themes and Future Directions.</w:t>
      </w:r>
      <w:r w:rsidRPr="00CB682F">
        <w:rPr>
          <w:rFonts w:ascii="Calibri" w:hAnsi="Calibri" w:cs="Calibri"/>
        </w:rPr>
        <w:t xml:space="preserve"> Closing Plenary presentation: </w:t>
      </w:r>
      <w:proofErr w:type="spellStart"/>
      <w:r w:rsidRPr="00CB682F">
        <w:rPr>
          <w:rFonts w:ascii="Calibri" w:hAnsi="Calibri" w:cs="Calibri"/>
          <w:u w:val="single"/>
        </w:rPr>
        <w:t>PacSLRF</w:t>
      </w:r>
      <w:proofErr w:type="spellEnd"/>
      <w:r w:rsidRPr="00CB682F">
        <w:rPr>
          <w:rFonts w:ascii="Calibri" w:hAnsi="Calibri" w:cs="Calibri"/>
          <w:u w:val="single"/>
        </w:rPr>
        <w:t xml:space="preserve"> 200</w:t>
      </w:r>
      <w:r w:rsidRPr="00CB682F">
        <w:rPr>
          <w:rFonts w:ascii="Calibri" w:eastAsia="SimSun" w:hAnsi="Calibri" w:cs="Calibri"/>
          <w:u w:val="single"/>
          <w:lang w:eastAsia="zh-CN"/>
        </w:rPr>
        <w:t>8 &amp; the Third National Symposium on SLA</w:t>
      </w:r>
      <w:r w:rsidRPr="00CB682F">
        <w:rPr>
          <w:rFonts w:ascii="Calibri" w:hAnsi="Calibri" w:cs="Calibri"/>
        </w:rPr>
        <w:t xml:space="preserve"> </w:t>
      </w:r>
      <w:r w:rsidRPr="00CB682F">
        <w:rPr>
          <w:rFonts w:ascii="Calibri" w:eastAsia="SimSun" w:hAnsi="Calibri" w:cs="Calibri"/>
          <w:lang w:eastAsia="zh-CN"/>
        </w:rPr>
        <w:t>Beijing Foreign Studies University, Beijing, China, March 21-23, 2008</w:t>
      </w:r>
    </w:p>
    <w:p w14:paraId="53C92699"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Cognitive principles of L2 construction learning.</w:t>
      </w:r>
      <w:r w:rsidRPr="00CB682F">
        <w:rPr>
          <w:rFonts w:ascii="Calibri" w:hAnsi="Calibri" w:cs="Calibri"/>
        </w:rPr>
        <w:t xml:space="preserve"> Plenary presentation, </w:t>
      </w:r>
      <w:r w:rsidRPr="00CB682F">
        <w:rPr>
          <w:rFonts w:ascii="Calibri" w:hAnsi="Calibri" w:cs="Calibri"/>
          <w:u w:val="single"/>
        </w:rPr>
        <w:t>32</w:t>
      </w:r>
      <w:r w:rsidRPr="00CB682F">
        <w:rPr>
          <w:rFonts w:ascii="Calibri" w:hAnsi="Calibri" w:cs="Calibri"/>
          <w:u w:val="single"/>
          <w:vertAlign w:val="superscript"/>
        </w:rPr>
        <w:t>nd</w:t>
      </w:r>
      <w:r w:rsidRPr="00CB682F">
        <w:rPr>
          <w:rFonts w:ascii="Calibri" w:hAnsi="Calibri" w:cs="Calibri"/>
          <w:u w:val="single"/>
        </w:rPr>
        <w:t xml:space="preserve"> International LAUD Symposium</w:t>
      </w:r>
      <w:r w:rsidRPr="00CB682F">
        <w:rPr>
          <w:rFonts w:ascii="Calibri" w:hAnsi="Calibri" w:cs="Calibri"/>
        </w:rPr>
        <w:t>, Cognitive approaches to Second/Foreign language processing: Theory and pedagogy, University of Koblenz-Landau, Germany, March 10-13, 2008.</w:t>
      </w:r>
    </w:p>
    <w:p w14:paraId="66DAADFF"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&amp; Bogart, P.  </w:t>
      </w:r>
      <w:r w:rsidRPr="00CB682F">
        <w:rPr>
          <w:rFonts w:ascii="Calibri" w:hAnsi="Calibri" w:cs="Calibri"/>
          <w:i/>
        </w:rPr>
        <w:t>Speech and Language Technology in Education: The Perspective from SLA Research and Practice</w:t>
      </w:r>
      <w:r w:rsidRPr="00CB682F">
        <w:rPr>
          <w:rFonts w:ascii="Calibri" w:hAnsi="Calibri" w:cs="Calibri"/>
        </w:rPr>
        <w:t xml:space="preserve">. </w:t>
      </w:r>
      <w:proofErr w:type="gramStart"/>
      <w:r w:rsidRPr="00CB682F">
        <w:rPr>
          <w:rFonts w:ascii="Calibri" w:hAnsi="Calibri" w:cs="Calibri"/>
        </w:rPr>
        <w:t>Keynote  presentation</w:t>
      </w:r>
      <w:proofErr w:type="gramEnd"/>
      <w:r w:rsidRPr="00CB682F">
        <w:rPr>
          <w:rFonts w:ascii="Calibri" w:hAnsi="Calibri" w:cs="Calibri"/>
        </w:rPr>
        <w:t xml:space="preserve">: </w:t>
      </w:r>
      <w:proofErr w:type="spellStart"/>
      <w:r w:rsidRPr="00CB682F">
        <w:rPr>
          <w:rFonts w:ascii="Calibri" w:hAnsi="Calibri" w:cs="Calibri"/>
          <w:u w:val="single"/>
        </w:rPr>
        <w:t>SlaTE</w:t>
      </w:r>
      <w:proofErr w:type="spellEnd"/>
      <w:r w:rsidRPr="00CB682F">
        <w:rPr>
          <w:rFonts w:ascii="Calibri" w:hAnsi="Calibri" w:cs="Calibri"/>
          <w:u w:val="single"/>
        </w:rPr>
        <w:t xml:space="preserve"> Workshop on Speech and Language Technology in Education</w:t>
      </w:r>
      <w:r w:rsidRPr="00CB682F">
        <w:rPr>
          <w:rFonts w:ascii="Calibri" w:hAnsi="Calibri" w:cs="Calibri"/>
        </w:rPr>
        <w:t xml:space="preserve"> ISCA Tutorial and Research Workshop, Farmington, Pennsylvania USA, October 1-3, 2007.</w:t>
      </w:r>
    </w:p>
    <w:p w14:paraId="6E51F77C"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Second Language Constructions: Learning as a function of frequency distribution, form and function</w:t>
      </w:r>
      <w:r w:rsidRPr="00CB682F">
        <w:rPr>
          <w:rFonts w:ascii="Calibri" w:hAnsi="Calibri" w:cs="Calibri"/>
        </w:rPr>
        <w:t xml:space="preserve">. </w:t>
      </w:r>
      <w:r w:rsidRPr="00CB682F">
        <w:rPr>
          <w:rFonts w:ascii="Calibri" w:hAnsi="Calibri" w:cs="Calibri"/>
          <w:u w:val="single"/>
        </w:rPr>
        <w:t xml:space="preserve">Cognition applied: Usage-based linguistics and language learning. Annual symposium of the Language and Cognition Research </w:t>
      </w:r>
      <w:proofErr w:type="gramStart"/>
      <w:r w:rsidRPr="00CB682F">
        <w:rPr>
          <w:rFonts w:ascii="Calibri" w:hAnsi="Calibri" w:cs="Calibri"/>
          <w:u w:val="single"/>
        </w:rPr>
        <w:t>Group</w:t>
      </w:r>
      <w:r w:rsidRPr="00CB682F">
        <w:rPr>
          <w:rFonts w:ascii="Calibri" w:hAnsi="Calibri" w:cs="Calibri"/>
        </w:rPr>
        <w:t>,  University</w:t>
      </w:r>
      <w:proofErr w:type="gramEnd"/>
      <w:r w:rsidRPr="00CB682F">
        <w:rPr>
          <w:rFonts w:ascii="Calibri" w:hAnsi="Calibri" w:cs="Calibri"/>
        </w:rPr>
        <w:t xml:space="preserve"> of Southern Denmark. August 23, 2007.</w:t>
      </w:r>
    </w:p>
    <w:p w14:paraId="599046CF" w14:textId="77777777" w:rsidR="009435ED" w:rsidRPr="00CB682F" w:rsidRDefault="009435ED" w:rsidP="009435ED">
      <w:pPr>
        <w:spacing w:before="120"/>
        <w:ind w:left="360" w:hanging="360"/>
        <w:rPr>
          <w:rFonts w:ascii="Calibri" w:hAnsi="Calibri" w:cs="Calibri"/>
          <w:color w:val="000000"/>
        </w:rPr>
      </w:pPr>
      <w:r w:rsidRPr="00CB682F">
        <w:rPr>
          <w:rFonts w:ascii="Calibri" w:hAnsi="Calibri" w:cs="Calibri"/>
        </w:rPr>
        <w:t xml:space="preserve">Ellis, N. C. </w:t>
      </w:r>
      <w:r w:rsidRPr="00CB682F">
        <w:rPr>
          <w:rFonts w:ascii="Calibri" w:hAnsi="Calibri" w:cs="Calibri"/>
          <w:i/>
        </w:rPr>
        <w:t>The Nature of the Interface in SLA: Some implications for the Nature of the Interface in CALL.</w:t>
      </w:r>
      <w:r w:rsidRPr="00CB682F">
        <w:rPr>
          <w:rFonts w:ascii="Calibri" w:hAnsi="Calibri" w:cs="Calibri"/>
        </w:rPr>
        <w:t xml:space="preserve"> Plenary presentation, </w:t>
      </w:r>
      <w:r w:rsidRPr="00CB682F">
        <w:rPr>
          <w:rFonts w:ascii="Calibri" w:hAnsi="Calibri" w:cs="Calibri"/>
          <w:u w:val="single"/>
        </w:rPr>
        <w:t>UNTELE 2005</w:t>
      </w:r>
      <w:r w:rsidRPr="00CB682F">
        <w:rPr>
          <w:rFonts w:ascii="Calibri" w:hAnsi="Calibri" w:cs="Calibri"/>
        </w:rPr>
        <w:t xml:space="preserve">, the 6th biannual conference on the use of educational technology and foreign language </w:t>
      </w:r>
      <w:proofErr w:type="gramStart"/>
      <w:r w:rsidRPr="00CB682F">
        <w:rPr>
          <w:rFonts w:ascii="Calibri" w:hAnsi="Calibri" w:cs="Calibri"/>
        </w:rPr>
        <w:t>teaching,  University</w:t>
      </w:r>
      <w:proofErr w:type="gramEnd"/>
      <w:r w:rsidRPr="00CB682F">
        <w:rPr>
          <w:rFonts w:ascii="Calibri" w:hAnsi="Calibri" w:cs="Calibri"/>
        </w:rPr>
        <w:t xml:space="preserve"> of Technology of </w:t>
      </w:r>
      <w:proofErr w:type="spellStart"/>
      <w:r w:rsidRPr="00CB682F">
        <w:rPr>
          <w:rFonts w:ascii="Calibri" w:hAnsi="Calibri" w:cs="Calibri"/>
        </w:rPr>
        <w:t>Compiègne</w:t>
      </w:r>
      <w:proofErr w:type="spellEnd"/>
      <w:r w:rsidRPr="00CB682F">
        <w:rPr>
          <w:rFonts w:ascii="Calibri" w:hAnsi="Calibri" w:cs="Calibri"/>
        </w:rPr>
        <w:t>, Paris, March 2005.</w:t>
      </w:r>
    </w:p>
    <w:p w14:paraId="0EF9494C"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Psycho-</w:t>
      </w:r>
      <w:proofErr w:type="gramStart"/>
      <w:r w:rsidRPr="00CB682F">
        <w:rPr>
          <w:rFonts w:ascii="Calibri" w:hAnsi="Calibri" w:cs="Calibri"/>
          <w:i/>
        </w:rPr>
        <w:t>second-linguistics</w:t>
      </w:r>
      <w:proofErr w:type="gramEnd"/>
      <w:r w:rsidRPr="00CB682F">
        <w:rPr>
          <w:rFonts w:ascii="Calibri" w:hAnsi="Calibri" w:cs="Calibri"/>
        </w:rPr>
        <w:t xml:space="preserve">. Keynote presentation, Inaugural meeting of the </w:t>
      </w:r>
      <w:r w:rsidRPr="00CB682F">
        <w:rPr>
          <w:rFonts w:ascii="Calibri" w:hAnsi="Calibri" w:cs="Calibri"/>
          <w:u w:val="single"/>
        </w:rPr>
        <w:t>BAAL Psycholinguistics group</w:t>
      </w:r>
      <w:r w:rsidRPr="00CB682F">
        <w:rPr>
          <w:rFonts w:ascii="Calibri" w:hAnsi="Calibri" w:cs="Calibri"/>
        </w:rPr>
        <w:t xml:space="preserve">, Cambridge, England, </w:t>
      </w:r>
      <w:proofErr w:type="gramStart"/>
      <w:r w:rsidRPr="00CB682F">
        <w:rPr>
          <w:rFonts w:ascii="Calibri" w:hAnsi="Calibri" w:cs="Calibri"/>
        </w:rPr>
        <w:t>July,</w:t>
      </w:r>
      <w:proofErr w:type="gramEnd"/>
      <w:r w:rsidRPr="00CB682F">
        <w:rPr>
          <w:rFonts w:ascii="Calibri" w:hAnsi="Calibri" w:cs="Calibri"/>
        </w:rPr>
        <w:t xml:space="preserve"> 2004.</w:t>
      </w:r>
    </w:p>
    <w:p w14:paraId="0C7D90C6"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Usage-based and form-</w:t>
      </w:r>
      <w:proofErr w:type="spellStart"/>
      <w:r w:rsidRPr="00CB682F">
        <w:rPr>
          <w:rFonts w:ascii="Calibri" w:hAnsi="Calibri" w:cs="Calibri"/>
          <w:i/>
        </w:rPr>
        <w:t>focussed</w:t>
      </w:r>
      <w:proofErr w:type="spellEnd"/>
      <w:r w:rsidRPr="00CB682F">
        <w:rPr>
          <w:rFonts w:ascii="Calibri" w:hAnsi="Calibri" w:cs="Calibri"/>
          <w:i/>
        </w:rPr>
        <w:t xml:space="preserve"> language acquisition</w:t>
      </w:r>
      <w:r w:rsidRPr="00CB682F">
        <w:rPr>
          <w:rFonts w:ascii="Calibri" w:hAnsi="Calibri" w:cs="Calibri"/>
        </w:rPr>
        <w:t xml:space="preserve">. Plenary </w:t>
      </w:r>
      <w:proofErr w:type="gramStart"/>
      <w:r w:rsidRPr="00CB682F">
        <w:rPr>
          <w:rFonts w:ascii="Calibri" w:hAnsi="Calibri" w:cs="Calibri"/>
        </w:rPr>
        <w:t xml:space="preserve">presentation,  </w:t>
      </w:r>
      <w:r w:rsidRPr="00CB682F">
        <w:rPr>
          <w:rFonts w:ascii="Calibri" w:hAnsi="Calibri" w:cs="Calibri"/>
          <w:u w:val="single"/>
        </w:rPr>
        <w:t>Georgetown</w:t>
      </w:r>
      <w:proofErr w:type="gramEnd"/>
      <w:r w:rsidRPr="00CB682F">
        <w:rPr>
          <w:rFonts w:ascii="Calibri" w:hAnsi="Calibri" w:cs="Calibri"/>
          <w:u w:val="single"/>
        </w:rPr>
        <w:t xml:space="preserve"> University Roundtable </w:t>
      </w:r>
      <w:proofErr w:type="gramStart"/>
      <w:r w:rsidRPr="00CB682F">
        <w:rPr>
          <w:rFonts w:ascii="Calibri" w:hAnsi="Calibri" w:cs="Calibri"/>
          <w:u w:val="single"/>
        </w:rPr>
        <w:t>On</w:t>
      </w:r>
      <w:proofErr w:type="gramEnd"/>
      <w:r w:rsidRPr="00CB682F">
        <w:rPr>
          <w:rFonts w:ascii="Calibri" w:hAnsi="Calibri" w:cs="Calibri"/>
          <w:u w:val="single"/>
        </w:rPr>
        <w:t xml:space="preserve"> Languages </w:t>
      </w:r>
      <w:proofErr w:type="gramStart"/>
      <w:r w:rsidRPr="00CB682F">
        <w:rPr>
          <w:rFonts w:ascii="Calibri" w:hAnsi="Calibri" w:cs="Calibri"/>
          <w:u w:val="single"/>
        </w:rPr>
        <w:t>And</w:t>
      </w:r>
      <w:proofErr w:type="gramEnd"/>
      <w:r w:rsidRPr="00CB682F">
        <w:rPr>
          <w:rFonts w:ascii="Calibri" w:hAnsi="Calibri" w:cs="Calibri"/>
          <w:u w:val="single"/>
        </w:rPr>
        <w:t xml:space="preserve"> Linguistics</w:t>
      </w:r>
      <w:r w:rsidRPr="00CB682F">
        <w:rPr>
          <w:rFonts w:ascii="Calibri" w:hAnsi="Calibri" w:cs="Calibri"/>
        </w:rPr>
        <w:t xml:space="preserve">: Language in Use: Cognitive </w:t>
      </w:r>
      <w:r w:rsidRPr="00CB682F">
        <w:rPr>
          <w:rFonts w:ascii="Calibri" w:hAnsi="Calibri" w:cs="Calibri"/>
        </w:rPr>
        <w:lastRenderedPageBreak/>
        <w:t xml:space="preserve">and Discourse Perspectives on Language and Language Learning, Georgetown University, Washington, D.C., </w:t>
      </w:r>
      <w:proofErr w:type="gramStart"/>
      <w:r w:rsidRPr="00CB682F">
        <w:rPr>
          <w:rFonts w:ascii="Calibri" w:hAnsi="Calibri" w:cs="Calibri"/>
        </w:rPr>
        <w:t>February,</w:t>
      </w:r>
      <w:proofErr w:type="gramEnd"/>
      <w:r w:rsidRPr="00CB682F">
        <w:rPr>
          <w:rFonts w:ascii="Calibri" w:hAnsi="Calibri" w:cs="Calibri"/>
        </w:rPr>
        <w:t xml:space="preserve"> 2003 </w:t>
      </w:r>
    </w:p>
    <w:p w14:paraId="4827BD31"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Unconscious and conscious sources of language acquisition</w:t>
      </w:r>
      <w:r w:rsidRPr="00CB682F">
        <w:rPr>
          <w:rFonts w:ascii="Calibri" w:hAnsi="Calibri" w:cs="Calibri"/>
        </w:rPr>
        <w:t xml:space="preserve">. Plenary presentation, the 6th International Conference of the </w:t>
      </w:r>
      <w:r w:rsidRPr="00CB682F">
        <w:rPr>
          <w:rFonts w:ascii="Calibri" w:hAnsi="Calibri" w:cs="Calibri"/>
          <w:u w:val="single"/>
        </w:rPr>
        <w:t>Association of Language Awareness</w:t>
      </w:r>
      <w:r w:rsidRPr="00CB682F">
        <w:rPr>
          <w:rFonts w:ascii="Calibri" w:hAnsi="Calibri" w:cs="Calibri"/>
        </w:rPr>
        <w:t xml:space="preserve">, </w:t>
      </w:r>
      <w:proofErr w:type="spellStart"/>
      <w:r w:rsidRPr="00CB682F">
        <w:rPr>
          <w:rFonts w:ascii="Calibri" w:hAnsi="Calibri" w:cs="Calibri"/>
        </w:rPr>
        <w:t>Umeå</w:t>
      </w:r>
      <w:proofErr w:type="spellEnd"/>
      <w:r w:rsidRPr="00CB682F">
        <w:rPr>
          <w:rFonts w:ascii="Calibri" w:hAnsi="Calibri" w:cs="Calibri"/>
        </w:rPr>
        <w:t xml:space="preserve">, Sweden, </w:t>
      </w:r>
      <w:proofErr w:type="gramStart"/>
      <w:r w:rsidRPr="00CB682F">
        <w:rPr>
          <w:rFonts w:ascii="Calibri" w:hAnsi="Calibri" w:cs="Calibri"/>
        </w:rPr>
        <w:t>July,</w:t>
      </w:r>
      <w:proofErr w:type="gramEnd"/>
      <w:r w:rsidRPr="00CB682F">
        <w:rPr>
          <w:rFonts w:ascii="Calibri" w:hAnsi="Calibri" w:cs="Calibri"/>
        </w:rPr>
        <w:t xml:space="preserve"> 2002.</w:t>
      </w:r>
    </w:p>
    <w:p w14:paraId="3791E2A8"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The processes of second language acquisition</w:t>
      </w:r>
      <w:r w:rsidRPr="00CB682F">
        <w:rPr>
          <w:rFonts w:ascii="Calibri" w:hAnsi="Calibri" w:cs="Calibri"/>
        </w:rPr>
        <w:t xml:space="preserve">. Plenary presentation to the conference </w:t>
      </w:r>
      <w:r w:rsidRPr="00CB682F">
        <w:rPr>
          <w:rFonts w:ascii="Calibri" w:hAnsi="Calibri" w:cs="Calibri"/>
          <w:u w:val="single"/>
        </w:rPr>
        <w:t>Form-meaning connections in second language acquisition</w:t>
      </w:r>
      <w:r w:rsidRPr="00CB682F">
        <w:rPr>
          <w:rFonts w:ascii="Calibri" w:hAnsi="Calibri" w:cs="Calibri"/>
        </w:rPr>
        <w:t xml:space="preserve">, University of Illinois at Chicago, </w:t>
      </w:r>
      <w:proofErr w:type="gramStart"/>
      <w:r w:rsidRPr="00CB682F">
        <w:rPr>
          <w:rFonts w:ascii="Calibri" w:hAnsi="Calibri" w:cs="Calibri"/>
        </w:rPr>
        <w:t>February,</w:t>
      </w:r>
      <w:proofErr w:type="gramEnd"/>
      <w:r w:rsidRPr="00CB682F">
        <w:rPr>
          <w:rFonts w:ascii="Calibri" w:hAnsi="Calibri" w:cs="Calibri"/>
        </w:rPr>
        <w:t xml:space="preserve"> 2002. </w:t>
      </w:r>
    </w:p>
    <w:p w14:paraId="72B12969"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Implicit and explicit language learning and their interactions. </w:t>
      </w:r>
      <w:r w:rsidRPr="00CB682F">
        <w:rPr>
          <w:rFonts w:ascii="Calibri" w:hAnsi="Calibri" w:cs="Calibri"/>
        </w:rPr>
        <w:t>Plenary presentation at the 5</w:t>
      </w:r>
      <w:r w:rsidRPr="00CB682F">
        <w:rPr>
          <w:rFonts w:ascii="Calibri" w:hAnsi="Calibri" w:cs="Calibri"/>
          <w:vertAlign w:val="superscript"/>
        </w:rPr>
        <w:t>th</w:t>
      </w:r>
      <w:r w:rsidRPr="00CB682F">
        <w:rPr>
          <w:rFonts w:ascii="Calibri" w:hAnsi="Calibri" w:cs="Calibri"/>
        </w:rPr>
        <w:t xml:space="preserve"> </w:t>
      </w:r>
      <w:r w:rsidRPr="00CB682F">
        <w:rPr>
          <w:rFonts w:ascii="Calibri" w:hAnsi="Calibri" w:cs="Calibri"/>
          <w:u w:val="single"/>
        </w:rPr>
        <w:t>St Mary's College colloquium on English Language Teaching</w:t>
      </w:r>
      <w:r w:rsidRPr="00CB682F">
        <w:rPr>
          <w:rFonts w:ascii="Calibri" w:hAnsi="Calibri" w:cs="Calibri"/>
        </w:rPr>
        <w:t xml:space="preserve">, </w:t>
      </w:r>
      <w:r w:rsidRPr="00CB682F">
        <w:rPr>
          <w:rFonts w:ascii="Calibri" w:hAnsi="Calibri" w:cs="Calibri"/>
          <w:i/>
        </w:rPr>
        <w:t xml:space="preserve">Explicit Knowledge in Second Language Acquisition, </w:t>
      </w:r>
      <w:r w:rsidRPr="00CB682F">
        <w:rPr>
          <w:rFonts w:ascii="Calibri" w:hAnsi="Calibri" w:cs="Calibri"/>
        </w:rPr>
        <w:t>February 2002.</w:t>
      </w:r>
    </w:p>
    <w:p w14:paraId="118E8DF2"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Summation and future directions</w:t>
      </w:r>
      <w:r w:rsidRPr="00CB682F">
        <w:rPr>
          <w:rFonts w:ascii="Calibri" w:hAnsi="Calibri" w:cs="Calibri"/>
        </w:rPr>
        <w:t xml:space="preserve">, Discussant of the symposium, </w:t>
      </w:r>
      <w:r w:rsidRPr="00CB682F">
        <w:rPr>
          <w:rFonts w:ascii="Calibri" w:hAnsi="Calibri" w:cs="Calibri"/>
          <w:i/>
        </w:rPr>
        <w:t>Dyslexia and English as a second language (including bilingualism): Issues, research, diagnosis, and solutions</w:t>
      </w:r>
      <w:r w:rsidRPr="00CB682F">
        <w:rPr>
          <w:rFonts w:ascii="Calibri" w:hAnsi="Calibri" w:cs="Calibri"/>
        </w:rPr>
        <w:t xml:space="preserve"> at the 52nd Annual Conference of the </w:t>
      </w:r>
      <w:r w:rsidRPr="00CB682F">
        <w:rPr>
          <w:rFonts w:ascii="Calibri" w:hAnsi="Calibri" w:cs="Calibri"/>
          <w:u w:val="single"/>
        </w:rPr>
        <w:t>International Dyslexia Association</w:t>
      </w:r>
      <w:r w:rsidRPr="00CB682F">
        <w:rPr>
          <w:rFonts w:ascii="Calibri" w:hAnsi="Calibri" w:cs="Calibri"/>
        </w:rPr>
        <w:t xml:space="preserve">, Albuquerque, New Mexico, </w:t>
      </w:r>
      <w:proofErr w:type="gramStart"/>
      <w:r w:rsidRPr="00CB682F">
        <w:rPr>
          <w:rFonts w:ascii="Calibri" w:hAnsi="Calibri" w:cs="Calibri"/>
        </w:rPr>
        <w:t>October,</w:t>
      </w:r>
      <w:proofErr w:type="gramEnd"/>
      <w:r w:rsidRPr="00CB682F">
        <w:rPr>
          <w:rFonts w:ascii="Calibri" w:hAnsi="Calibri" w:cs="Calibri"/>
        </w:rPr>
        <w:t xml:space="preserve"> 2001 </w:t>
      </w:r>
    </w:p>
    <w:p w14:paraId="24E82680"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Attention and phonological working memory in the implicit and explicit automatization of second language structure. </w:t>
      </w:r>
      <w:r w:rsidRPr="00CB682F">
        <w:rPr>
          <w:rFonts w:ascii="Calibri" w:hAnsi="Calibri" w:cs="Calibri"/>
        </w:rPr>
        <w:t xml:space="preserve">Plenary presentation at the </w:t>
      </w:r>
      <w:r w:rsidRPr="00CB682F">
        <w:rPr>
          <w:rFonts w:ascii="Calibri" w:hAnsi="Calibri" w:cs="Calibri"/>
          <w:u w:val="single"/>
        </w:rPr>
        <w:t>Netherlands Organization for Scientific Research</w:t>
      </w:r>
      <w:r w:rsidRPr="00CB682F">
        <w:rPr>
          <w:rFonts w:ascii="Calibri" w:hAnsi="Calibri" w:cs="Calibri"/>
        </w:rPr>
        <w:t xml:space="preserve"> (NWO) NELSON workshop on second language reading, writing and automatization, Amsterdam, </w:t>
      </w:r>
      <w:proofErr w:type="gramStart"/>
      <w:r w:rsidRPr="00CB682F">
        <w:rPr>
          <w:rFonts w:ascii="Calibri" w:hAnsi="Calibri" w:cs="Calibri"/>
        </w:rPr>
        <w:t>February,</w:t>
      </w:r>
      <w:proofErr w:type="gramEnd"/>
      <w:r w:rsidRPr="00CB682F">
        <w:rPr>
          <w:rFonts w:ascii="Calibri" w:hAnsi="Calibri" w:cs="Calibri"/>
        </w:rPr>
        <w:t xml:space="preserve"> 2000.</w:t>
      </w:r>
    </w:p>
    <w:p w14:paraId="7919CF11"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Implicit and explicit learning in second language acquisition</w:t>
      </w:r>
      <w:r w:rsidRPr="00CB682F">
        <w:rPr>
          <w:rFonts w:ascii="Calibri" w:hAnsi="Calibri" w:cs="Calibri"/>
        </w:rPr>
        <w:t xml:space="preserve">. Plenary presentation, </w:t>
      </w:r>
      <w:r w:rsidRPr="00CB682F">
        <w:rPr>
          <w:rFonts w:ascii="Calibri" w:hAnsi="Calibri" w:cs="Calibri"/>
          <w:u w:val="single"/>
        </w:rPr>
        <w:t>Symposium on Metalinguistic awareness</w:t>
      </w:r>
      <w:r w:rsidRPr="00CB682F">
        <w:rPr>
          <w:rFonts w:ascii="Calibri" w:hAnsi="Calibri" w:cs="Calibri"/>
        </w:rPr>
        <w:t xml:space="preserve">: Theoretical and methodological perspectives, Odense, Denmark, </w:t>
      </w:r>
      <w:proofErr w:type="gramStart"/>
      <w:r w:rsidRPr="00CB682F">
        <w:rPr>
          <w:rFonts w:ascii="Calibri" w:hAnsi="Calibri" w:cs="Calibri"/>
        </w:rPr>
        <w:t>April,</w:t>
      </w:r>
      <w:proofErr w:type="gramEnd"/>
      <w:r w:rsidRPr="00CB682F">
        <w:rPr>
          <w:rFonts w:ascii="Calibri" w:hAnsi="Calibri" w:cs="Calibri"/>
        </w:rPr>
        <w:t xml:space="preserve"> 2000.</w:t>
      </w:r>
    </w:p>
    <w:p w14:paraId="6E29C5D2"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Connectionist models of lexical acquisition</w:t>
      </w:r>
      <w:r w:rsidRPr="00CB682F">
        <w:rPr>
          <w:rFonts w:ascii="Calibri" w:hAnsi="Calibri" w:cs="Calibri"/>
        </w:rPr>
        <w:t xml:space="preserve">. Plenary presentation to SLRF ‘98 - the </w:t>
      </w:r>
      <w:r w:rsidRPr="00CB682F">
        <w:rPr>
          <w:rFonts w:ascii="Calibri" w:hAnsi="Calibri" w:cs="Calibri"/>
          <w:u w:val="single"/>
        </w:rPr>
        <w:t>Second Language Research Forum</w:t>
      </w:r>
      <w:r w:rsidRPr="00CB682F">
        <w:rPr>
          <w:rFonts w:ascii="Calibri" w:hAnsi="Calibri" w:cs="Calibri"/>
        </w:rPr>
        <w:t xml:space="preserve">, University of Hawai’i, Honolulu, </w:t>
      </w:r>
      <w:proofErr w:type="gramStart"/>
      <w:r w:rsidRPr="00CB682F">
        <w:rPr>
          <w:rFonts w:ascii="Calibri" w:hAnsi="Calibri" w:cs="Calibri"/>
        </w:rPr>
        <w:t>October,</w:t>
      </w:r>
      <w:proofErr w:type="gramEnd"/>
      <w:r w:rsidRPr="00CB682F">
        <w:rPr>
          <w:rFonts w:ascii="Calibri" w:hAnsi="Calibri" w:cs="Calibri"/>
        </w:rPr>
        <w:t xml:space="preserve"> 1998.</w:t>
      </w:r>
    </w:p>
    <w:p w14:paraId="5396F2DD"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proofErr w:type="spellStart"/>
      <w:r w:rsidRPr="00CB682F">
        <w:rPr>
          <w:rFonts w:ascii="Calibri" w:hAnsi="Calibri" w:cs="Calibri"/>
          <w:i/>
        </w:rPr>
        <w:t>Emergentism</w:t>
      </w:r>
      <w:proofErr w:type="spellEnd"/>
      <w:r w:rsidRPr="00CB682F">
        <w:rPr>
          <w:rFonts w:ascii="Calibri" w:hAnsi="Calibri" w:cs="Calibri"/>
          <w:i/>
        </w:rPr>
        <w:t xml:space="preserve">, connectionism and language learning. </w:t>
      </w:r>
      <w:r w:rsidRPr="00CB682F">
        <w:rPr>
          <w:rFonts w:ascii="Calibri" w:hAnsi="Calibri" w:cs="Calibri"/>
        </w:rPr>
        <w:t xml:space="preserve">Plenary presentation to the </w:t>
      </w:r>
      <w:r w:rsidRPr="00CB682F">
        <w:rPr>
          <w:rFonts w:ascii="Calibri" w:hAnsi="Calibri" w:cs="Calibri"/>
          <w:u w:val="single"/>
        </w:rPr>
        <w:t>Language Learning 50th Jubilee symposium</w:t>
      </w:r>
      <w:r w:rsidRPr="00CB682F">
        <w:rPr>
          <w:rFonts w:ascii="Calibri" w:hAnsi="Calibri" w:cs="Calibri"/>
        </w:rPr>
        <w:t xml:space="preserve">, University of Michigan, Ann Arbor, </w:t>
      </w:r>
      <w:proofErr w:type="gramStart"/>
      <w:r w:rsidRPr="00CB682F">
        <w:rPr>
          <w:rFonts w:ascii="Calibri" w:hAnsi="Calibri" w:cs="Calibri"/>
        </w:rPr>
        <w:t>September,</w:t>
      </w:r>
      <w:proofErr w:type="gramEnd"/>
      <w:r w:rsidRPr="00CB682F">
        <w:rPr>
          <w:rFonts w:ascii="Calibri" w:hAnsi="Calibri" w:cs="Calibri"/>
        </w:rPr>
        <w:t xml:space="preserve"> 1998.</w:t>
      </w:r>
    </w:p>
    <w:p w14:paraId="60EFDF93"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Connectionist perspectives on SLA</w:t>
      </w:r>
      <w:r w:rsidRPr="00CB682F">
        <w:rPr>
          <w:rFonts w:ascii="Calibri" w:hAnsi="Calibri" w:cs="Calibri"/>
        </w:rPr>
        <w:t xml:space="preserve">. </w:t>
      </w:r>
      <w:proofErr w:type="spellStart"/>
      <w:r w:rsidRPr="00CB682F">
        <w:rPr>
          <w:rFonts w:ascii="Calibri" w:hAnsi="Calibri" w:cs="Calibri"/>
        </w:rPr>
        <w:t>Plenoqium</w:t>
      </w:r>
      <w:proofErr w:type="spellEnd"/>
      <w:r w:rsidRPr="00CB682F">
        <w:rPr>
          <w:rFonts w:ascii="Calibri" w:hAnsi="Calibri" w:cs="Calibri"/>
        </w:rPr>
        <w:t xml:space="preserve"> presentation to SLRF ‘97 - the </w:t>
      </w:r>
      <w:r w:rsidRPr="00CB682F">
        <w:rPr>
          <w:rFonts w:ascii="Calibri" w:hAnsi="Calibri" w:cs="Calibri"/>
          <w:u w:val="single"/>
        </w:rPr>
        <w:t>Second Language Research Forum</w:t>
      </w:r>
      <w:r w:rsidRPr="00CB682F">
        <w:rPr>
          <w:rFonts w:ascii="Calibri" w:hAnsi="Calibri" w:cs="Calibri"/>
        </w:rPr>
        <w:t xml:space="preserve">, Michigan State University, East Lansing, </w:t>
      </w:r>
      <w:proofErr w:type="gramStart"/>
      <w:r w:rsidRPr="00CB682F">
        <w:rPr>
          <w:rFonts w:ascii="Calibri" w:hAnsi="Calibri" w:cs="Calibri"/>
        </w:rPr>
        <w:t>October,</w:t>
      </w:r>
      <w:proofErr w:type="gramEnd"/>
      <w:r w:rsidRPr="00CB682F">
        <w:rPr>
          <w:rFonts w:ascii="Calibri" w:hAnsi="Calibri" w:cs="Calibri"/>
        </w:rPr>
        <w:t xml:space="preserve"> 1997.</w:t>
      </w:r>
    </w:p>
    <w:p w14:paraId="6D60FBB1"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The psychology of vocabulary and lexis. </w:t>
      </w:r>
      <w:r w:rsidRPr="00CB682F">
        <w:rPr>
          <w:rFonts w:ascii="Calibri" w:hAnsi="Calibri" w:cs="Calibri"/>
        </w:rPr>
        <w:t xml:space="preserve">Plenary speaker at the 5th </w:t>
      </w:r>
      <w:proofErr w:type="spellStart"/>
      <w:r w:rsidRPr="00CB682F">
        <w:rPr>
          <w:rFonts w:ascii="Calibri" w:hAnsi="Calibri" w:cs="Calibri"/>
          <w:u w:val="single"/>
        </w:rPr>
        <w:t>Dyfryn</w:t>
      </w:r>
      <w:proofErr w:type="spellEnd"/>
      <w:r w:rsidRPr="00CB682F">
        <w:rPr>
          <w:rFonts w:ascii="Calibri" w:hAnsi="Calibri" w:cs="Calibri"/>
          <w:u w:val="single"/>
        </w:rPr>
        <w:t xml:space="preserve"> Conference on Vocabulary and Lexis</w:t>
      </w:r>
      <w:r w:rsidRPr="00CB682F">
        <w:rPr>
          <w:rFonts w:ascii="Calibri" w:hAnsi="Calibri" w:cs="Calibri"/>
        </w:rPr>
        <w:t>, Cardiff, March/</w:t>
      </w:r>
      <w:proofErr w:type="gramStart"/>
      <w:r w:rsidRPr="00CB682F">
        <w:rPr>
          <w:rFonts w:ascii="Calibri" w:hAnsi="Calibri" w:cs="Calibri"/>
        </w:rPr>
        <w:t>April,</w:t>
      </w:r>
      <w:proofErr w:type="gramEnd"/>
      <w:r w:rsidRPr="00CB682F">
        <w:rPr>
          <w:rFonts w:ascii="Calibri" w:hAnsi="Calibri" w:cs="Calibri"/>
        </w:rPr>
        <w:t xml:space="preserve"> 1995.</w:t>
      </w:r>
    </w:p>
    <w:p w14:paraId="66E85F96" w14:textId="77777777" w:rsidR="00215824" w:rsidRDefault="00215824" w:rsidP="009435ED">
      <w:pPr>
        <w:spacing w:before="120"/>
        <w:outlineLvl w:val="0"/>
        <w:rPr>
          <w:rFonts w:ascii="Calibri" w:hAnsi="Calibri" w:cs="Calibri"/>
        </w:rPr>
      </w:pPr>
    </w:p>
    <w:p w14:paraId="13C2FF69" w14:textId="626F67A7" w:rsidR="009435ED" w:rsidRPr="00CB682F" w:rsidRDefault="009435ED" w:rsidP="009435ED">
      <w:pPr>
        <w:spacing w:before="120"/>
        <w:outlineLvl w:val="0"/>
        <w:rPr>
          <w:rFonts w:ascii="Calibri" w:hAnsi="Calibri" w:cs="Calibri"/>
          <w:b/>
        </w:rPr>
      </w:pPr>
      <w:r w:rsidRPr="00CB682F">
        <w:rPr>
          <w:rFonts w:ascii="Calibri" w:hAnsi="Calibri" w:cs="Calibri"/>
          <w:b/>
        </w:rPr>
        <w:t>Conference Podcasts</w:t>
      </w:r>
    </w:p>
    <w:p w14:paraId="3ACD1026" w14:textId="77777777" w:rsidR="009435ED" w:rsidRPr="00CB682F" w:rsidRDefault="009435ED" w:rsidP="009435ED">
      <w:pPr>
        <w:spacing w:before="120"/>
        <w:ind w:left="360" w:hanging="360"/>
        <w:rPr>
          <w:rFonts w:ascii="Calibri" w:hAnsi="Calibri" w:cs="Calibri"/>
        </w:rPr>
      </w:pPr>
      <w:r w:rsidRPr="00CB682F">
        <w:rPr>
          <w:rFonts w:ascii="Calibri" w:hAnsi="Calibri" w:cs="Calibri"/>
          <w:i/>
        </w:rPr>
        <w:t>Currents in Language Learning.</w:t>
      </w:r>
      <w:r w:rsidRPr="00CB682F">
        <w:rPr>
          <w:rFonts w:ascii="Calibri" w:hAnsi="Calibri" w:cs="Calibri"/>
          <w:b/>
          <w:i/>
        </w:rPr>
        <w:t xml:space="preserve"> </w:t>
      </w:r>
      <w:r w:rsidRPr="00CB682F">
        <w:rPr>
          <w:rFonts w:ascii="Calibri" w:hAnsi="Calibri" w:cs="Calibri"/>
        </w:rPr>
        <w:t xml:space="preserve">A conference to celebrate the launch of the series </w:t>
      </w:r>
      <w:r w:rsidRPr="00CB682F">
        <w:rPr>
          <w:rFonts w:ascii="Calibri" w:hAnsi="Calibri" w:cs="Calibri"/>
          <w:i/>
        </w:rPr>
        <w:t>Currents in Language Learning</w:t>
      </w:r>
      <w:r w:rsidRPr="00CB682F">
        <w:rPr>
          <w:rFonts w:ascii="Calibri" w:hAnsi="Calibri" w:cs="Calibri"/>
        </w:rPr>
        <w:t>. Ann Arbor, 2012,</w:t>
      </w:r>
    </w:p>
    <w:p w14:paraId="67F153B3" w14:textId="77777777" w:rsidR="009435ED" w:rsidRPr="00CB682F" w:rsidRDefault="009435ED" w:rsidP="009435ED">
      <w:pPr>
        <w:spacing w:before="120"/>
        <w:ind w:left="360" w:hanging="360"/>
        <w:rPr>
          <w:rFonts w:ascii="Calibri" w:hAnsi="Calibri" w:cs="Calibri"/>
        </w:rPr>
      </w:pPr>
      <w:r w:rsidRPr="00CB682F">
        <w:rPr>
          <w:rFonts w:ascii="Calibri" w:hAnsi="Calibri" w:cs="Calibri"/>
        </w:rPr>
        <w:lastRenderedPageBreak/>
        <w:tab/>
      </w:r>
      <w:hyperlink r:id="rId27" w:history="1">
        <w:r w:rsidRPr="00CB682F">
          <w:rPr>
            <w:rStyle w:val="Hyperlink"/>
            <w:rFonts w:ascii="Calibri" w:hAnsi="Calibri" w:cs="Calibri"/>
          </w:rPr>
          <w:t>http://onlinelibrary.wiley.com/journal/10.1111/%28ISSN%291467-9922/homepage/currents_in_language_learning__inaugural_issue_podcasts.htm</w:t>
        </w:r>
      </w:hyperlink>
    </w:p>
    <w:p w14:paraId="3024E853" w14:textId="77777777" w:rsidR="009435ED" w:rsidRPr="00CB682F" w:rsidRDefault="009435ED" w:rsidP="009435ED">
      <w:pPr>
        <w:spacing w:before="120"/>
        <w:ind w:left="360" w:hanging="360"/>
        <w:rPr>
          <w:rFonts w:ascii="Calibri" w:hAnsi="Calibri" w:cs="Calibri"/>
        </w:rPr>
      </w:pPr>
      <w:r w:rsidRPr="00CB682F">
        <w:rPr>
          <w:rFonts w:ascii="Calibri" w:hAnsi="Calibri" w:cs="Calibri"/>
          <w:i/>
        </w:rPr>
        <w:t>Language as a complex adaptive system.</w:t>
      </w:r>
      <w:r w:rsidRPr="00CB682F">
        <w:rPr>
          <w:rFonts w:ascii="Calibri" w:hAnsi="Calibri" w:cs="Calibri"/>
        </w:rPr>
        <w:t xml:space="preserve"> A conference to celebrate the 60</w:t>
      </w:r>
      <w:r w:rsidRPr="00CB682F">
        <w:rPr>
          <w:rFonts w:ascii="Calibri" w:hAnsi="Calibri" w:cs="Calibri"/>
          <w:vertAlign w:val="superscript"/>
        </w:rPr>
        <w:t>th</w:t>
      </w:r>
      <w:r w:rsidRPr="00CB682F">
        <w:rPr>
          <w:rFonts w:ascii="Calibri" w:hAnsi="Calibri" w:cs="Calibri"/>
        </w:rPr>
        <w:t xml:space="preserve"> anniversary of Language Learning. Ann Arbor, 2009,  </w:t>
      </w:r>
      <w:hyperlink r:id="rId28" w:history="1">
        <w:r w:rsidRPr="00CB682F">
          <w:rPr>
            <w:rStyle w:val="Hyperlink"/>
            <w:rFonts w:ascii="Calibri" w:hAnsi="Calibri" w:cs="Calibri"/>
          </w:rPr>
          <w:t>http://www.wiley.com/bw/podcast/lang.asp</w:t>
        </w:r>
      </w:hyperlink>
    </w:p>
    <w:p w14:paraId="73ABAAA4" w14:textId="77777777" w:rsidR="00215824" w:rsidRDefault="00215824" w:rsidP="009435ED">
      <w:pPr>
        <w:spacing w:before="120"/>
        <w:outlineLvl w:val="0"/>
        <w:rPr>
          <w:rFonts w:ascii="Calibri" w:hAnsi="Calibri" w:cs="Calibri"/>
        </w:rPr>
      </w:pPr>
    </w:p>
    <w:p w14:paraId="54E2B854" w14:textId="7BA7E93C" w:rsidR="009435ED" w:rsidRPr="00CB682F" w:rsidRDefault="009435ED" w:rsidP="009435ED">
      <w:pPr>
        <w:spacing w:before="120"/>
        <w:outlineLvl w:val="0"/>
        <w:rPr>
          <w:rFonts w:ascii="Calibri" w:hAnsi="Calibri" w:cs="Calibri"/>
          <w:b/>
        </w:rPr>
      </w:pPr>
      <w:r w:rsidRPr="00CB682F">
        <w:rPr>
          <w:rFonts w:ascii="Calibri" w:hAnsi="Calibri" w:cs="Calibri"/>
          <w:b/>
        </w:rPr>
        <w:t>Invited conference presentations (</w:t>
      </w:r>
      <w:r w:rsidR="00D91E73" w:rsidRPr="00CB682F">
        <w:rPr>
          <w:rFonts w:ascii="Calibri" w:hAnsi="Calibri" w:cs="Calibri"/>
          <w:b/>
        </w:rPr>
        <w:t>3</w:t>
      </w:r>
      <w:r w:rsidR="00C83C12" w:rsidRPr="00CB682F">
        <w:rPr>
          <w:rFonts w:ascii="Calibri" w:hAnsi="Calibri" w:cs="Calibri"/>
          <w:b/>
        </w:rPr>
        <w:t>1</w:t>
      </w:r>
      <w:r w:rsidRPr="00CB682F">
        <w:rPr>
          <w:rFonts w:ascii="Calibri" w:hAnsi="Calibri" w:cs="Calibri"/>
          <w:b/>
        </w:rPr>
        <w:t>)</w:t>
      </w:r>
    </w:p>
    <w:p w14:paraId="17C7B2AC" w14:textId="6FBBFDC1" w:rsidR="007F29C8" w:rsidRPr="00CB682F" w:rsidRDefault="007F29C8" w:rsidP="007F29C8">
      <w:pPr>
        <w:spacing w:before="120"/>
        <w:ind w:left="360" w:hanging="360"/>
        <w:rPr>
          <w:rFonts w:ascii="Calibri" w:hAnsi="Calibri" w:cs="Calibri"/>
          <w:b/>
          <w:bCs/>
        </w:rPr>
      </w:pPr>
      <w:r w:rsidRPr="00CB682F">
        <w:rPr>
          <w:rFonts w:ascii="Calibri" w:hAnsi="Calibri" w:cs="Calibri"/>
        </w:rPr>
        <w:t xml:space="preserve">Ellis, N. C. Discussion of the colloquium </w:t>
      </w:r>
      <w:r w:rsidRPr="00CB682F">
        <w:rPr>
          <w:rFonts w:ascii="Calibri" w:hAnsi="Calibri" w:cs="Calibri"/>
          <w:i/>
          <w:iCs/>
        </w:rPr>
        <w:t>Implicit Language Aptitude:</w:t>
      </w:r>
      <w:r w:rsidRPr="00CB682F">
        <w:rPr>
          <w:rFonts w:ascii="Calibri" w:hAnsi="Calibri" w:cs="Calibri"/>
        </w:rPr>
        <w:t xml:space="preserve"> </w:t>
      </w:r>
      <w:r w:rsidRPr="00CB682F">
        <w:rPr>
          <w:rFonts w:ascii="Calibri" w:hAnsi="Calibri" w:cs="Calibri"/>
          <w:lang w:val="en-GB"/>
        </w:rPr>
        <w:t>Conceptualizing the Construct, Validating the Measures, Examining the Evidence (</w:t>
      </w:r>
      <w:proofErr w:type="spellStart"/>
      <w:r w:rsidRPr="00CB682F">
        <w:rPr>
          <w:rFonts w:ascii="Calibri" w:hAnsi="Calibri" w:cs="Calibri"/>
        </w:rPr>
        <w:t>Shaofeng</w:t>
      </w:r>
      <w:proofErr w:type="spellEnd"/>
      <w:r w:rsidRPr="00CB682F">
        <w:rPr>
          <w:rFonts w:ascii="Calibri" w:hAnsi="Calibri" w:cs="Calibri"/>
        </w:rPr>
        <w:t xml:space="preserve"> Li organizer).</w:t>
      </w:r>
      <w:r w:rsidRPr="00CB682F">
        <w:rPr>
          <w:rFonts w:ascii="Calibri" w:hAnsi="Calibri" w:cs="Calibri"/>
          <w:b/>
          <w:bCs/>
        </w:rPr>
        <w:t xml:space="preserve"> </w:t>
      </w:r>
      <w:r w:rsidRPr="00CB682F">
        <w:rPr>
          <w:rFonts w:ascii="Calibri" w:hAnsi="Calibri" w:cs="Calibri"/>
          <w:u w:val="single"/>
        </w:rPr>
        <w:t>Annual conference of the American Association for Applied Linguistics (AAAL)</w:t>
      </w:r>
      <w:r w:rsidRPr="00CB682F">
        <w:rPr>
          <w:rFonts w:ascii="Calibri" w:hAnsi="Calibri" w:cs="Calibri"/>
        </w:rPr>
        <w:t xml:space="preserve">. </w:t>
      </w:r>
      <w:proofErr w:type="gramStart"/>
      <w:r w:rsidRPr="00CB682F">
        <w:rPr>
          <w:rFonts w:ascii="Calibri" w:hAnsi="Calibri" w:cs="Calibri"/>
        </w:rPr>
        <w:t>March,  2021</w:t>
      </w:r>
      <w:proofErr w:type="gramEnd"/>
      <w:r w:rsidRPr="00CB682F">
        <w:rPr>
          <w:rFonts w:ascii="Calibri" w:hAnsi="Calibri" w:cs="Calibri"/>
        </w:rPr>
        <w:t xml:space="preserve">. See </w:t>
      </w:r>
      <w:hyperlink r:id="rId29" w:history="1">
        <w:r w:rsidRPr="00CB682F">
          <w:rPr>
            <w:rStyle w:val="Hyperlink"/>
            <w:rFonts w:ascii="Calibri" w:hAnsi="Calibri" w:cs="Calibri"/>
          </w:rPr>
          <w:t>presentation recording</w:t>
        </w:r>
      </w:hyperlink>
      <w:r w:rsidRPr="00CB682F">
        <w:rPr>
          <w:rFonts w:ascii="Calibri" w:hAnsi="Calibri" w:cs="Calibri"/>
        </w:rPr>
        <w:t xml:space="preserve">. See </w:t>
      </w:r>
      <w:hyperlink r:id="rId30" w:history="1">
        <w:r w:rsidRPr="00CB682F">
          <w:rPr>
            <w:rStyle w:val="Hyperlink"/>
            <w:rFonts w:ascii="Calibri" w:hAnsi="Calibri" w:cs="Calibri"/>
          </w:rPr>
          <w:t>symposium recording</w:t>
        </w:r>
      </w:hyperlink>
      <w:r w:rsidRPr="00CB682F">
        <w:rPr>
          <w:rFonts w:ascii="Calibri" w:hAnsi="Calibri" w:cs="Calibri"/>
        </w:rPr>
        <w:t>.</w:t>
      </w:r>
    </w:p>
    <w:p w14:paraId="7E4D8154" w14:textId="631E3365" w:rsidR="00A55522" w:rsidRPr="00CB682F" w:rsidRDefault="00A55522" w:rsidP="00D91E73">
      <w:pPr>
        <w:spacing w:before="120"/>
        <w:ind w:left="360" w:hanging="360"/>
        <w:rPr>
          <w:rFonts w:ascii="Calibri" w:hAnsi="Calibri" w:cs="Calibri"/>
        </w:rPr>
      </w:pPr>
      <w:r w:rsidRPr="00CB682F">
        <w:rPr>
          <w:rFonts w:ascii="Calibri" w:hAnsi="Calibri" w:cs="Calibri"/>
        </w:rPr>
        <w:t xml:space="preserve">Ellis, N. C. &amp; Murakami, A. </w:t>
      </w:r>
      <w:r w:rsidRPr="00CB682F">
        <w:rPr>
          <w:rFonts w:ascii="Calibri" w:hAnsi="Calibri" w:cs="Calibri"/>
          <w:i/>
          <w:iCs/>
        </w:rPr>
        <w:t xml:space="preserve">Effects of Availability, Reliability, and </w:t>
      </w:r>
      <w:proofErr w:type="spellStart"/>
      <w:r w:rsidRPr="00CB682F">
        <w:rPr>
          <w:rFonts w:ascii="Calibri" w:hAnsi="Calibri" w:cs="Calibri"/>
          <w:i/>
          <w:iCs/>
        </w:rPr>
        <w:t>Formulaicity</w:t>
      </w:r>
      <w:proofErr w:type="spellEnd"/>
      <w:r w:rsidRPr="00CB682F">
        <w:rPr>
          <w:rFonts w:ascii="Calibri" w:hAnsi="Calibri" w:cs="Calibri"/>
          <w:i/>
          <w:iCs/>
        </w:rPr>
        <w:t xml:space="preserve"> on L2 Acquisition of English Grammatical Morpheme in a Large Learner Corpus</w:t>
      </w:r>
      <w:r w:rsidRPr="00CB682F">
        <w:rPr>
          <w:rFonts w:ascii="Calibri" w:hAnsi="Calibri" w:cs="Calibri"/>
        </w:rPr>
        <w:t xml:space="preserve">. Presentation at the invited symposium: Recent developments in corpus-based approaches to SLA, Xiaofei Lu (Organizer). </w:t>
      </w:r>
      <w:r w:rsidRPr="00CB682F">
        <w:rPr>
          <w:rFonts w:ascii="Calibri" w:hAnsi="Calibri" w:cs="Calibri"/>
          <w:u w:val="single"/>
        </w:rPr>
        <w:t>Second Language Research Forum SLRF 2019.</w:t>
      </w:r>
      <w:r w:rsidRPr="00CB682F">
        <w:rPr>
          <w:rFonts w:ascii="Calibri" w:hAnsi="Calibri" w:cs="Calibri"/>
        </w:rPr>
        <w:t xml:space="preserve"> September 20-22, 2019. Michigan State University.</w:t>
      </w:r>
    </w:p>
    <w:p w14:paraId="02D36416" w14:textId="15587A03" w:rsidR="00D91E73" w:rsidRPr="00CB682F" w:rsidRDefault="00D91E73" w:rsidP="00D91E73">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Essentials of a Theory of Language Cognition. </w:t>
      </w:r>
      <w:r w:rsidRPr="00CB682F">
        <w:rPr>
          <w:rFonts w:ascii="Calibri" w:hAnsi="Calibri" w:cs="Calibri"/>
        </w:rPr>
        <w:t xml:space="preserve">Presentation at the symposium Language at the mid-level of understanding: The curious case of linguistic representations, Petar Milin and Dagmar Divjak (Co-organizers). </w:t>
      </w:r>
      <w:r w:rsidRPr="00CB682F">
        <w:rPr>
          <w:rFonts w:ascii="Calibri" w:hAnsi="Calibri" w:cs="Calibri"/>
          <w:u w:val="single"/>
        </w:rPr>
        <w:t xml:space="preserve">International Cognitive Linguistics Conference (ICLC-15). </w:t>
      </w:r>
      <w:proofErr w:type="spellStart"/>
      <w:r w:rsidRPr="00CB682F">
        <w:rPr>
          <w:rFonts w:ascii="Calibri" w:hAnsi="Calibri" w:cs="Calibri"/>
          <w:u w:val="single"/>
        </w:rPr>
        <w:t>Kwansei</w:t>
      </w:r>
      <w:proofErr w:type="spellEnd"/>
      <w:r w:rsidRPr="00CB682F">
        <w:rPr>
          <w:rFonts w:ascii="Calibri" w:hAnsi="Calibri" w:cs="Calibri"/>
          <w:u w:val="single"/>
        </w:rPr>
        <w:t xml:space="preserve"> </w:t>
      </w:r>
      <w:proofErr w:type="spellStart"/>
      <w:r w:rsidRPr="00CB682F">
        <w:rPr>
          <w:rFonts w:ascii="Calibri" w:hAnsi="Calibri" w:cs="Calibri"/>
          <w:u w:val="single"/>
        </w:rPr>
        <w:t>Gakuin</w:t>
      </w:r>
      <w:proofErr w:type="spellEnd"/>
      <w:r w:rsidRPr="00CB682F">
        <w:rPr>
          <w:rFonts w:ascii="Calibri" w:hAnsi="Calibri" w:cs="Calibri"/>
          <w:u w:val="single"/>
        </w:rPr>
        <w:t xml:space="preserve"> University</w:t>
      </w:r>
      <w:r w:rsidRPr="00CB682F">
        <w:rPr>
          <w:rFonts w:ascii="Calibri" w:hAnsi="Calibri" w:cs="Calibri"/>
        </w:rPr>
        <w:t>. August 6-11, 2019. Nishinomiya, Japan.</w:t>
      </w:r>
    </w:p>
    <w:p w14:paraId="7D0DD57B" w14:textId="19ABB41B" w:rsidR="00C83C12" w:rsidRPr="00CB682F" w:rsidRDefault="00C83C12" w:rsidP="00C83C12">
      <w:pPr>
        <w:spacing w:before="120"/>
        <w:ind w:left="360" w:hanging="360"/>
        <w:rPr>
          <w:rFonts w:ascii="Calibri" w:hAnsi="Calibri" w:cs="Calibri"/>
          <w:i/>
          <w:iCs/>
          <w:lang w:val="en-GB"/>
        </w:rPr>
      </w:pPr>
      <w:r w:rsidRPr="00CB682F">
        <w:rPr>
          <w:rFonts w:ascii="Calibri" w:hAnsi="Calibri" w:cs="Calibri"/>
        </w:rPr>
        <w:t xml:space="preserve">Ellis, N. C.  </w:t>
      </w:r>
      <w:r w:rsidRPr="00CB682F">
        <w:rPr>
          <w:rFonts w:ascii="Calibri" w:hAnsi="Calibri" w:cs="Calibri"/>
          <w:i/>
          <w:iCs/>
        </w:rPr>
        <w:t>Understanding Language and Learnin</w:t>
      </w:r>
      <w:r w:rsidR="00917954" w:rsidRPr="00CB682F">
        <w:rPr>
          <w:rFonts w:ascii="Calibri" w:hAnsi="Calibri" w:cs="Calibri"/>
          <w:i/>
          <w:iCs/>
        </w:rPr>
        <w:t>g</w:t>
      </w:r>
      <w:r w:rsidRPr="00CB682F">
        <w:rPr>
          <w:rFonts w:ascii="Calibri" w:hAnsi="Calibri" w:cs="Calibri"/>
        </w:rPr>
        <w:t xml:space="preserve">. </w:t>
      </w:r>
      <w:r w:rsidR="00917954" w:rsidRPr="00CB682F">
        <w:rPr>
          <w:rFonts w:ascii="Calibri" w:hAnsi="Calibri" w:cs="Calibri"/>
        </w:rPr>
        <w:t xml:space="preserve">Invited presentation, </w:t>
      </w:r>
      <w:r w:rsidR="00917954" w:rsidRPr="00CB682F">
        <w:rPr>
          <w:rFonts w:ascii="Calibri" w:hAnsi="Calibri" w:cs="Calibri"/>
          <w:u w:val="single"/>
        </w:rPr>
        <w:t>Japan Association for Language Teaching, Rikkyo University</w:t>
      </w:r>
      <w:r w:rsidR="00917954" w:rsidRPr="00CB682F">
        <w:rPr>
          <w:rFonts w:ascii="Calibri" w:hAnsi="Calibri" w:cs="Calibri"/>
        </w:rPr>
        <w:t>, July 19</w:t>
      </w:r>
      <w:r w:rsidRPr="00CB682F">
        <w:rPr>
          <w:rFonts w:ascii="Calibri" w:hAnsi="Calibri" w:cs="Calibri"/>
        </w:rPr>
        <w:t>, 2019.</w:t>
      </w:r>
    </w:p>
    <w:p w14:paraId="0EDB409B" w14:textId="7DF4F1C4" w:rsidR="00E70D15" w:rsidRPr="00CB682F" w:rsidRDefault="00E70D15" w:rsidP="00E70D15">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iCs/>
        </w:rPr>
        <w:t>SLA, statistical learning, and corpus linguistics</w:t>
      </w:r>
      <w:r w:rsidRPr="00CB682F">
        <w:rPr>
          <w:rFonts w:ascii="Calibri" w:hAnsi="Calibri" w:cs="Calibri"/>
        </w:rPr>
        <w:t xml:space="preserve">. Presentation in the Symposium: Language Emergence: Competition, Usage, and Analyses. Honoring the Impact of Brian MacWhinney on Language Research. </w:t>
      </w:r>
      <w:r w:rsidRPr="00CB682F">
        <w:rPr>
          <w:rFonts w:ascii="Calibri" w:hAnsi="Calibri" w:cs="Calibri"/>
          <w:u w:val="single"/>
        </w:rPr>
        <w:t>Carnegie Mellon University</w:t>
      </w:r>
      <w:r w:rsidRPr="00CB682F">
        <w:rPr>
          <w:rFonts w:ascii="Calibri" w:hAnsi="Calibri" w:cs="Calibri"/>
        </w:rPr>
        <w:t>, Pittsburgh, June 6-9, 2019.</w:t>
      </w:r>
    </w:p>
    <w:p w14:paraId="18C6564B" w14:textId="30B44581" w:rsidR="009435ED" w:rsidRPr="00CB682F" w:rsidRDefault="009435ED" w:rsidP="00E70D15">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The ELI at 75, Corpus Linguistics, and Language Learning.</w:t>
      </w:r>
      <w:r w:rsidRPr="00CB682F">
        <w:rPr>
          <w:rFonts w:ascii="Calibri" w:hAnsi="Calibri" w:cs="Calibri"/>
        </w:rPr>
        <w:t xml:space="preserve"> </w:t>
      </w:r>
      <w:r w:rsidRPr="00CB682F">
        <w:rPr>
          <w:rFonts w:ascii="Calibri" w:hAnsi="Calibri" w:cs="Calibri"/>
          <w:u w:val="single"/>
        </w:rPr>
        <w:t>ELI 75th Anniversary, University of Michigan</w:t>
      </w:r>
      <w:r w:rsidRPr="00CB682F">
        <w:rPr>
          <w:rFonts w:ascii="Calibri" w:hAnsi="Calibri" w:cs="Calibri"/>
        </w:rPr>
        <w:t>, October 28, 2016.</w:t>
      </w:r>
    </w:p>
    <w:p w14:paraId="0BE944AE"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Learning verbs, their collocations and their verb-argument constructions.</w:t>
      </w:r>
      <w:r w:rsidRPr="00CB682F">
        <w:rPr>
          <w:rFonts w:ascii="Calibri" w:hAnsi="Calibri" w:cs="Calibri"/>
        </w:rPr>
        <w:t xml:space="preserve"> Symposium on Teaching and Learning Vocabulary. </w:t>
      </w:r>
      <w:r w:rsidRPr="00CB682F">
        <w:rPr>
          <w:rFonts w:ascii="Calibri" w:hAnsi="Calibri" w:cs="Calibri"/>
          <w:u w:val="single"/>
        </w:rPr>
        <w:t>University of Western Ontario</w:t>
      </w:r>
      <w:r w:rsidRPr="00CB682F">
        <w:rPr>
          <w:rFonts w:ascii="Calibri" w:hAnsi="Calibri" w:cs="Calibri"/>
        </w:rPr>
        <w:t xml:space="preserve">, 21 </w:t>
      </w:r>
      <w:proofErr w:type="gramStart"/>
      <w:r w:rsidRPr="00CB682F">
        <w:rPr>
          <w:rFonts w:ascii="Calibri" w:hAnsi="Calibri" w:cs="Calibri"/>
        </w:rPr>
        <w:t>October,</w:t>
      </w:r>
      <w:proofErr w:type="gramEnd"/>
      <w:r w:rsidRPr="00CB682F">
        <w:rPr>
          <w:rFonts w:ascii="Calibri" w:hAnsi="Calibri" w:cs="Calibri"/>
        </w:rPr>
        <w:t xml:space="preserve"> 2016.</w:t>
      </w:r>
    </w:p>
    <w:p w14:paraId="0EFC7AFD"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Corpus and experimental investigations of usage, acquisition and processing.</w:t>
      </w:r>
      <w:r w:rsidRPr="00CB682F">
        <w:rPr>
          <w:rFonts w:ascii="Calibri" w:hAnsi="Calibri" w:cs="Calibri"/>
        </w:rPr>
        <w:t xml:space="preserve"> </w:t>
      </w:r>
      <w:r w:rsidRPr="00CB682F">
        <w:rPr>
          <w:rFonts w:ascii="Calibri" w:hAnsi="Calibri" w:cs="Calibri"/>
          <w:u w:val="single"/>
        </w:rPr>
        <w:t xml:space="preserve">Symposium Du </w:t>
      </w:r>
      <w:proofErr w:type="spellStart"/>
      <w:r w:rsidRPr="00CB682F">
        <w:rPr>
          <w:rFonts w:ascii="Calibri" w:hAnsi="Calibri" w:cs="Calibri"/>
          <w:u w:val="single"/>
        </w:rPr>
        <w:t>Labex</w:t>
      </w:r>
      <w:proofErr w:type="spellEnd"/>
      <w:r w:rsidRPr="00CB682F">
        <w:rPr>
          <w:rFonts w:ascii="Calibri" w:hAnsi="Calibri" w:cs="Calibri"/>
          <w:u w:val="single"/>
        </w:rPr>
        <w:t xml:space="preserve"> EFL Empirical Foundations of Linguistics</w:t>
      </w:r>
      <w:r w:rsidRPr="00CB682F">
        <w:rPr>
          <w:rFonts w:ascii="Calibri" w:hAnsi="Calibri" w:cs="Calibri"/>
        </w:rPr>
        <w:t xml:space="preserve">, </w:t>
      </w:r>
      <w:proofErr w:type="spellStart"/>
      <w:r w:rsidRPr="00CB682F">
        <w:rPr>
          <w:rFonts w:ascii="Calibri" w:hAnsi="Calibri" w:cs="Calibri"/>
        </w:rPr>
        <w:t>Inalco</w:t>
      </w:r>
      <w:proofErr w:type="spellEnd"/>
      <w:r w:rsidRPr="00CB682F">
        <w:rPr>
          <w:rFonts w:ascii="Calibri" w:hAnsi="Calibri" w:cs="Calibri"/>
        </w:rPr>
        <w:t xml:space="preserve"> – Auditorium, Paris 3, 13 – 14 </w:t>
      </w:r>
      <w:proofErr w:type="spellStart"/>
      <w:r w:rsidRPr="00CB682F">
        <w:rPr>
          <w:rFonts w:ascii="Calibri" w:hAnsi="Calibri" w:cs="Calibri"/>
        </w:rPr>
        <w:t>juin</w:t>
      </w:r>
      <w:proofErr w:type="spellEnd"/>
      <w:r w:rsidRPr="00CB682F">
        <w:rPr>
          <w:rFonts w:ascii="Calibri" w:hAnsi="Calibri" w:cs="Calibri"/>
        </w:rPr>
        <w:t xml:space="preserve"> 2016 </w:t>
      </w:r>
    </w:p>
    <w:p w14:paraId="07070319"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Usage-based </w:t>
      </w:r>
      <w:proofErr w:type="spellStart"/>
      <w:r w:rsidRPr="00CB682F">
        <w:rPr>
          <w:rFonts w:ascii="Calibri" w:hAnsi="Calibri" w:cs="Calibri"/>
          <w:i/>
        </w:rPr>
        <w:t>Emergentism</w:t>
      </w:r>
      <w:proofErr w:type="spellEnd"/>
      <w:r w:rsidRPr="00CB682F">
        <w:rPr>
          <w:rFonts w:ascii="Calibri" w:hAnsi="Calibri" w:cs="Calibri"/>
          <w:i/>
        </w:rPr>
        <w:t xml:space="preserve"> and SLA. </w:t>
      </w:r>
      <w:r w:rsidRPr="00CB682F">
        <w:rPr>
          <w:rFonts w:ascii="Calibri" w:hAnsi="Calibri" w:cs="Calibri"/>
        </w:rPr>
        <w:t xml:space="preserve">Invited presentation in the colloquium </w:t>
      </w:r>
      <w:r w:rsidRPr="00CB682F">
        <w:rPr>
          <w:rFonts w:ascii="Calibri" w:hAnsi="Calibri" w:cs="Calibri"/>
          <w:u w:val="single"/>
        </w:rPr>
        <w:t>Toward an Integrative Framework for SLA. Annual conference of the American Association for Applied Linguistics (AAAL)</w:t>
      </w:r>
      <w:r w:rsidRPr="00CB682F">
        <w:rPr>
          <w:rFonts w:ascii="Calibri" w:hAnsi="Calibri" w:cs="Calibri"/>
        </w:rPr>
        <w:t>. March 21-24, 2015. Toronto, Canada.</w:t>
      </w:r>
    </w:p>
    <w:p w14:paraId="330E78A0" w14:textId="77777777" w:rsidR="009435ED" w:rsidRPr="00CB682F" w:rsidRDefault="009435ED" w:rsidP="009435ED">
      <w:pPr>
        <w:spacing w:before="120"/>
        <w:ind w:left="360" w:hanging="360"/>
        <w:rPr>
          <w:rFonts w:ascii="Calibri" w:hAnsi="Calibri" w:cs="Calibri"/>
        </w:rPr>
      </w:pPr>
      <w:r w:rsidRPr="00CB682F">
        <w:rPr>
          <w:rFonts w:ascii="Calibri" w:hAnsi="Calibri" w:cs="Calibri"/>
        </w:rPr>
        <w:lastRenderedPageBreak/>
        <w:t xml:space="preserve">Ellis, N. C. </w:t>
      </w:r>
      <w:r w:rsidRPr="00CB682F">
        <w:rPr>
          <w:rFonts w:ascii="Calibri" w:hAnsi="Calibri" w:cs="Calibri"/>
          <w:i/>
        </w:rPr>
        <w:t>Salience</w:t>
      </w:r>
      <w:r w:rsidRPr="00CB682F">
        <w:rPr>
          <w:rFonts w:ascii="Calibri" w:hAnsi="Calibri" w:cs="Calibri"/>
        </w:rPr>
        <w:t xml:space="preserve">. Invited presentation at the workshop: </w:t>
      </w:r>
      <w:r w:rsidRPr="00CB682F">
        <w:rPr>
          <w:rFonts w:ascii="Calibri" w:hAnsi="Calibri" w:cs="Calibri"/>
          <w:u w:val="single"/>
        </w:rPr>
        <w:t>The Changing English Language: Psycholinguistic Perspectives, The International Society for the Linguistics of English (ISLE)</w:t>
      </w:r>
      <w:r w:rsidRPr="00CB682F">
        <w:rPr>
          <w:rFonts w:ascii="Calibri" w:hAnsi="Calibri" w:cs="Calibri"/>
        </w:rPr>
        <w:t xml:space="preserve"> Conference, 24-27, August, Zurich. 2014.</w:t>
      </w:r>
    </w:p>
    <w:p w14:paraId="4D3661D9"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Chunking</w:t>
      </w:r>
      <w:r w:rsidRPr="00CB682F">
        <w:rPr>
          <w:rFonts w:ascii="Calibri" w:hAnsi="Calibri" w:cs="Calibri"/>
        </w:rPr>
        <w:t xml:space="preserve">. Invited presentation at the workshop: </w:t>
      </w:r>
      <w:r w:rsidRPr="00CB682F">
        <w:rPr>
          <w:rFonts w:ascii="Calibri" w:hAnsi="Calibri" w:cs="Calibri"/>
          <w:u w:val="single"/>
        </w:rPr>
        <w:t>The Changing English Language: Psycholinguistic Perspectives, The International Society for the Linguistics of English (ISLE)</w:t>
      </w:r>
      <w:r w:rsidRPr="00CB682F">
        <w:rPr>
          <w:rFonts w:ascii="Calibri" w:hAnsi="Calibri" w:cs="Calibri"/>
        </w:rPr>
        <w:t xml:space="preserve"> Conference, 24-27, August, Zurich. 2014.</w:t>
      </w:r>
    </w:p>
    <w:p w14:paraId="3A54A5DD"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N.C. Invited participant. </w:t>
      </w:r>
      <w:r w:rsidRPr="00CB682F">
        <w:rPr>
          <w:rFonts w:ascii="Calibri" w:hAnsi="Calibri" w:cs="Calibri"/>
          <w:i/>
        </w:rPr>
        <w:t>Associationism/</w:t>
      </w:r>
      <w:proofErr w:type="spellStart"/>
      <w:r w:rsidRPr="00CB682F">
        <w:rPr>
          <w:rFonts w:ascii="Calibri" w:hAnsi="Calibri" w:cs="Calibri"/>
          <w:i/>
        </w:rPr>
        <w:t>Emergentism</w:t>
      </w:r>
      <w:proofErr w:type="spellEnd"/>
      <w:r w:rsidRPr="00CB682F">
        <w:rPr>
          <w:rFonts w:ascii="Calibri" w:hAnsi="Calibri" w:cs="Calibri"/>
        </w:rPr>
        <w:t xml:space="preserve">. </w:t>
      </w:r>
      <w:r w:rsidRPr="00CB682F">
        <w:rPr>
          <w:rFonts w:ascii="Calibri" w:hAnsi="Calibri" w:cs="Calibri"/>
          <w:u w:val="single"/>
        </w:rPr>
        <w:t>Penn State Symposium on Alternative Approaches to SLA</w:t>
      </w:r>
      <w:r w:rsidRPr="00CB682F">
        <w:rPr>
          <w:rFonts w:ascii="Calibri" w:hAnsi="Calibri" w:cs="Calibri"/>
        </w:rPr>
        <w:t>, May 10-11, Penn State University, 2013.</w:t>
      </w:r>
    </w:p>
    <w:p w14:paraId="5C6BD591" w14:textId="77777777" w:rsidR="009435ED" w:rsidRPr="00CB682F" w:rsidRDefault="009435ED" w:rsidP="009435ED">
      <w:pPr>
        <w:spacing w:before="120"/>
        <w:ind w:left="360" w:hanging="360"/>
        <w:rPr>
          <w:rFonts w:ascii="Calibri" w:hAnsi="Calibri" w:cs="Calibri"/>
          <w:color w:val="000000"/>
        </w:rPr>
      </w:pPr>
      <w:proofErr w:type="gramStart"/>
      <w:r w:rsidRPr="00CB682F">
        <w:rPr>
          <w:rFonts w:ascii="Calibri" w:hAnsi="Calibri" w:cs="Calibri"/>
        </w:rPr>
        <w:t>Ellis,  N.</w:t>
      </w:r>
      <w:proofErr w:type="gramEnd"/>
      <w:r w:rsidRPr="00CB682F">
        <w:rPr>
          <w:rFonts w:ascii="Calibri" w:hAnsi="Calibri" w:cs="Calibri"/>
        </w:rPr>
        <w:t xml:space="preserve"> C. Invited presenter, </w:t>
      </w:r>
      <w:r w:rsidRPr="00CB682F">
        <w:rPr>
          <w:rFonts w:ascii="Calibri" w:hAnsi="Calibri" w:cs="Calibri"/>
          <w:i/>
          <w:iCs/>
          <w:color w:val="000000"/>
        </w:rPr>
        <w:t>Bridging the gap: Cognitive and social</w:t>
      </w:r>
      <w:r w:rsidRPr="00CB682F">
        <w:rPr>
          <w:rFonts w:ascii="Calibri" w:hAnsi="Calibri" w:cs="Calibri"/>
          <w:color w:val="000000"/>
        </w:rPr>
        <w:t xml:space="preserve"> </w:t>
      </w:r>
      <w:r w:rsidRPr="00CB682F">
        <w:rPr>
          <w:rStyle w:val="Emphasis"/>
          <w:rFonts w:ascii="Calibri" w:hAnsi="Calibri" w:cs="Calibri"/>
          <w:color w:val="000000"/>
        </w:rPr>
        <w:t>approaches in applied linguistics</w:t>
      </w:r>
      <w:r w:rsidRPr="00CB682F">
        <w:rPr>
          <w:rFonts w:ascii="Calibri" w:hAnsi="Calibri" w:cs="Calibri"/>
          <w:color w:val="000000"/>
        </w:rPr>
        <w:t xml:space="preserve">. </w:t>
      </w:r>
      <w:r w:rsidRPr="00CB682F">
        <w:rPr>
          <w:rFonts w:ascii="Calibri" w:hAnsi="Calibri" w:cs="Calibri"/>
          <w:u w:val="single"/>
        </w:rPr>
        <w:t>Featured</w:t>
      </w:r>
      <w:r w:rsidRPr="00CB682F">
        <w:rPr>
          <w:rFonts w:ascii="Calibri" w:hAnsi="Calibri" w:cs="Calibri"/>
          <w:color w:val="000000"/>
          <w:u w:val="single"/>
        </w:rPr>
        <w:t xml:space="preserve"> colloquium to be held at the 2013 annual conference of the American Association for Applied Linguistics (AAAL)</w:t>
      </w:r>
      <w:r w:rsidRPr="00CB682F">
        <w:rPr>
          <w:rFonts w:ascii="Calibri" w:hAnsi="Calibri" w:cs="Calibri"/>
          <w:color w:val="000000"/>
        </w:rPr>
        <w:t>, March 16-19, Dallas, Texas.</w:t>
      </w:r>
    </w:p>
    <w:p w14:paraId="2FED040D"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Closing remarks</w:t>
      </w:r>
      <w:r w:rsidRPr="00CB682F">
        <w:rPr>
          <w:rFonts w:ascii="Calibri" w:hAnsi="Calibri" w:cs="Calibri"/>
        </w:rPr>
        <w:t xml:space="preserve">.  </w:t>
      </w:r>
      <w:r w:rsidRPr="00CB682F">
        <w:rPr>
          <w:rFonts w:ascii="Calibri" w:hAnsi="Calibri" w:cs="Calibri"/>
          <w:u w:val="single"/>
        </w:rPr>
        <w:t xml:space="preserve">The Fourth A. </w:t>
      </w:r>
      <w:proofErr w:type="spellStart"/>
      <w:r w:rsidRPr="00CB682F">
        <w:rPr>
          <w:rFonts w:ascii="Calibri" w:hAnsi="Calibri" w:cs="Calibri"/>
          <w:u w:val="single"/>
        </w:rPr>
        <w:t>Guiora</w:t>
      </w:r>
      <w:proofErr w:type="spellEnd"/>
      <w:r w:rsidRPr="00CB682F">
        <w:rPr>
          <w:rFonts w:ascii="Calibri" w:hAnsi="Calibri" w:cs="Calibri"/>
          <w:u w:val="single"/>
        </w:rPr>
        <w:t xml:space="preserve"> Language Learning-Max Planck Institute Roundtable Conference in the Cognitive </w:t>
      </w:r>
      <w:proofErr w:type="spellStart"/>
      <w:r w:rsidRPr="00CB682F">
        <w:rPr>
          <w:rFonts w:ascii="Calibri" w:hAnsi="Calibri" w:cs="Calibri"/>
          <w:u w:val="single"/>
        </w:rPr>
        <w:t>NeuroScience</w:t>
      </w:r>
      <w:proofErr w:type="spellEnd"/>
      <w:r w:rsidRPr="00CB682F">
        <w:rPr>
          <w:rFonts w:ascii="Calibri" w:hAnsi="Calibri" w:cs="Calibri"/>
          <w:u w:val="single"/>
        </w:rPr>
        <w:t xml:space="preserve"> of Language – Individual Differences in Second Language </w:t>
      </w:r>
      <w:proofErr w:type="gramStart"/>
      <w:r w:rsidRPr="00CB682F">
        <w:rPr>
          <w:rFonts w:ascii="Calibri" w:hAnsi="Calibri" w:cs="Calibri"/>
          <w:u w:val="single"/>
        </w:rPr>
        <w:t>Learning</w:t>
      </w:r>
      <w:r w:rsidRPr="00CB682F">
        <w:rPr>
          <w:rFonts w:ascii="Calibri" w:hAnsi="Calibri" w:cs="Calibri"/>
        </w:rPr>
        <w:t>,  Max</w:t>
      </w:r>
      <w:proofErr w:type="gramEnd"/>
      <w:r w:rsidRPr="00CB682F">
        <w:rPr>
          <w:rFonts w:ascii="Calibri" w:hAnsi="Calibri" w:cs="Calibri"/>
        </w:rPr>
        <w:t xml:space="preserve"> Planck Institute Nijmegen, 22-23 </w:t>
      </w:r>
      <w:proofErr w:type="gramStart"/>
      <w:r w:rsidRPr="00CB682F">
        <w:rPr>
          <w:rFonts w:ascii="Calibri" w:hAnsi="Calibri" w:cs="Calibri"/>
        </w:rPr>
        <w:t>September,</w:t>
      </w:r>
      <w:proofErr w:type="gramEnd"/>
      <w:r w:rsidRPr="00CB682F">
        <w:rPr>
          <w:rFonts w:ascii="Calibri" w:hAnsi="Calibri" w:cs="Calibri"/>
        </w:rPr>
        <w:t xml:space="preserve"> 2011</w:t>
      </w:r>
    </w:p>
    <w:p w14:paraId="32C14189"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Römer, U., Nick Ellis, N. C., &amp; Meunier, F. </w:t>
      </w:r>
      <w:r w:rsidRPr="00CB682F">
        <w:rPr>
          <w:rFonts w:ascii="Calibri" w:hAnsi="Calibri" w:cs="Calibri"/>
          <w:i/>
        </w:rPr>
        <w:t>Corpora and SLA.</w:t>
      </w:r>
      <w:r w:rsidRPr="00CB682F">
        <w:rPr>
          <w:rFonts w:ascii="Calibri" w:hAnsi="Calibri" w:cs="Calibri"/>
        </w:rPr>
        <w:t xml:space="preserve"> Pre-conference workshop: </w:t>
      </w:r>
      <w:r w:rsidRPr="00CB682F">
        <w:rPr>
          <w:rFonts w:ascii="Calibri" w:hAnsi="Calibri" w:cs="Calibri"/>
          <w:u w:val="single"/>
        </w:rPr>
        <w:t>The 30th ICAME conference</w:t>
      </w:r>
      <w:r w:rsidRPr="00CB682F">
        <w:rPr>
          <w:rFonts w:ascii="Calibri" w:hAnsi="Calibri" w:cs="Calibri"/>
        </w:rPr>
        <w:t>, Lancaster, UK, 27th-31st May 2009.</w:t>
      </w:r>
    </w:p>
    <w:p w14:paraId="3AFC044E"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N.C. </w:t>
      </w:r>
      <w:r w:rsidRPr="00CB682F">
        <w:rPr>
          <w:rFonts w:ascii="Calibri" w:hAnsi="Calibri" w:cs="Calibri"/>
          <w:i/>
        </w:rPr>
        <w:t xml:space="preserve">Statistical Learning and the Emergence of L2 </w:t>
      </w:r>
      <w:proofErr w:type="gramStart"/>
      <w:r w:rsidRPr="00CB682F">
        <w:rPr>
          <w:rFonts w:ascii="Calibri" w:hAnsi="Calibri" w:cs="Calibri"/>
          <w:i/>
        </w:rPr>
        <w:t>Constructions  from</w:t>
      </w:r>
      <w:proofErr w:type="gramEnd"/>
      <w:r w:rsidRPr="00CB682F">
        <w:rPr>
          <w:rFonts w:ascii="Calibri" w:hAnsi="Calibri" w:cs="Calibri"/>
          <w:i/>
        </w:rPr>
        <w:t xml:space="preserve"> Usage</w:t>
      </w:r>
      <w:r w:rsidRPr="00CB682F">
        <w:rPr>
          <w:rFonts w:ascii="Calibri" w:hAnsi="Calibri" w:cs="Calibri"/>
        </w:rPr>
        <w:t xml:space="preserve">, </w:t>
      </w:r>
      <w:r w:rsidRPr="00CB682F">
        <w:rPr>
          <w:rFonts w:ascii="Calibri" w:hAnsi="Calibri" w:cs="Calibri"/>
          <w:u w:val="single"/>
        </w:rPr>
        <w:t xml:space="preserve">Georgetown University Roundtable </w:t>
      </w:r>
      <w:proofErr w:type="gramStart"/>
      <w:r w:rsidRPr="00CB682F">
        <w:rPr>
          <w:rFonts w:ascii="Calibri" w:hAnsi="Calibri" w:cs="Calibri"/>
          <w:u w:val="single"/>
        </w:rPr>
        <w:t>On</w:t>
      </w:r>
      <w:proofErr w:type="gramEnd"/>
      <w:r w:rsidRPr="00CB682F">
        <w:rPr>
          <w:rFonts w:ascii="Calibri" w:hAnsi="Calibri" w:cs="Calibri"/>
          <w:u w:val="single"/>
        </w:rPr>
        <w:t xml:space="preserve"> Languages </w:t>
      </w:r>
      <w:proofErr w:type="gramStart"/>
      <w:r w:rsidRPr="00CB682F">
        <w:rPr>
          <w:rFonts w:ascii="Calibri" w:hAnsi="Calibri" w:cs="Calibri"/>
          <w:u w:val="single"/>
        </w:rPr>
        <w:t>And</w:t>
      </w:r>
      <w:proofErr w:type="gramEnd"/>
      <w:r w:rsidRPr="00CB682F">
        <w:rPr>
          <w:rFonts w:ascii="Calibri" w:hAnsi="Calibri" w:cs="Calibri"/>
          <w:u w:val="single"/>
        </w:rPr>
        <w:t xml:space="preserve"> Linguistics</w:t>
      </w:r>
      <w:r w:rsidRPr="00CB682F">
        <w:rPr>
          <w:rFonts w:ascii="Calibri" w:hAnsi="Calibri" w:cs="Calibri"/>
        </w:rPr>
        <w:t>: The implicit/explicit dichotomy in SLA &amp; Bilingualism: Conditions, processes, and knowledge, Georgetown University, Washington, D.C., March 13-15, 2009</w:t>
      </w:r>
    </w:p>
    <w:p w14:paraId="713DEE83" w14:textId="77777777" w:rsidR="009435ED" w:rsidRPr="00CB682F" w:rsidRDefault="009435ED" w:rsidP="009435ED">
      <w:pPr>
        <w:widowControl w:val="0"/>
        <w:autoSpaceDE w:val="0"/>
        <w:autoSpaceDN w:val="0"/>
        <w:adjustRightInd w:val="0"/>
        <w:ind w:left="480" w:hanging="480"/>
        <w:rPr>
          <w:rFonts w:ascii="Calibri" w:hAnsi="Calibri" w:cs="Calibri"/>
        </w:rPr>
      </w:pPr>
      <w:r w:rsidRPr="00CB682F">
        <w:rPr>
          <w:rFonts w:ascii="Calibri" w:hAnsi="Calibri" w:cs="Calibri"/>
        </w:rPr>
        <w:t> </w:t>
      </w:r>
    </w:p>
    <w:p w14:paraId="6FF4110C" w14:textId="77777777" w:rsidR="009435ED" w:rsidRPr="00CB682F" w:rsidRDefault="009435ED" w:rsidP="009435ED">
      <w:pPr>
        <w:widowControl w:val="0"/>
        <w:autoSpaceDE w:val="0"/>
        <w:autoSpaceDN w:val="0"/>
        <w:adjustRightInd w:val="0"/>
        <w:ind w:left="480" w:hanging="480"/>
        <w:rPr>
          <w:rFonts w:ascii="Calibri" w:hAnsi="Calibri" w:cs="Calibri"/>
        </w:rPr>
      </w:pPr>
      <w:r w:rsidRPr="00CB682F">
        <w:rPr>
          <w:rFonts w:ascii="Calibri" w:hAnsi="Calibri" w:cs="Calibri"/>
        </w:rPr>
        <w:t xml:space="preserve">Ellis, N. C. </w:t>
      </w:r>
      <w:r w:rsidRPr="00CB682F">
        <w:rPr>
          <w:rFonts w:ascii="Calibri" w:hAnsi="Calibri" w:cs="Calibri"/>
          <w:i/>
        </w:rPr>
        <w:t>Language as a Complex Adaptive System</w:t>
      </w:r>
      <w:r w:rsidRPr="00CB682F">
        <w:rPr>
          <w:rFonts w:ascii="Calibri" w:hAnsi="Calibri" w:cs="Calibri"/>
        </w:rPr>
        <w:t xml:space="preserve">. Poster presented at </w:t>
      </w:r>
      <w:r w:rsidRPr="00CB682F">
        <w:rPr>
          <w:rFonts w:ascii="Calibri" w:hAnsi="Calibri" w:cs="Calibri"/>
          <w:u w:val="single"/>
        </w:rPr>
        <w:t>National Academies Keck Futures Initiative Complex Systems conference</w:t>
      </w:r>
      <w:r w:rsidRPr="00CB682F">
        <w:rPr>
          <w:rFonts w:ascii="Calibri" w:hAnsi="Calibri" w:cs="Calibri"/>
        </w:rPr>
        <w:t xml:space="preserve"> at the Academies’ </w:t>
      </w:r>
      <w:hyperlink r:id="rId31" w:history="1">
        <w:r w:rsidRPr="00CB682F">
          <w:rPr>
            <w:rFonts w:ascii="Calibri" w:hAnsi="Calibri" w:cs="Calibri"/>
          </w:rPr>
          <w:t>Arnold and Mabel Beckman Center</w:t>
        </w:r>
      </w:hyperlink>
      <w:r w:rsidRPr="00CB682F">
        <w:rPr>
          <w:rFonts w:ascii="Calibri" w:hAnsi="Calibri" w:cs="Calibri"/>
        </w:rPr>
        <w:t xml:space="preserve"> in Irvine, California November 13 - November 15, 2008.</w:t>
      </w:r>
    </w:p>
    <w:p w14:paraId="013EE423"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The development of time cognition and is implications for the development of time in language, comments on McCormac</w:t>
      </w:r>
      <w:r w:rsidRPr="00CB682F">
        <w:rPr>
          <w:rFonts w:ascii="Calibri" w:hAnsi="Calibri" w:cs="Calibri"/>
        </w:rPr>
        <w:t xml:space="preserve">k. Discussant at the 2nd </w:t>
      </w:r>
      <w:r w:rsidRPr="00CB682F">
        <w:rPr>
          <w:rFonts w:ascii="Calibri" w:hAnsi="Calibri" w:cs="Calibri"/>
          <w:u w:val="single"/>
        </w:rPr>
        <w:t xml:space="preserve">A. </w:t>
      </w:r>
      <w:proofErr w:type="spellStart"/>
      <w:r w:rsidRPr="00CB682F">
        <w:rPr>
          <w:rFonts w:ascii="Calibri" w:hAnsi="Calibri" w:cs="Calibri"/>
          <w:u w:val="single"/>
        </w:rPr>
        <w:t>Guiora</w:t>
      </w:r>
      <w:proofErr w:type="spellEnd"/>
      <w:r w:rsidRPr="00CB682F">
        <w:rPr>
          <w:rFonts w:ascii="Calibri" w:hAnsi="Calibri" w:cs="Calibri"/>
          <w:u w:val="single"/>
        </w:rPr>
        <w:t xml:space="preserve"> Language Learning-Max Planck Institute Roundtable Conference Series in Cognitive Neuroscience of Language</w:t>
      </w:r>
      <w:r w:rsidRPr="00CB682F">
        <w:rPr>
          <w:rFonts w:ascii="Calibri" w:hAnsi="Calibri" w:cs="Calibri"/>
        </w:rPr>
        <w:t xml:space="preserve">, Nijmegen, the Netherlands, October 17-18,2007. </w:t>
      </w:r>
    </w:p>
    <w:p w14:paraId="64C2C00B"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Usage-based Vocabulary Acquisition and Lexical Dynamics: What are the necessaries you can only get from </w:t>
      </w:r>
      <w:proofErr w:type="gramStart"/>
      <w:r w:rsidRPr="00CB682F">
        <w:rPr>
          <w:rFonts w:ascii="Calibri" w:hAnsi="Calibri" w:cs="Calibri"/>
          <w:i/>
        </w:rPr>
        <w:t>usage, and</w:t>
      </w:r>
      <w:proofErr w:type="gramEnd"/>
      <w:r w:rsidRPr="00CB682F">
        <w:rPr>
          <w:rFonts w:ascii="Calibri" w:hAnsi="Calibri" w:cs="Calibri"/>
          <w:i/>
        </w:rPr>
        <w:t xml:space="preserve"> why aren’t these incidentals </w:t>
      </w:r>
      <w:proofErr w:type="gramStart"/>
      <w:r w:rsidRPr="00CB682F">
        <w:rPr>
          <w:rFonts w:ascii="Calibri" w:hAnsi="Calibri" w:cs="Calibri"/>
          <w:i/>
        </w:rPr>
        <w:t>sufficient?</w:t>
      </w:r>
      <w:r w:rsidRPr="00CB682F">
        <w:rPr>
          <w:rFonts w:ascii="Calibri" w:hAnsi="Calibri" w:cs="Calibri"/>
        </w:rPr>
        <w:t>.</w:t>
      </w:r>
      <w:proofErr w:type="gramEnd"/>
      <w:r w:rsidRPr="00CB682F">
        <w:rPr>
          <w:rFonts w:ascii="Calibri" w:hAnsi="Calibri" w:cs="Calibri"/>
        </w:rPr>
        <w:t xml:space="preserve"> </w:t>
      </w:r>
      <w:r w:rsidRPr="00CB682F">
        <w:rPr>
          <w:rFonts w:ascii="Calibri" w:hAnsi="Calibri" w:cs="Calibri"/>
          <w:u w:val="single"/>
        </w:rPr>
        <w:t>Vocabulary in second/foreign language learning theme session</w:t>
      </w:r>
      <w:r w:rsidRPr="00CB682F">
        <w:rPr>
          <w:rFonts w:ascii="Calibri" w:hAnsi="Calibri" w:cs="Calibri"/>
        </w:rPr>
        <w:t xml:space="preserve">, Language and Cognition Research </w:t>
      </w:r>
      <w:proofErr w:type="gramStart"/>
      <w:r w:rsidRPr="00CB682F">
        <w:rPr>
          <w:rFonts w:ascii="Calibri" w:hAnsi="Calibri" w:cs="Calibri"/>
        </w:rPr>
        <w:t>Group,  University</w:t>
      </w:r>
      <w:proofErr w:type="gramEnd"/>
      <w:r w:rsidRPr="00CB682F">
        <w:rPr>
          <w:rFonts w:ascii="Calibri" w:hAnsi="Calibri" w:cs="Calibri"/>
        </w:rPr>
        <w:t xml:space="preserve"> of Southern Denmark. August 24, 2007.</w:t>
      </w:r>
    </w:p>
    <w:p w14:paraId="1E4E6215"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u w:val="single"/>
        </w:rPr>
        <w:t>SLA: Theories and methods.</w:t>
      </w:r>
      <w:r w:rsidRPr="00CB682F">
        <w:rPr>
          <w:rFonts w:ascii="Calibri" w:hAnsi="Calibri" w:cs="Calibri"/>
        </w:rPr>
        <w:t xml:space="preserve"> </w:t>
      </w:r>
      <w:r w:rsidRPr="00CB682F">
        <w:rPr>
          <w:rFonts w:ascii="Calibri" w:hAnsi="Calibri" w:cs="Calibri"/>
          <w:i/>
        </w:rPr>
        <w:t>Round Table on Behavioral-Genetic Approaches to Second Language Acquisition</w:t>
      </w:r>
      <w:r w:rsidRPr="00CB682F">
        <w:rPr>
          <w:rFonts w:ascii="Calibri" w:hAnsi="Calibri" w:cs="Calibri"/>
        </w:rPr>
        <w:t xml:space="preserve"> sponsored by Language Learning, Institute for Behavioral Genetics, University of Colorado, Boulder, June 16-17, 2007.</w:t>
      </w:r>
    </w:p>
    <w:p w14:paraId="401576C7" w14:textId="77777777" w:rsidR="009435ED" w:rsidRPr="00CB682F" w:rsidRDefault="009435ED" w:rsidP="009435ED">
      <w:pPr>
        <w:spacing w:before="120"/>
        <w:ind w:left="360" w:hanging="360"/>
        <w:rPr>
          <w:rFonts w:ascii="Calibri" w:hAnsi="Calibri" w:cs="Calibri"/>
        </w:rPr>
      </w:pPr>
      <w:r w:rsidRPr="00CB682F">
        <w:rPr>
          <w:rFonts w:ascii="Calibri" w:hAnsi="Calibri" w:cs="Calibri"/>
        </w:rPr>
        <w:lastRenderedPageBreak/>
        <w:t xml:space="preserve">Ellis, N. C. </w:t>
      </w:r>
      <w:r w:rsidRPr="00CB682F">
        <w:rPr>
          <w:rFonts w:ascii="Calibri" w:hAnsi="Calibri" w:cs="Calibri"/>
          <w:i/>
        </w:rPr>
        <w:t>The Psycholinguistics of the Interaction Hypothesis: Balancing Usage-Based and Form-focused SLA</w:t>
      </w:r>
      <w:r w:rsidRPr="00CB682F">
        <w:rPr>
          <w:rFonts w:ascii="Calibri" w:hAnsi="Calibri" w:cs="Calibri"/>
        </w:rPr>
        <w:t xml:space="preserve">. Paper presented to the </w:t>
      </w:r>
      <w:r w:rsidRPr="00CB682F">
        <w:rPr>
          <w:rFonts w:ascii="Calibri" w:hAnsi="Calibri" w:cs="Calibri"/>
          <w:u w:val="single"/>
        </w:rPr>
        <w:t>American Association of Applied Linguistics annual conference</w:t>
      </w:r>
      <w:r w:rsidRPr="00CB682F">
        <w:rPr>
          <w:rFonts w:ascii="Calibri" w:hAnsi="Calibri" w:cs="Calibri"/>
        </w:rPr>
        <w:t xml:space="preserve">, Costa Mesa, California, 21-24 </w:t>
      </w:r>
      <w:proofErr w:type="gramStart"/>
      <w:r w:rsidRPr="00CB682F">
        <w:rPr>
          <w:rFonts w:ascii="Calibri" w:hAnsi="Calibri" w:cs="Calibri"/>
        </w:rPr>
        <w:t>April,</w:t>
      </w:r>
      <w:proofErr w:type="gramEnd"/>
      <w:r w:rsidRPr="00CB682F">
        <w:rPr>
          <w:rFonts w:ascii="Calibri" w:hAnsi="Calibri" w:cs="Calibri"/>
        </w:rPr>
        <w:t xml:space="preserve"> 2006.</w:t>
      </w:r>
    </w:p>
    <w:p w14:paraId="127A7E26"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Cognitive processes in the emergence of second language as a dynamic system</w:t>
      </w:r>
      <w:r w:rsidRPr="00CB682F">
        <w:rPr>
          <w:rFonts w:ascii="Calibri" w:hAnsi="Calibri" w:cs="Calibri"/>
        </w:rPr>
        <w:t xml:space="preserve">. Paper presented to the </w:t>
      </w:r>
      <w:r w:rsidRPr="00CB682F">
        <w:rPr>
          <w:rFonts w:ascii="Calibri" w:hAnsi="Calibri" w:cs="Calibri"/>
          <w:u w:val="single"/>
        </w:rPr>
        <w:t>American Association of Applied Linguistics annual conference</w:t>
      </w:r>
      <w:r w:rsidRPr="00CB682F">
        <w:rPr>
          <w:rFonts w:ascii="Calibri" w:hAnsi="Calibri" w:cs="Calibri"/>
        </w:rPr>
        <w:t xml:space="preserve">, Montreal Quebe </w:t>
      </w:r>
      <w:proofErr w:type="spellStart"/>
      <w:r w:rsidRPr="00CB682F">
        <w:rPr>
          <w:rFonts w:ascii="Calibri" w:hAnsi="Calibri" w:cs="Calibri"/>
        </w:rPr>
        <w:t>Canadac</w:t>
      </w:r>
      <w:proofErr w:type="spellEnd"/>
      <w:r w:rsidRPr="00CB682F">
        <w:rPr>
          <w:rFonts w:ascii="Calibri" w:hAnsi="Calibri" w:cs="Calibri"/>
        </w:rPr>
        <w:t xml:space="preserve">, 17-20 </w:t>
      </w:r>
      <w:proofErr w:type="gramStart"/>
      <w:r w:rsidRPr="00CB682F">
        <w:rPr>
          <w:rFonts w:ascii="Calibri" w:hAnsi="Calibri" w:cs="Calibri"/>
        </w:rPr>
        <w:t>June,</w:t>
      </w:r>
      <w:proofErr w:type="gramEnd"/>
      <w:r w:rsidRPr="00CB682F">
        <w:rPr>
          <w:rFonts w:ascii="Calibri" w:hAnsi="Calibri" w:cs="Calibri"/>
        </w:rPr>
        <w:t xml:space="preserve"> 2006.</w:t>
      </w:r>
    </w:p>
    <w:p w14:paraId="004620B8"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Implicit and explicit language learning and their interface. Course for the </w:t>
      </w:r>
      <w:r w:rsidRPr="00CB682F">
        <w:rPr>
          <w:rFonts w:ascii="Calibri" w:hAnsi="Calibri" w:cs="Calibri"/>
          <w:u w:val="single"/>
        </w:rPr>
        <w:t xml:space="preserve">second Summer Institute in Applied </w:t>
      </w:r>
      <w:proofErr w:type="gramStart"/>
      <w:r w:rsidRPr="00CB682F">
        <w:rPr>
          <w:rFonts w:ascii="Calibri" w:hAnsi="Calibri" w:cs="Calibri"/>
          <w:u w:val="single"/>
        </w:rPr>
        <w:t>Linguistics</w:t>
      </w:r>
      <w:r w:rsidRPr="00CB682F">
        <w:rPr>
          <w:rFonts w:ascii="Calibri" w:hAnsi="Calibri" w:cs="Calibri"/>
        </w:rPr>
        <w:t>,  Penn</w:t>
      </w:r>
      <w:proofErr w:type="gramEnd"/>
      <w:r w:rsidRPr="00CB682F">
        <w:rPr>
          <w:rFonts w:ascii="Calibri" w:hAnsi="Calibri" w:cs="Calibri"/>
        </w:rPr>
        <w:t xml:space="preserve"> State University, University Park, </w:t>
      </w:r>
      <w:proofErr w:type="gramStart"/>
      <w:r w:rsidRPr="00CB682F">
        <w:rPr>
          <w:rFonts w:ascii="Calibri" w:hAnsi="Calibri" w:cs="Calibri"/>
        </w:rPr>
        <w:t>Pennsylvania,  July</w:t>
      </w:r>
      <w:proofErr w:type="gramEnd"/>
      <w:r w:rsidRPr="00CB682F">
        <w:rPr>
          <w:rFonts w:ascii="Calibri" w:hAnsi="Calibri" w:cs="Calibri"/>
        </w:rPr>
        <w:t xml:space="preserve"> 11-July 21, 2005.</w:t>
      </w:r>
    </w:p>
    <w:p w14:paraId="1D61ED11"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The Associative-Cognitive CREED</w:t>
      </w:r>
      <w:r w:rsidRPr="00CB682F">
        <w:rPr>
          <w:rFonts w:ascii="Calibri" w:hAnsi="Calibri" w:cs="Calibri"/>
        </w:rPr>
        <w:t xml:space="preserve">. Paper in the official invited colloquium of the SLA Scientific Commission on the theme of "Main themes in second language acquisition research." </w:t>
      </w:r>
      <w:r w:rsidRPr="00CB682F">
        <w:rPr>
          <w:rFonts w:ascii="Calibri" w:hAnsi="Calibri" w:cs="Calibri"/>
          <w:u w:val="single"/>
        </w:rPr>
        <w:t>AILA/AAAL 2005</w:t>
      </w:r>
      <w:r w:rsidRPr="00CB682F">
        <w:rPr>
          <w:rFonts w:ascii="Calibri" w:hAnsi="Calibri" w:cs="Calibri"/>
        </w:rPr>
        <w:t xml:space="preserve">, University of Wisconsin-Madison, </w:t>
      </w:r>
      <w:proofErr w:type="gramStart"/>
      <w:r w:rsidRPr="00CB682F">
        <w:rPr>
          <w:rFonts w:ascii="Calibri" w:hAnsi="Calibri" w:cs="Calibri"/>
        </w:rPr>
        <w:t>July,</w:t>
      </w:r>
      <w:proofErr w:type="gramEnd"/>
      <w:r w:rsidRPr="00CB682F">
        <w:rPr>
          <w:rFonts w:ascii="Calibri" w:hAnsi="Calibri" w:cs="Calibri"/>
        </w:rPr>
        <w:t xml:space="preserve"> 2005.</w:t>
      </w:r>
    </w:p>
    <w:p w14:paraId="50D05DD3"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Learning</w:t>
      </w:r>
      <w:r w:rsidRPr="00CB682F">
        <w:rPr>
          <w:rFonts w:ascii="Calibri" w:hAnsi="Calibri" w:cs="Calibri"/>
        </w:rPr>
        <w:t xml:space="preserve"> </w:t>
      </w:r>
      <w:r w:rsidRPr="00CB682F">
        <w:rPr>
          <w:rFonts w:ascii="Calibri" w:hAnsi="Calibri" w:cs="Calibri"/>
          <w:i/>
        </w:rPr>
        <w:t xml:space="preserve">language and predicting the future: Why language learning is implicit learning. </w:t>
      </w:r>
      <w:r w:rsidRPr="00CB682F">
        <w:rPr>
          <w:rFonts w:ascii="Calibri" w:hAnsi="Calibri" w:cs="Calibri"/>
        </w:rPr>
        <w:t xml:space="preserve">Invited ‘prominent second language researcher’ lecture, </w:t>
      </w:r>
      <w:r w:rsidRPr="00CB682F">
        <w:rPr>
          <w:rFonts w:ascii="Calibri" w:hAnsi="Calibri" w:cs="Calibri"/>
          <w:u w:val="single"/>
        </w:rPr>
        <w:t>Washington University St. Louis</w:t>
      </w:r>
      <w:r w:rsidRPr="00CB682F">
        <w:rPr>
          <w:rFonts w:ascii="Calibri" w:hAnsi="Calibri" w:cs="Calibri"/>
        </w:rPr>
        <w:t xml:space="preserve">, </w:t>
      </w:r>
      <w:proofErr w:type="gramStart"/>
      <w:r w:rsidRPr="00CB682F">
        <w:rPr>
          <w:rFonts w:ascii="Calibri" w:hAnsi="Calibri" w:cs="Calibri"/>
        </w:rPr>
        <w:t>April,</w:t>
      </w:r>
      <w:proofErr w:type="gramEnd"/>
      <w:r w:rsidRPr="00CB682F">
        <w:rPr>
          <w:rFonts w:ascii="Calibri" w:hAnsi="Calibri" w:cs="Calibri"/>
        </w:rPr>
        <w:t xml:space="preserve"> 2002.</w:t>
      </w:r>
    </w:p>
    <w:p w14:paraId="64AC35CD"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Frequency effect in language acquisition: an overview with implications for theories of explicit and implicit learning; Frequency effects in morphosyntax; Frequency effects in reading and spelling; The role of phonological working memory in language acquisition; Workshop on implicit and explicit learning. </w:t>
      </w:r>
      <w:r w:rsidRPr="00CB682F">
        <w:rPr>
          <w:rFonts w:ascii="Calibri" w:hAnsi="Calibri" w:cs="Calibri"/>
        </w:rPr>
        <w:t xml:space="preserve">Invited plenary sessions presented at the 21st </w:t>
      </w:r>
      <w:r w:rsidRPr="00CB682F">
        <w:rPr>
          <w:rFonts w:ascii="Calibri" w:hAnsi="Calibri" w:cs="Calibri"/>
          <w:u w:val="single"/>
        </w:rPr>
        <w:t>Jyväskylä Summer School of Applied Language Studies</w:t>
      </w:r>
      <w:r w:rsidRPr="00CB682F">
        <w:rPr>
          <w:rFonts w:ascii="Calibri" w:hAnsi="Calibri" w:cs="Calibri"/>
        </w:rPr>
        <w:t xml:space="preserve">, </w:t>
      </w:r>
      <w:r w:rsidRPr="00CB682F">
        <w:rPr>
          <w:rFonts w:ascii="Calibri" w:hAnsi="Calibri" w:cs="Calibri"/>
          <w:i/>
        </w:rPr>
        <w:t>Language, Cognition, Awareness</w:t>
      </w:r>
      <w:r w:rsidRPr="00CB682F">
        <w:rPr>
          <w:rFonts w:ascii="Calibri" w:hAnsi="Calibri" w:cs="Calibri"/>
        </w:rPr>
        <w:t xml:space="preserve">, University of Jyväskylä, Finland, </w:t>
      </w:r>
      <w:proofErr w:type="gramStart"/>
      <w:r w:rsidRPr="00CB682F">
        <w:rPr>
          <w:rFonts w:ascii="Calibri" w:hAnsi="Calibri" w:cs="Calibri"/>
        </w:rPr>
        <w:t>June,</w:t>
      </w:r>
      <w:proofErr w:type="gramEnd"/>
      <w:r w:rsidRPr="00CB682F">
        <w:rPr>
          <w:rFonts w:ascii="Calibri" w:hAnsi="Calibri" w:cs="Calibri"/>
        </w:rPr>
        <w:t xml:space="preserve"> 2001.</w:t>
      </w:r>
    </w:p>
    <w:p w14:paraId="3D98E49F"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Rules and instances in language learning</w:t>
      </w:r>
      <w:r w:rsidRPr="00CB682F">
        <w:rPr>
          <w:rFonts w:ascii="Calibri" w:hAnsi="Calibri" w:cs="Calibri"/>
        </w:rPr>
        <w:t xml:space="preserve">. Invited paper presented to the conference on </w:t>
      </w:r>
      <w:r w:rsidRPr="00CB682F">
        <w:rPr>
          <w:rFonts w:ascii="Calibri" w:hAnsi="Calibri" w:cs="Calibri"/>
          <w:u w:val="single"/>
        </w:rPr>
        <w:t>Bilingualism: From Basic Research to Educational Practice</w:t>
      </w:r>
      <w:r w:rsidRPr="00CB682F">
        <w:rPr>
          <w:rFonts w:ascii="Calibri" w:hAnsi="Calibri" w:cs="Calibri"/>
        </w:rPr>
        <w:t xml:space="preserve">, </w:t>
      </w:r>
      <w:proofErr w:type="spellStart"/>
      <w:r w:rsidRPr="00CB682F">
        <w:rPr>
          <w:rFonts w:ascii="Calibri" w:hAnsi="Calibri" w:cs="Calibri"/>
        </w:rPr>
        <w:t>Rovereto</w:t>
      </w:r>
      <w:proofErr w:type="spellEnd"/>
      <w:r w:rsidRPr="00CB682F">
        <w:rPr>
          <w:rFonts w:ascii="Calibri" w:hAnsi="Calibri" w:cs="Calibri"/>
        </w:rPr>
        <w:t>, Italy November-December 2000.</w:t>
      </w:r>
    </w:p>
    <w:p w14:paraId="2D8777DD"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Connections in working memory: Implicit and explicit learning of second-language constructions</w:t>
      </w:r>
      <w:r w:rsidRPr="00CB682F">
        <w:rPr>
          <w:rFonts w:ascii="Calibri" w:hAnsi="Calibri" w:cs="Calibri"/>
        </w:rPr>
        <w:t xml:space="preserve">. Paper in the symposium on "Implicit second language learning: Issues and implications” </w:t>
      </w:r>
      <w:r w:rsidRPr="00CB682F">
        <w:rPr>
          <w:rFonts w:ascii="Calibri" w:hAnsi="Calibri" w:cs="Calibri"/>
          <w:u w:val="single"/>
        </w:rPr>
        <w:t>12th World Congress of Applied Linguistics</w:t>
      </w:r>
      <w:r w:rsidRPr="00CB682F">
        <w:rPr>
          <w:rFonts w:ascii="Calibri" w:hAnsi="Calibri" w:cs="Calibri"/>
        </w:rPr>
        <w:t xml:space="preserve">, Tokyo, </w:t>
      </w:r>
      <w:proofErr w:type="gramStart"/>
      <w:r w:rsidRPr="00CB682F">
        <w:rPr>
          <w:rFonts w:ascii="Calibri" w:hAnsi="Calibri" w:cs="Calibri"/>
        </w:rPr>
        <w:t>August,</w:t>
      </w:r>
      <w:proofErr w:type="gramEnd"/>
      <w:r w:rsidRPr="00CB682F">
        <w:rPr>
          <w:rFonts w:ascii="Calibri" w:hAnsi="Calibri" w:cs="Calibri"/>
        </w:rPr>
        <w:t xml:space="preserve"> 1999.</w:t>
      </w:r>
    </w:p>
    <w:p w14:paraId="410E136E"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Writing systems in evolution and by design: Comments on Albertine Gaur's Political Implications of Writing Systems. </w:t>
      </w:r>
      <w:r w:rsidRPr="00CB682F">
        <w:rPr>
          <w:rFonts w:ascii="Calibri" w:hAnsi="Calibri" w:cs="Calibri"/>
        </w:rPr>
        <w:t xml:space="preserve">Paper presented to the </w:t>
      </w:r>
      <w:r w:rsidRPr="00CB682F">
        <w:rPr>
          <w:rFonts w:ascii="Calibri" w:hAnsi="Calibri" w:cs="Calibri"/>
          <w:u w:val="single"/>
        </w:rPr>
        <w:t>European Science Foundation Network on Written Language and Literacy</w:t>
      </w:r>
      <w:r w:rsidRPr="00CB682F">
        <w:rPr>
          <w:rFonts w:ascii="Calibri" w:hAnsi="Calibri" w:cs="Calibri"/>
        </w:rPr>
        <w:t xml:space="preserve">: Contexts of Literacy, Third Workshop, Nice, France, </w:t>
      </w:r>
      <w:proofErr w:type="gramStart"/>
      <w:r w:rsidRPr="00CB682F">
        <w:rPr>
          <w:rFonts w:ascii="Calibri" w:hAnsi="Calibri" w:cs="Calibri"/>
        </w:rPr>
        <w:t>September,</w:t>
      </w:r>
      <w:proofErr w:type="gramEnd"/>
      <w:r w:rsidRPr="00CB682F">
        <w:rPr>
          <w:rFonts w:ascii="Calibri" w:hAnsi="Calibri" w:cs="Calibri"/>
        </w:rPr>
        <w:t xml:space="preserve"> 1994.</w:t>
      </w:r>
    </w:p>
    <w:p w14:paraId="540C3B00"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Explicit and implicit memory in foreign language learning. </w:t>
      </w:r>
      <w:r w:rsidRPr="00CB682F">
        <w:rPr>
          <w:rFonts w:ascii="Calibri" w:hAnsi="Calibri" w:cs="Calibri"/>
        </w:rPr>
        <w:t xml:space="preserve">Paper presented to the International Conference on </w:t>
      </w:r>
      <w:r w:rsidRPr="00CB682F">
        <w:rPr>
          <w:rFonts w:ascii="Calibri" w:hAnsi="Calibri" w:cs="Calibri"/>
          <w:u w:val="single"/>
        </w:rPr>
        <w:t>Memory and Memorization in Acquiring and Learning Language</w:t>
      </w:r>
      <w:r w:rsidRPr="00CB682F">
        <w:rPr>
          <w:rFonts w:ascii="Calibri" w:hAnsi="Calibri" w:cs="Calibri"/>
        </w:rPr>
        <w:t xml:space="preserve">, Brussels, </w:t>
      </w:r>
      <w:proofErr w:type="gramStart"/>
      <w:r w:rsidRPr="00CB682F">
        <w:rPr>
          <w:rFonts w:ascii="Calibri" w:hAnsi="Calibri" w:cs="Calibri"/>
        </w:rPr>
        <w:t>November,</w:t>
      </w:r>
      <w:proofErr w:type="gramEnd"/>
      <w:r w:rsidRPr="00CB682F">
        <w:rPr>
          <w:rFonts w:ascii="Calibri" w:hAnsi="Calibri" w:cs="Calibri"/>
        </w:rPr>
        <w:t xml:space="preserve"> 1991.</w:t>
      </w:r>
    </w:p>
    <w:p w14:paraId="7440593F" w14:textId="77777777" w:rsidR="009435ED" w:rsidRPr="00CB682F" w:rsidRDefault="009435ED" w:rsidP="009435ED">
      <w:pPr>
        <w:spacing w:before="120"/>
        <w:ind w:left="360" w:hanging="360"/>
        <w:rPr>
          <w:rFonts w:ascii="Calibri" w:hAnsi="Calibri" w:cs="Calibri"/>
        </w:rPr>
      </w:pPr>
      <w:r w:rsidRPr="00CB682F">
        <w:rPr>
          <w:rFonts w:ascii="Calibri" w:hAnsi="Calibri" w:cs="Calibri"/>
        </w:rPr>
        <w:lastRenderedPageBreak/>
        <w:t xml:space="preserve">Ellis, N. C. </w:t>
      </w:r>
      <w:r w:rsidRPr="00CB682F">
        <w:rPr>
          <w:rFonts w:ascii="Calibri" w:hAnsi="Calibri" w:cs="Calibri"/>
          <w:i/>
        </w:rPr>
        <w:t xml:space="preserve">Memory and meaning: Perceptual, imaginal &amp; linguistic categories, frames &amp; prototypes. </w:t>
      </w:r>
      <w:r w:rsidRPr="00CB682F">
        <w:rPr>
          <w:rFonts w:ascii="Calibri" w:hAnsi="Calibri" w:cs="Calibri"/>
        </w:rPr>
        <w:t xml:space="preserve">Keynote Presentation, </w:t>
      </w:r>
      <w:r w:rsidRPr="00CB682F">
        <w:rPr>
          <w:rFonts w:ascii="Calibri" w:hAnsi="Calibri" w:cs="Calibri"/>
          <w:u w:val="single"/>
        </w:rPr>
        <w:t>Unilever Research Workshop on Consumer Psychology</w:t>
      </w:r>
      <w:r w:rsidRPr="00CB682F">
        <w:rPr>
          <w:rFonts w:ascii="Calibri" w:hAnsi="Calibri" w:cs="Calibri"/>
        </w:rPr>
        <w:t xml:space="preserve">, Thornton Hough, </w:t>
      </w:r>
      <w:proofErr w:type="gramStart"/>
      <w:r w:rsidRPr="00CB682F">
        <w:rPr>
          <w:rFonts w:ascii="Calibri" w:hAnsi="Calibri" w:cs="Calibri"/>
        </w:rPr>
        <w:t>November,</w:t>
      </w:r>
      <w:proofErr w:type="gramEnd"/>
      <w:r w:rsidRPr="00CB682F">
        <w:rPr>
          <w:rFonts w:ascii="Calibri" w:hAnsi="Calibri" w:cs="Calibri"/>
        </w:rPr>
        <w:t xml:space="preserve"> 1991.</w:t>
      </w:r>
    </w:p>
    <w:p w14:paraId="63ACB574"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Longitudinal studies of reading and spelling development. </w:t>
      </w:r>
      <w:r w:rsidRPr="00CB682F">
        <w:rPr>
          <w:rFonts w:ascii="Calibri" w:hAnsi="Calibri" w:cs="Calibri"/>
        </w:rPr>
        <w:t xml:space="preserve">Invited paper presented to the </w:t>
      </w:r>
      <w:r w:rsidRPr="00CB682F">
        <w:rPr>
          <w:rFonts w:ascii="Calibri" w:hAnsi="Calibri" w:cs="Calibri"/>
          <w:u w:val="single"/>
        </w:rPr>
        <w:t>International Conference on Longitudinal Studies of Reading</w:t>
      </w:r>
      <w:r w:rsidRPr="00CB682F">
        <w:rPr>
          <w:rFonts w:ascii="Calibri" w:hAnsi="Calibri" w:cs="Calibri"/>
        </w:rPr>
        <w:t xml:space="preserve">, University of Bielefeld, Germany, </w:t>
      </w:r>
      <w:proofErr w:type="gramStart"/>
      <w:r w:rsidRPr="00CB682F">
        <w:rPr>
          <w:rFonts w:ascii="Calibri" w:hAnsi="Calibri" w:cs="Calibri"/>
        </w:rPr>
        <w:t>October,</w:t>
      </w:r>
      <w:proofErr w:type="gramEnd"/>
      <w:r w:rsidRPr="00CB682F">
        <w:rPr>
          <w:rFonts w:ascii="Calibri" w:hAnsi="Calibri" w:cs="Calibri"/>
        </w:rPr>
        <w:t xml:space="preserve"> 1991.</w:t>
      </w:r>
    </w:p>
    <w:p w14:paraId="73BA0ECF"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Learning to spell, learning to read. </w:t>
      </w:r>
      <w:r w:rsidRPr="00CB682F">
        <w:rPr>
          <w:rFonts w:ascii="Calibri" w:hAnsi="Calibri" w:cs="Calibri"/>
        </w:rPr>
        <w:t xml:space="preserve">Paper presented to the </w:t>
      </w:r>
      <w:r w:rsidRPr="00CB682F">
        <w:rPr>
          <w:rFonts w:ascii="Calibri" w:hAnsi="Calibri" w:cs="Calibri"/>
          <w:u w:val="single"/>
        </w:rPr>
        <w:t>Conference of the Rodin Remediation Academy</w:t>
      </w:r>
      <w:r w:rsidRPr="00CB682F">
        <w:rPr>
          <w:rFonts w:ascii="Calibri" w:hAnsi="Calibri" w:cs="Calibri"/>
        </w:rPr>
        <w:t xml:space="preserve">, U.C.N.W. Bangor, </w:t>
      </w:r>
      <w:proofErr w:type="gramStart"/>
      <w:r w:rsidRPr="00CB682F">
        <w:rPr>
          <w:rFonts w:ascii="Calibri" w:hAnsi="Calibri" w:cs="Calibri"/>
        </w:rPr>
        <w:t>September,</w:t>
      </w:r>
      <w:proofErr w:type="gramEnd"/>
      <w:r w:rsidRPr="00CB682F">
        <w:rPr>
          <w:rFonts w:ascii="Calibri" w:hAnsi="Calibri" w:cs="Calibri"/>
        </w:rPr>
        <w:t xml:space="preserve"> 1989.</w:t>
      </w:r>
    </w:p>
    <w:p w14:paraId="43D71C13"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Early interactions in the development of reading, spelling and phonological skills. </w:t>
      </w:r>
      <w:r w:rsidRPr="00CB682F">
        <w:rPr>
          <w:rFonts w:ascii="Calibri" w:hAnsi="Calibri" w:cs="Calibri"/>
        </w:rPr>
        <w:t xml:space="preserve">Invited presentation to the </w:t>
      </w:r>
      <w:r w:rsidRPr="00CB682F">
        <w:rPr>
          <w:rFonts w:ascii="Calibri" w:hAnsi="Calibri" w:cs="Calibri"/>
          <w:u w:val="single"/>
        </w:rPr>
        <w:t>London Dyslexia Association conference</w:t>
      </w:r>
      <w:r w:rsidRPr="00CB682F">
        <w:rPr>
          <w:rFonts w:ascii="Calibri" w:hAnsi="Calibri" w:cs="Calibri"/>
        </w:rPr>
        <w:t xml:space="preserve">, Institute of Neurology, </w:t>
      </w:r>
      <w:proofErr w:type="gramStart"/>
      <w:r w:rsidRPr="00CB682F">
        <w:rPr>
          <w:rFonts w:ascii="Calibri" w:hAnsi="Calibri" w:cs="Calibri"/>
        </w:rPr>
        <w:t>November,</w:t>
      </w:r>
      <w:proofErr w:type="gramEnd"/>
      <w:r w:rsidRPr="00CB682F">
        <w:rPr>
          <w:rFonts w:ascii="Calibri" w:hAnsi="Calibri" w:cs="Calibri"/>
        </w:rPr>
        <w:t xml:space="preserve"> 1989.</w:t>
      </w:r>
    </w:p>
    <w:p w14:paraId="2E5CEEED" w14:textId="77777777" w:rsidR="009435ED" w:rsidRPr="00CB682F" w:rsidRDefault="009435ED" w:rsidP="009435ED">
      <w:pPr>
        <w:spacing w:before="120"/>
        <w:ind w:left="360" w:hanging="360"/>
        <w:rPr>
          <w:rFonts w:ascii="Calibri" w:hAnsi="Calibri" w:cs="Calibri"/>
        </w:rPr>
      </w:pPr>
    </w:p>
    <w:p w14:paraId="3E46D4C3" w14:textId="7A39EFDF" w:rsidR="009435ED" w:rsidRPr="00CB682F" w:rsidRDefault="009435ED" w:rsidP="009435ED">
      <w:pPr>
        <w:spacing w:before="120"/>
        <w:ind w:left="360" w:hanging="360"/>
        <w:outlineLvl w:val="0"/>
        <w:rPr>
          <w:rFonts w:ascii="Calibri" w:hAnsi="Calibri" w:cs="Calibri"/>
          <w:b/>
        </w:rPr>
      </w:pPr>
      <w:r w:rsidRPr="00CB682F">
        <w:rPr>
          <w:rFonts w:ascii="Calibri" w:hAnsi="Calibri" w:cs="Calibri"/>
          <w:b/>
        </w:rPr>
        <w:t xml:space="preserve">Conference presentations </w:t>
      </w:r>
      <w:r w:rsidR="00AC14A1" w:rsidRPr="00CB682F">
        <w:rPr>
          <w:rFonts w:ascii="Calibri" w:hAnsi="Calibri" w:cs="Calibri"/>
          <w:b/>
        </w:rPr>
        <w:t>(147</w:t>
      </w:r>
      <w:r w:rsidRPr="00CB682F">
        <w:rPr>
          <w:rFonts w:ascii="Calibri" w:hAnsi="Calibri" w:cs="Calibri"/>
          <w:b/>
        </w:rPr>
        <w:t>)</w:t>
      </w:r>
    </w:p>
    <w:p w14:paraId="30DB2BB3" w14:textId="3F53E6E9" w:rsidR="00252D11" w:rsidRPr="00CB682F" w:rsidRDefault="00252D11" w:rsidP="00252D11">
      <w:pPr>
        <w:spacing w:before="120"/>
        <w:ind w:left="360" w:hanging="360"/>
        <w:rPr>
          <w:rFonts w:ascii="Calibri" w:hAnsi="Calibri" w:cs="Calibri"/>
        </w:rPr>
      </w:pPr>
      <w:r w:rsidRPr="00CB682F">
        <w:rPr>
          <w:rFonts w:ascii="Calibri" w:hAnsi="Calibri" w:cs="Calibri"/>
        </w:rPr>
        <w:t xml:space="preserve">Murakami, A. &amp; Ellis, N. C. (2019).  The effects of frequency and contingency on the accuracy of L2 English grammatical morphemes. </w:t>
      </w:r>
      <w:r w:rsidRPr="00CB682F">
        <w:rPr>
          <w:rFonts w:ascii="Calibri" w:hAnsi="Calibri" w:cs="Calibri"/>
          <w:u w:val="single"/>
        </w:rPr>
        <w:t>Learner Corpus Research 2019</w:t>
      </w:r>
      <w:r w:rsidRPr="00CB682F">
        <w:rPr>
          <w:rFonts w:ascii="Calibri" w:hAnsi="Calibri" w:cs="Calibri"/>
        </w:rPr>
        <w:t xml:space="preserve">, University of Warsaw Poland, 12-14 </w:t>
      </w:r>
      <w:proofErr w:type="gramStart"/>
      <w:r w:rsidRPr="00CB682F">
        <w:rPr>
          <w:rFonts w:ascii="Calibri" w:hAnsi="Calibri" w:cs="Calibri"/>
        </w:rPr>
        <w:t>September,</w:t>
      </w:r>
      <w:proofErr w:type="gramEnd"/>
      <w:r w:rsidRPr="00CB682F">
        <w:rPr>
          <w:rFonts w:ascii="Calibri" w:hAnsi="Calibri" w:cs="Calibri"/>
        </w:rPr>
        <w:t xml:space="preserve"> 2019.</w:t>
      </w:r>
    </w:p>
    <w:p w14:paraId="5A80A068" w14:textId="50AAD922" w:rsidR="00CF2B83" w:rsidRPr="00CB682F" w:rsidRDefault="00CF2B83" w:rsidP="00CF2B83">
      <w:pPr>
        <w:spacing w:before="120"/>
        <w:ind w:left="360" w:hanging="360"/>
        <w:rPr>
          <w:rFonts w:ascii="Calibri" w:hAnsi="Calibri" w:cs="Calibri"/>
          <w:lang w:val="en-GB"/>
        </w:rPr>
      </w:pPr>
      <w:r w:rsidRPr="00CB682F">
        <w:rPr>
          <w:rFonts w:ascii="Calibri" w:hAnsi="Calibri" w:cs="Calibri"/>
        </w:rPr>
        <w:t>Ellis, N. C. (2018). Usage-based approaches to L2 input and intake. Presentation in the</w:t>
      </w:r>
      <w:r w:rsidRPr="00CB682F">
        <w:rPr>
          <w:rFonts w:ascii="Calibri" w:eastAsia="Osaka" w:hAnsi="Calibri" w:cs="Calibri"/>
          <w:i/>
          <w:iCs/>
          <w:color w:val="FFFFFF"/>
          <w:kern w:val="24"/>
        </w:rPr>
        <w:t xml:space="preserve"> </w:t>
      </w:r>
      <w:r w:rsidRPr="00CB682F">
        <w:rPr>
          <w:rFonts w:ascii="Calibri" w:hAnsi="Calibri" w:cs="Calibri"/>
          <w:i/>
          <w:iCs/>
          <w:lang w:val="en-GB"/>
        </w:rPr>
        <w:t>Language Learning</w:t>
      </w:r>
      <w:r w:rsidRPr="00CB682F">
        <w:rPr>
          <w:rFonts w:ascii="Calibri" w:hAnsi="Calibri" w:cs="Calibri"/>
          <w:lang w:val="en-GB"/>
        </w:rPr>
        <w:t xml:space="preserve"> </w:t>
      </w:r>
      <w:proofErr w:type="gramStart"/>
      <w:r w:rsidRPr="00CB682F">
        <w:rPr>
          <w:rFonts w:ascii="Calibri" w:hAnsi="Calibri" w:cs="Calibri"/>
          <w:lang w:val="en-GB"/>
        </w:rPr>
        <w:t xml:space="preserve">Roundtable  </w:t>
      </w:r>
      <w:r w:rsidRPr="00CB682F">
        <w:rPr>
          <w:rFonts w:ascii="Calibri" w:hAnsi="Calibri" w:cs="Calibri"/>
        </w:rPr>
        <w:t>“</w:t>
      </w:r>
      <w:proofErr w:type="gramEnd"/>
      <w:r w:rsidRPr="00CB682F">
        <w:rPr>
          <w:rFonts w:ascii="Calibri" w:hAnsi="Calibri" w:cs="Calibri"/>
        </w:rPr>
        <w:t xml:space="preserve">The relation between learner grammar and input” </w:t>
      </w:r>
      <w:proofErr w:type="spellStart"/>
      <w:r w:rsidRPr="00CB682F">
        <w:rPr>
          <w:rFonts w:ascii="Calibri" w:hAnsi="Calibri" w:cs="Calibri"/>
        </w:rPr>
        <w:t>EuroSLA</w:t>
      </w:r>
      <w:proofErr w:type="spellEnd"/>
      <w:r w:rsidRPr="00CB682F">
        <w:rPr>
          <w:rFonts w:ascii="Calibri" w:hAnsi="Calibri" w:cs="Calibri"/>
        </w:rPr>
        <w:t xml:space="preserve"> 2018, Münster, Germany, September 5th, 2018.</w:t>
      </w:r>
    </w:p>
    <w:p w14:paraId="3E5D0E70" w14:textId="34AC401E" w:rsidR="009435ED" w:rsidRPr="00CB682F" w:rsidRDefault="009435ED" w:rsidP="009435ED">
      <w:pPr>
        <w:spacing w:before="120"/>
        <w:ind w:left="360" w:hanging="360"/>
        <w:rPr>
          <w:rFonts w:ascii="Calibri" w:hAnsi="Calibri" w:cs="Calibri"/>
        </w:rPr>
      </w:pPr>
      <w:r w:rsidRPr="00CB682F">
        <w:rPr>
          <w:rFonts w:ascii="Calibri" w:hAnsi="Calibri" w:cs="Calibri"/>
        </w:rPr>
        <w:t xml:space="preserve">Guo, R. &amp; Ellis, N. C. (2018). The emergence of ESL morphosyntax from usage: Effects of statistical symbolic learning. </w:t>
      </w:r>
      <w:r w:rsidRPr="00CB682F">
        <w:rPr>
          <w:rFonts w:ascii="Calibri" w:hAnsi="Calibri" w:cs="Calibri"/>
          <w:u w:val="single"/>
        </w:rPr>
        <w:t>ICCG10: Tenth International Conference on Construction Grammar</w:t>
      </w:r>
      <w:r w:rsidRPr="00CB682F">
        <w:rPr>
          <w:rFonts w:ascii="Calibri" w:hAnsi="Calibri" w:cs="Calibri"/>
        </w:rPr>
        <w:t xml:space="preserve"> 16-18 July 2018 Paris (France)</w:t>
      </w:r>
    </w:p>
    <w:p w14:paraId="12FFB11D" w14:textId="4F248541"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(2018). Exploring the Psycholinguistics of the </w:t>
      </w:r>
      <w:proofErr w:type="spellStart"/>
      <w:r w:rsidRPr="00CB682F">
        <w:rPr>
          <w:rFonts w:ascii="Calibri" w:hAnsi="Calibri" w:cs="Calibri"/>
        </w:rPr>
        <w:t>Consructicon</w:t>
      </w:r>
      <w:proofErr w:type="spellEnd"/>
      <w:r w:rsidRPr="00CB682F">
        <w:rPr>
          <w:rFonts w:ascii="Calibri" w:hAnsi="Calibri" w:cs="Calibri"/>
        </w:rPr>
        <w:t xml:space="preserve"> using the Lexicon as a Guide. </w:t>
      </w:r>
      <w:r w:rsidRPr="00CB682F">
        <w:rPr>
          <w:rFonts w:ascii="Calibri" w:hAnsi="Calibri" w:cs="Calibri"/>
          <w:u w:val="single"/>
        </w:rPr>
        <w:t>ICCG10: Tenth International Conference on Construction Grammar</w:t>
      </w:r>
      <w:r w:rsidRPr="00CB682F">
        <w:rPr>
          <w:rFonts w:ascii="Calibri" w:hAnsi="Calibri" w:cs="Calibri"/>
        </w:rPr>
        <w:t xml:space="preserve"> 16-18 July 2018 Paris (France)</w:t>
      </w:r>
    </w:p>
    <w:p w14:paraId="763A5184"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Guo, R. &amp; Ellis, N. C. (2018). The emergence of ESL morphosyntax from usage: Effects of statistical symbolic learning. </w:t>
      </w:r>
      <w:r w:rsidRPr="00CB682F">
        <w:rPr>
          <w:rFonts w:ascii="Calibri" w:hAnsi="Calibri" w:cs="Calibri"/>
          <w:u w:val="single"/>
        </w:rPr>
        <w:t>Association for Psychological Science Annual Conference</w:t>
      </w:r>
      <w:r w:rsidRPr="00CB682F">
        <w:rPr>
          <w:rFonts w:ascii="Calibri" w:hAnsi="Calibri" w:cs="Calibri"/>
        </w:rPr>
        <w:t xml:space="preserve">, 24-27 </w:t>
      </w:r>
      <w:proofErr w:type="gramStart"/>
      <w:r w:rsidRPr="00CB682F">
        <w:rPr>
          <w:rFonts w:ascii="Calibri" w:hAnsi="Calibri" w:cs="Calibri"/>
        </w:rPr>
        <w:t>May,</w:t>
      </w:r>
      <w:proofErr w:type="gramEnd"/>
      <w:r w:rsidRPr="00CB682F">
        <w:rPr>
          <w:rFonts w:ascii="Calibri" w:hAnsi="Calibri" w:cs="Calibri"/>
        </w:rPr>
        <w:t xml:space="preserve"> 2018, San Francisco.</w:t>
      </w:r>
    </w:p>
    <w:p w14:paraId="365626B2" w14:textId="77777777" w:rsidR="009435ED" w:rsidRPr="00CB682F" w:rsidRDefault="009435ED" w:rsidP="009435ED">
      <w:pPr>
        <w:spacing w:before="120"/>
        <w:ind w:left="360" w:hanging="360"/>
        <w:rPr>
          <w:rFonts w:ascii="Calibri" w:hAnsi="Calibri" w:cs="Calibri"/>
          <w:u w:val="single"/>
        </w:rPr>
      </w:pPr>
      <w:r w:rsidRPr="00CB682F">
        <w:rPr>
          <w:rFonts w:ascii="Calibri" w:hAnsi="Calibri" w:cs="Calibri"/>
        </w:rPr>
        <w:t xml:space="preserve">Ellis, N. C. (2018) Essentials of a Theory of Language Cognition. </w:t>
      </w:r>
      <w:r w:rsidRPr="00CB682F">
        <w:rPr>
          <w:rFonts w:ascii="Calibri" w:hAnsi="Calibri" w:cs="Calibri"/>
          <w:u w:val="single"/>
        </w:rPr>
        <w:t>Annual conference of the American Association for Applied Linguistics (AAAL)</w:t>
      </w:r>
      <w:r w:rsidRPr="00CB682F">
        <w:rPr>
          <w:rFonts w:ascii="Calibri" w:hAnsi="Calibri" w:cs="Calibri"/>
        </w:rPr>
        <w:t>. March 24-27, 2018. Chicago.</w:t>
      </w:r>
    </w:p>
    <w:p w14:paraId="22174A51"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Cintrón Valentín, M., García Maya, L.  &amp; Ellis, N. C.  </w:t>
      </w:r>
      <w:r w:rsidRPr="00CB682F">
        <w:rPr>
          <w:rFonts w:ascii="Calibri" w:eastAsia="Arial" w:hAnsi="Calibri" w:cs="Calibri"/>
        </w:rPr>
        <w:t xml:space="preserve">Captioning and Grammar Learning in the L2 Spanish Classroom. </w:t>
      </w:r>
      <w:r w:rsidRPr="00CB682F">
        <w:rPr>
          <w:rFonts w:ascii="Calibri" w:hAnsi="Calibri" w:cs="Calibri"/>
          <w:u w:val="single"/>
        </w:rPr>
        <w:t>Annual conference of the American Association for Applied Linguistics (AAAL)</w:t>
      </w:r>
      <w:r w:rsidRPr="00CB682F">
        <w:rPr>
          <w:rFonts w:ascii="Calibri" w:hAnsi="Calibri" w:cs="Calibri"/>
        </w:rPr>
        <w:t>. March 24-27, 2018. Chicago.</w:t>
      </w:r>
    </w:p>
    <w:p w14:paraId="728ABC1F" w14:textId="77777777" w:rsidR="009435ED" w:rsidRPr="00CB682F" w:rsidRDefault="009435ED" w:rsidP="009435ED">
      <w:pPr>
        <w:spacing w:before="120"/>
        <w:ind w:left="360" w:hanging="360"/>
        <w:rPr>
          <w:rFonts w:ascii="Calibri" w:hAnsi="Calibri" w:cs="Calibri"/>
        </w:rPr>
      </w:pPr>
      <w:r w:rsidRPr="00CB682F">
        <w:rPr>
          <w:rFonts w:ascii="Calibri" w:hAnsi="Calibri" w:cs="Calibri"/>
        </w:rPr>
        <w:lastRenderedPageBreak/>
        <w:t xml:space="preserve">García-Amaya, L., Henriksen, N., </w:t>
      </w:r>
      <w:proofErr w:type="spellStart"/>
      <w:r w:rsidRPr="00CB682F">
        <w:rPr>
          <w:rFonts w:ascii="Calibri" w:hAnsi="Calibri" w:cs="Calibri"/>
        </w:rPr>
        <w:t>Moreiras</w:t>
      </w:r>
      <w:proofErr w:type="spellEnd"/>
      <w:r w:rsidRPr="00CB682F">
        <w:rPr>
          <w:rFonts w:ascii="Calibri" w:hAnsi="Calibri" w:cs="Calibri"/>
        </w:rPr>
        <w:t xml:space="preserve">-Menor, C., &amp; Ellis, N. C.  Does Second Language Oral Production Develop During Study Abroad? Poster presentation. M cubed symposium, University of Michigan. November 1, 2017. </w:t>
      </w:r>
    </w:p>
    <w:p w14:paraId="4F5FE207" w14:textId="77777777" w:rsidR="009435ED" w:rsidRPr="00CB682F" w:rsidRDefault="009435ED" w:rsidP="009435ED">
      <w:pPr>
        <w:spacing w:before="120"/>
        <w:ind w:left="360" w:hanging="360"/>
        <w:rPr>
          <w:rFonts w:ascii="Calibri" w:hAnsi="Calibri" w:cs="Calibri"/>
          <w:i/>
        </w:rPr>
      </w:pPr>
      <w:r w:rsidRPr="00CB682F">
        <w:rPr>
          <w:rFonts w:ascii="Calibri" w:hAnsi="Calibri" w:cs="Calibri"/>
        </w:rPr>
        <w:t>Cintrón Valentín, M., García Maya, L.  &amp; Ellis, N. C.  Captioning and Grammar Learning in the L2 Spanish Classroom. Second Language Research Forum (SLRF) 2017, Ohio State University, October 13-14, 2017</w:t>
      </w:r>
      <w:r w:rsidRPr="00CB682F">
        <w:rPr>
          <w:rFonts w:ascii="Calibri" w:hAnsi="Calibri" w:cs="Calibri"/>
          <w:i/>
        </w:rPr>
        <w:t>.</w:t>
      </w:r>
    </w:p>
    <w:p w14:paraId="2C6F0E9F" w14:textId="77777777" w:rsidR="009435ED" w:rsidRPr="00CB682F" w:rsidRDefault="009435ED" w:rsidP="009435ED">
      <w:pPr>
        <w:pStyle w:val="Heading1"/>
        <w:rPr>
          <w:rFonts w:ascii="Calibri" w:hAnsi="Calibri" w:cs="Calibri"/>
        </w:rPr>
      </w:pPr>
      <w:r w:rsidRPr="00CB682F">
        <w:rPr>
          <w:rFonts w:ascii="Calibri" w:hAnsi="Calibri" w:cs="Calibri"/>
          <w:i w:val="0"/>
        </w:rPr>
        <w:t>Devitt, A., Römer, U., &amp; Ellis, N. C.</w:t>
      </w:r>
      <w:r w:rsidRPr="00CB682F">
        <w:rPr>
          <w:rFonts w:ascii="Calibri" w:hAnsi="Calibri" w:cs="Calibri"/>
        </w:rPr>
        <w:t xml:space="preserve"> Network analysis of knowledge of verb-argument constructions in L1 and L2 speakers</w:t>
      </w:r>
      <w:r w:rsidRPr="00CB682F">
        <w:rPr>
          <w:rFonts w:ascii="Calibri" w:hAnsi="Calibri" w:cs="Calibri"/>
          <w:lang w:val="en-US"/>
        </w:rPr>
        <w:t xml:space="preserve">. </w:t>
      </w:r>
      <w:r w:rsidRPr="00CB682F">
        <w:rPr>
          <w:rFonts w:ascii="Calibri" w:hAnsi="Calibri" w:cs="Calibri"/>
          <w:i w:val="0"/>
          <w:u w:val="single"/>
          <w:lang w:val="en-US"/>
        </w:rPr>
        <w:t>Annual conference of the American Association for Applied Linguistics (AAAL)</w:t>
      </w:r>
      <w:r w:rsidRPr="00CB682F">
        <w:rPr>
          <w:rFonts w:ascii="Calibri" w:hAnsi="Calibri" w:cs="Calibri"/>
          <w:i w:val="0"/>
          <w:lang w:val="en-US"/>
        </w:rPr>
        <w:t>. March 18-21, 2017. Portland, Oregon.</w:t>
      </w:r>
    </w:p>
    <w:p w14:paraId="3B90A8B4" w14:textId="77777777" w:rsidR="009435ED" w:rsidRPr="00CB682F" w:rsidRDefault="009435ED" w:rsidP="009435ED">
      <w:pPr>
        <w:pStyle w:val="Heading1"/>
        <w:rPr>
          <w:rFonts w:ascii="Calibri" w:hAnsi="Calibri" w:cs="Calibri"/>
          <w:lang w:val="en-US"/>
        </w:rPr>
      </w:pPr>
      <w:r w:rsidRPr="00CB682F">
        <w:rPr>
          <w:rFonts w:ascii="Calibri" w:hAnsi="Calibri" w:cs="Calibri"/>
          <w:i w:val="0"/>
        </w:rPr>
        <w:t xml:space="preserve">Römer, U., </w:t>
      </w:r>
      <w:r w:rsidRPr="00CB682F">
        <w:rPr>
          <w:rFonts w:ascii="Calibri" w:hAnsi="Calibri" w:cs="Calibri"/>
          <w:i w:val="0"/>
          <w:lang w:val="de-DE"/>
        </w:rPr>
        <w:t>Berger</w:t>
      </w:r>
      <w:r w:rsidRPr="00CB682F">
        <w:rPr>
          <w:rFonts w:ascii="Calibri" w:hAnsi="Calibri" w:cs="Calibri"/>
          <w:i w:val="0"/>
        </w:rPr>
        <w:t>. C. M.</w:t>
      </w:r>
      <w:proofErr w:type="gramStart"/>
      <w:r w:rsidRPr="00CB682F">
        <w:rPr>
          <w:rFonts w:ascii="Calibri" w:hAnsi="Calibri" w:cs="Calibri"/>
          <w:i w:val="0"/>
        </w:rPr>
        <w:t>,  &amp;</w:t>
      </w:r>
      <w:proofErr w:type="gramEnd"/>
      <w:r w:rsidRPr="00CB682F">
        <w:rPr>
          <w:rFonts w:ascii="Calibri" w:hAnsi="Calibri" w:cs="Calibri"/>
          <w:i w:val="0"/>
        </w:rPr>
        <w:t xml:space="preserve"> Ellis, N. C.</w:t>
      </w:r>
      <w:r w:rsidRPr="00CB682F">
        <w:rPr>
          <w:rFonts w:ascii="Calibri" w:hAnsi="Calibri" w:cs="Calibri"/>
        </w:rPr>
        <w:t xml:space="preserve"> </w:t>
      </w:r>
      <w:r w:rsidRPr="00CB682F">
        <w:rPr>
          <w:rFonts w:ascii="Calibri" w:hAnsi="Calibri" w:cs="Calibri"/>
          <w:lang w:val="en-US"/>
        </w:rPr>
        <w:t xml:space="preserve">How do constructions emerge in second language learners? Evidence from a pseudo-longitudinal learner corpus. </w:t>
      </w:r>
      <w:r w:rsidRPr="00CB682F">
        <w:rPr>
          <w:rFonts w:ascii="Calibri" w:hAnsi="Calibri" w:cs="Calibri"/>
          <w:i w:val="0"/>
          <w:u w:val="single"/>
          <w:lang w:val="en-US"/>
        </w:rPr>
        <w:t>Annual conference of the American Association for Applied Linguistics (AAAL)</w:t>
      </w:r>
      <w:r w:rsidRPr="00CB682F">
        <w:rPr>
          <w:rFonts w:ascii="Calibri" w:hAnsi="Calibri" w:cs="Calibri"/>
          <w:i w:val="0"/>
          <w:lang w:val="en-US"/>
        </w:rPr>
        <w:t>. March 18-21, 2017. Portland, Oregon.</w:t>
      </w:r>
    </w:p>
    <w:p w14:paraId="37A4CB0C"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Cintrón Valentín, M. &amp; Ellis, N. C.  </w:t>
      </w:r>
      <w:r w:rsidRPr="00CB682F">
        <w:rPr>
          <w:rFonts w:ascii="Calibri" w:hAnsi="Calibri" w:cs="Calibri"/>
          <w:i/>
        </w:rPr>
        <w:t>Salience and L2 Acquisition: Physical Form, Learner Attention, and Instructional Focus.</w:t>
      </w:r>
      <w:r w:rsidRPr="00CB682F">
        <w:rPr>
          <w:rFonts w:ascii="Calibri" w:hAnsi="Calibri" w:cs="Calibri"/>
        </w:rPr>
        <w:t xml:space="preserve"> Poster presentation. </w:t>
      </w:r>
      <w:r w:rsidRPr="00CB682F">
        <w:rPr>
          <w:rFonts w:ascii="Calibri" w:hAnsi="Calibri" w:cs="Calibri"/>
          <w:u w:val="single"/>
        </w:rPr>
        <w:t>Psychonomic Society, 57</w:t>
      </w:r>
      <w:r w:rsidRPr="00CB682F">
        <w:rPr>
          <w:rFonts w:ascii="Calibri" w:hAnsi="Calibri" w:cs="Calibri"/>
          <w:u w:val="single"/>
          <w:vertAlign w:val="superscript"/>
        </w:rPr>
        <w:t>th</w:t>
      </w:r>
      <w:r w:rsidRPr="00CB682F">
        <w:rPr>
          <w:rFonts w:ascii="Calibri" w:hAnsi="Calibri" w:cs="Calibri"/>
          <w:u w:val="single"/>
        </w:rPr>
        <w:t xml:space="preserve"> Meeting</w:t>
      </w:r>
      <w:r w:rsidRPr="00CB682F">
        <w:rPr>
          <w:rFonts w:ascii="Calibri" w:hAnsi="Calibri" w:cs="Calibri"/>
        </w:rPr>
        <w:t>. November 17-21, Boston.</w:t>
      </w:r>
    </w:p>
    <w:p w14:paraId="480E540A"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Cintrón Valentín, M., García Maya, L.  &amp; Ellis, N. C.  </w:t>
      </w:r>
      <w:r w:rsidRPr="00CB682F">
        <w:rPr>
          <w:rFonts w:ascii="Calibri" w:hAnsi="Calibri" w:cs="Calibri"/>
          <w:i/>
        </w:rPr>
        <w:t>Can captioning improve grammar learning in the L2 Spanish classroom?</w:t>
      </w:r>
      <w:r w:rsidRPr="00CB682F">
        <w:rPr>
          <w:rFonts w:ascii="Calibri" w:hAnsi="Calibri" w:cs="Calibri"/>
        </w:rPr>
        <w:t xml:space="preserve"> Symposium on Teaching and Learning Vocabulary. </w:t>
      </w:r>
      <w:r w:rsidRPr="00CB682F">
        <w:rPr>
          <w:rFonts w:ascii="Calibri" w:hAnsi="Calibri" w:cs="Calibri"/>
          <w:u w:val="single"/>
        </w:rPr>
        <w:t>University of Western Ontario</w:t>
      </w:r>
      <w:r w:rsidRPr="00CB682F">
        <w:rPr>
          <w:rFonts w:ascii="Calibri" w:hAnsi="Calibri" w:cs="Calibri"/>
        </w:rPr>
        <w:t xml:space="preserve">, 21 </w:t>
      </w:r>
      <w:proofErr w:type="gramStart"/>
      <w:r w:rsidRPr="00CB682F">
        <w:rPr>
          <w:rFonts w:ascii="Calibri" w:hAnsi="Calibri" w:cs="Calibri"/>
        </w:rPr>
        <w:t>October,</w:t>
      </w:r>
      <w:proofErr w:type="gramEnd"/>
      <w:r w:rsidRPr="00CB682F">
        <w:rPr>
          <w:rFonts w:ascii="Calibri" w:hAnsi="Calibri" w:cs="Calibri"/>
        </w:rPr>
        <w:t xml:space="preserve"> 2016.</w:t>
      </w:r>
    </w:p>
    <w:p w14:paraId="68BAE4D0" w14:textId="77777777" w:rsidR="009435ED" w:rsidRPr="00CB682F" w:rsidRDefault="009435ED" w:rsidP="009435ED">
      <w:pPr>
        <w:spacing w:before="120"/>
        <w:ind w:left="360" w:hanging="360"/>
        <w:rPr>
          <w:rStyle w:val="Emphasis"/>
          <w:rFonts w:ascii="Calibri" w:hAnsi="Calibri" w:cs="Calibri"/>
        </w:rPr>
      </w:pPr>
      <w:r w:rsidRPr="00CB682F">
        <w:rPr>
          <w:rFonts w:ascii="Calibri" w:hAnsi="Calibri" w:cs="Calibri"/>
        </w:rPr>
        <w:t xml:space="preserve">Cintrón Valentín, M. &amp; Ellis, N. C.  </w:t>
      </w:r>
      <w:r w:rsidRPr="00CB682F">
        <w:rPr>
          <w:rFonts w:ascii="Calibri" w:hAnsi="Calibri" w:cs="Calibri"/>
          <w:i/>
        </w:rPr>
        <w:t>Salience and second language acquisition: Physical form, learner attention and instructional</w:t>
      </w:r>
      <w:r w:rsidRPr="00CB682F">
        <w:rPr>
          <w:rFonts w:ascii="Calibri" w:hAnsi="Calibri" w:cs="Calibri"/>
        </w:rPr>
        <w:t xml:space="preserve">. </w:t>
      </w:r>
      <w:r w:rsidRPr="00CB682F">
        <w:rPr>
          <w:rStyle w:val="Emphasis"/>
          <w:rFonts w:ascii="Calibri" w:hAnsi="Calibri" w:cs="Calibri"/>
          <w:i w:val="0"/>
          <w:u w:val="single"/>
        </w:rPr>
        <w:t>Second Language Research Forum (SLRF) 2016</w:t>
      </w:r>
      <w:r w:rsidRPr="00CB682F">
        <w:rPr>
          <w:rStyle w:val="st"/>
          <w:rFonts w:ascii="Calibri" w:hAnsi="Calibri" w:cs="Calibri"/>
        </w:rPr>
        <w:t>, Teachers College Columbia University</w:t>
      </w:r>
      <w:r w:rsidRPr="00CB682F">
        <w:rPr>
          <w:rFonts w:ascii="Calibri" w:hAnsi="Calibri" w:cs="Calibri"/>
        </w:rPr>
        <w:t>,</w:t>
      </w:r>
      <w:r w:rsidRPr="00CB682F">
        <w:rPr>
          <w:rStyle w:val="st"/>
          <w:rFonts w:ascii="Calibri" w:hAnsi="Calibri" w:cs="Calibri"/>
        </w:rPr>
        <w:t xml:space="preserve"> September 22-25, </w:t>
      </w:r>
      <w:r w:rsidRPr="00CB682F">
        <w:rPr>
          <w:rStyle w:val="Emphasis"/>
          <w:rFonts w:ascii="Calibri" w:hAnsi="Calibri" w:cs="Calibri"/>
          <w:i w:val="0"/>
        </w:rPr>
        <w:t>2016</w:t>
      </w:r>
      <w:r w:rsidRPr="00CB682F">
        <w:rPr>
          <w:rStyle w:val="Emphasis"/>
          <w:rFonts w:ascii="Calibri" w:hAnsi="Calibri" w:cs="Calibri"/>
        </w:rPr>
        <w:t>.</w:t>
      </w:r>
    </w:p>
    <w:p w14:paraId="64E8EFF4" w14:textId="77777777" w:rsidR="009435ED" w:rsidRPr="00CB682F" w:rsidRDefault="009435ED" w:rsidP="009435ED">
      <w:pPr>
        <w:spacing w:before="120"/>
        <w:ind w:left="360" w:hanging="360"/>
        <w:rPr>
          <w:rFonts w:ascii="Calibri" w:hAnsi="Calibri" w:cs="Calibri"/>
          <w:i/>
          <w:highlight w:val="yellow"/>
        </w:rPr>
      </w:pPr>
      <w:r w:rsidRPr="00CB682F">
        <w:rPr>
          <w:rFonts w:ascii="Calibri" w:hAnsi="Calibri" w:cs="Calibri"/>
        </w:rPr>
        <w:t xml:space="preserve">Römer, U., </w:t>
      </w:r>
      <w:r w:rsidRPr="00CB682F">
        <w:rPr>
          <w:rFonts w:ascii="Calibri" w:hAnsi="Calibri" w:cs="Calibri"/>
          <w:lang w:val="de-DE"/>
        </w:rPr>
        <w:t>Berger</w:t>
      </w:r>
      <w:r w:rsidRPr="00CB682F">
        <w:rPr>
          <w:rFonts w:ascii="Calibri" w:hAnsi="Calibri" w:cs="Calibri"/>
        </w:rPr>
        <w:t>. C. M.</w:t>
      </w:r>
      <w:proofErr w:type="gramStart"/>
      <w:r w:rsidRPr="00CB682F">
        <w:rPr>
          <w:rFonts w:ascii="Calibri" w:hAnsi="Calibri" w:cs="Calibri"/>
        </w:rPr>
        <w:t>,  &amp;</w:t>
      </w:r>
      <w:proofErr w:type="gramEnd"/>
      <w:r w:rsidRPr="00CB682F">
        <w:rPr>
          <w:rFonts w:ascii="Calibri" w:hAnsi="Calibri" w:cs="Calibri"/>
        </w:rPr>
        <w:t xml:space="preserve"> Ellis, N. C. </w:t>
      </w:r>
      <w:r w:rsidRPr="00CB682F">
        <w:rPr>
          <w:rFonts w:ascii="Calibri" w:hAnsi="Calibri" w:cs="Calibri"/>
          <w:i/>
        </w:rPr>
        <w:t xml:space="preserve">L2 learners’ developing knowledge of English verb constructions: Usage-based views and implications for teaching. </w:t>
      </w:r>
      <w:r w:rsidRPr="00CB682F">
        <w:rPr>
          <w:rFonts w:ascii="Calibri" w:hAnsi="Calibri" w:cs="Calibri"/>
          <w:u w:val="single"/>
        </w:rPr>
        <w:t>11th Teaching and Language Corpora Conference, 2014 (</w:t>
      </w:r>
      <w:proofErr w:type="spellStart"/>
      <w:r w:rsidRPr="00CB682F">
        <w:rPr>
          <w:rFonts w:ascii="Calibri" w:hAnsi="Calibri" w:cs="Calibri"/>
          <w:u w:val="single"/>
        </w:rPr>
        <w:t>TaLC</w:t>
      </w:r>
      <w:proofErr w:type="spellEnd"/>
      <w:r w:rsidRPr="00CB682F">
        <w:rPr>
          <w:rFonts w:ascii="Calibri" w:hAnsi="Calibri" w:cs="Calibri"/>
          <w:u w:val="single"/>
        </w:rPr>
        <w:t xml:space="preserve"> 11). Giessen University</w:t>
      </w:r>
      <w:r w:rsidRPr="00CB682F">
        <w:rPr>
          <w:rFonts w:ascii="Calibri" w:hAnsi="Calibri" w:cs="Calibri"/>
        </w:rPr>
        <w:t>, July 20-23, 2016</w:t>
      </w:r>
    </w:p>
    <w:p w14:paraId="574A4F29" w14:textId="77777777" w:rsidR="009435ED" w:rsidRPr="00CB682F" w:rsidRDefault="009435ED" w:rsidP="009435ED">
      <w:pPr>
        <w:spacing w:before="120"/>
        <w:ind w:left="360" w:hanging="360"/>
        <w:rPr>
          <w:rStyle w:val="Emphasis"/>
          <w:rFonts w:ascii="Calibri" w:hAnsi="Calibri" w:cs="Calibri"/>
        </w:rPr>
      </w:pPr>
      <w:r w:rsidRPr="00CB682F">
        <w:rPr>
          <w:rFonts w:ascii="Calibri" w:hAnsi="Calibri" w:cs="Calibri"/>
        </w:rPr>
        <w:t>Römer, U., Skalicky, S.</w:t>
      </w:r>
      <w:proofErr w:type="gramStart"/>
      <w:r w:rsidRPr="00CB682F">
        <w:rPr>
          <w:rFonts w:ascii="Calibri" w:hAnsi="Calibri" w:cs="Calibri"/>
        </w:rPr>
        <w:t>,  &amp;</w:t>
      </w:r>
      <w:proofErr w:type="gramEnd"/>
      <w:r w:rsidRPr="00CB682F">
        <w:rPr>
          <w:rFonts w:ascii="Calibri" w:hAnsi="Calibri" w:cs="Calibri"/>
        </w:rPr>
        <w:t xml:space="preserve"> Ellis, N. C. </w:t>
      </w:r>
      <w:r w:rsidRPr="00CB682F">
        <w:rPr>
          <w:rFonts w:ascii="Calibri" w:hAnsi="Calibri" w:cs="Calibri"/>
          <w:i/>
        </w:rPr>
        <w:t>Verb-argument constructions in L2 English learner production: Combining evidence from learner corpora and psycholinguistic experiments.</w:t>
      </w:r>
      <w:r w:rsidRPr="00CB682F">
        <w:rPr>
          <w:rFonts w:ascii="Calibri" w:hAnsi="Calibri" w:cs="Calibri"/>
        </w:rPr>
        <w:t xml:space="preserve"> </w:t>
      </w:r>
      <w:r w:rsidRPr="00CB682F">
        <w:rPr>
          <w:rStyle w:val="Emphasis"/>
          <w:rFonts w:ascii="Calibri" w:hAnsi="Calibri" w:cs="Calibri"/>
          <w:i w:val="0"/>
          <w:u w:val="single"/>
        </w:rPr>
        <w:t>Second Language Research Forum (SLRF) 2015</w:t>
      </w:r>
      <w:r w:rsidRPr="00CB682F">
        <w:rPr>
          <w:rStyle w:val="st"/>
          <w:rFonts w:ascii="Calibri" w:hAnsi="Calibri" w:cs="Calibri"/>
        </w:rPr>
        <w:t>, Atlanta</w:t>
      </w:r>
      <w:r w:rsidRPr="00CB682F">
        <w:rPr>
          <w:rFonts w:ascii="Calibri" w:hAnsi="Calibri" w:cs="Calibri"/>
        </w:rPr>
        <w:t xml:space="preserve"> Georgia,</w:t>
      </w:r>
      <w:r w:rsidRPr="00CB682F">
        <w:rPr>
          <w:rStyle w:val="st"/>
          <w:rFonts w:ascii="Calibri" w:hAnsi="Calibri" w:cs="Calibri"/>
        </w:rPr>
        <w:t xml:space="preserve"> October 29-31, </w:t>
      </w:r>
      <w:r w:rsidRPr="00CB682F">
        <w:rPr>
          <w:rStyle w:val="Emphasis"/>
          <w:rFonts w:ascii="Calibri" w:hAnsi="Calibri" w:cs="Calibri"/>
          <w:i w:val="0"/>
        </w:rPr>
        <w:t>2015</w:t>
      </w:r>
      <w:r w:rsidRPr="00CB682F">
        <w:rPr>
          <w:rStyle w:val="Emphasis"/>
          <w:rFonts w:ascii="Calibri" w:hAnsi="Calibri" w:cs="Calibri"/>
        </w:rPr>
        <w:t>.</w:t>
      </w:r>
    </w:p>
    <w:p w14:paraId="58CBCAD5" w14:textId="77777777" w:rsidR="009435ED" w:rsidRPr="00CB682F" w:rsidRDefault="009435ED" w:rsidP="009435ED">
      <w:pPr>
        <w:spacing w:before="120"/>
        <w:ind w:left="360" w:hanging="360"/>
        <w:rPr>
          <w:rStyle w:val="Emphasis"/>
          <w:rFonts w:ascii="Calibri" w:hAnsi="Calibri" w:cs="Calibri"/>
        </w:rPr>
      </w:pPr>
      <w:r w:rsidRPr="00CB682F">
        <w:rPr>
          <w:rFonts w:ascii="Calibri" w:hAnsi="Calibri" w:cs="Calibri"/>
        </w:rPr>
        <w:t xml:space="preserve">Cintrón Valentín, M. &amp; Ellis, N. C.  </w:t>
      </w:r>
      <w:r w:rsidRPr="00CB682F">
        <w:rPr>
          <w:rFonts w:ascii="Calibri" w:hAnsi="Calibri" w:cs="Calibri"/>
          <w:i/>
        </w:rPr>
        <w:t>Explicit Instruction and Learned Attentional Biases in Latin L2 Acquisition</w:t>
      </w:r>
      <w:r w:rsidRPr="00CB682F">
        <w:rPr>
          <w:rFonts w:ascii="Calibri" w:hAnsi="Calibri" w:cs="Calibri"/>
        </w:rPr>
        <w:t xml:space="preserve">. </w:t>
      </w:r>
      <w:r w:rsidRPr="00CB682F">
        <w:rPr>
          <w:rStyle w:val="Emphasis"/>
          <w:rFonts w:ascii="Calibri" w:hAnsi="Calibri" w:cs="Calibri"/>
          <w:i w:val="0"/>
          <w:u w:val="single"/>
        </w:rPr>
        <w:t>Second Language Research Forum (SLRF) 2015</w:t>
      </w:r>
      <w:r w:rsidRPr="00CB682F">
        <w:rPr>
          <w:rStyle w:val="st"/>
          <w:rFonts w:ascii="Calibri" w:hAnsi="Calibri" w:cs="Calibri"/>
        </w:rPr>
        <w:t>, Atlanta</w:t>
      </w:r>
      <w:r w:rsidRPr="00CB682F">
        <w:rPr>
          <w:rFonts w:ascii="Calibri" w:hAnsi="Calibri" w:cs="Calibri"/>
        </w:rPr>
        <w:t xml:space="preserve"> Georgia,</w:t>
      </w:r>
      <w:r w:rsidRPr="00CB682F">
        <w:rPr>
          <w:rStyle w:val="st"/>
          <w:rFonts w:ascii="Calibri" w:hAnsi="Calibri" w:cs="Calibri"/>
        </w:rPr>
        <w:t xml:space="preserve"> October 29-31, </w:t>
      </w:r>
      <w:r w:rsidRPr="00CB682F">
        <w:rPr>
          <w:rStyle w:val="Emphasis"/>
          <w:rFonts w:ascii="Calibri" w:hAnsi="Calibri" w:cs="Calibri"/>
          <w:i w:val="0"/>
        </w:rPr>
        <w:t>2015</w:t>
      </w:r>
      <w:r w:rsidRPr="00CB682F">
        <w:rPr>
          <w:rStyle w:val="Emphasis"/>
          <w:rFonts w:ascii="Calibri" w:hAnsi="Calibri" w:cs="Calibri"/>
        </w:rPr>
        <w:t>.</w:t>
      </w:r>
    </w:p>
    <w:p w14:paraId="1D313FA6"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&amp; Cintrón Valentín, M. </w:t>
      </w:r>
      <w:r w:rsidRPr="00CB682F">
        <w:rPr>
          <w:rFonts w:ascii="Calibri" w:hAnsi="Calibri" w:cs="Calibri"/>
          <w:i/>
        </w:rPr>
        <w:t>Learned attention and transfer in SLA</w:t>
      </w:r>
      <w:r w:rsidRPr="00CB682F">
        <w:rPr>
          <w:rFonts w:ascii="Calibri" w:hAnsi="Calibri" w:cs="Calibri"/>
        </w:rPr>
        <w:t xml:space="preserve">. </w:t>
      </w:r>
      <w:r w:rsidRPr="00CB682F">
        <w:rPr>
          <w:rStyle w:val="st"/>
          <w:rFonts w:ascii="Calibri" w:hAnsi="Calibri" w:cs="Calibri"/>
          <w:u w:val="single"/>
        </w:rPr>
        <w:t>13th International Cognitive Linguistics Conference (ICLC13)</w:t>
      </w:r>
      <w:r w:rsidRPr="00CB682F">
        <w:rPr>
          <w:rStyle w:val="st"/>
          <w:rFonts w:ascii="Calibri" w:hAnsi="Calibri" w:cs="Calibri"/>
        </w:rPr>
        <w:t>, Northumbria University, Newcastle</w:t>
      </w:r>
      <w:r w:rsidRPr="00CB682F">
        <w:rPr>
          <w:rFonts w:ascii="Calibri" w:hAnsi="Calibri" w:cs="Calibri"/>
        </w:rPr>
        <w:t>,</w:t>
      </w:r>
      <w:r w:rsidRPr="00CB682F">
        <w:rPr>
          <w:rStyle w:val="st"/>
          <w:rFonts w:ascii="Calibri" w:hAnsi="Calibri" w:cs="Calibri"/>
        </w:rPr>
        <w:t xml:space="preserve"> July 20-25, 2015, </w:t>
      </w:r>
      <w:r w:rsidRPr="00CB682F">
        <w:rPr>
          <w:rStyle w:val="Emphasis"/>
          <w:rFonts w:ascii="Calibri" w:hAnsi="Calibri" w:cs="Calibri"/>
          <w:i w:val="0"/>
        </w:rPr>
        <w:t>2015</w:t>
      </w:r>
      <w:r w:rsidRPr="00CB682F">
        <w:rPr>
          <w:rStyle w:val="Emphasis"/>
          <w:rFonts w:ascii="Calibri" w:hAnsi="Calibri" w:cs="Calibri"/>
        </w:rPr>
        <w:t>.</w:t>
      </w:r>
    </w:p>
    <w:p w14:paraId="056376DC" w14:textId="77777777" w:rsidR="009435ED" w:rsidRPr="00CB682F" w:rsidRDefault="009435ED" w:rsidP="009435ED">
      <w:pPr>
        <w:spacing w:before="120"/>
        <w:ind w:left="360" w:hanging="360"/>
        <w:rPr>
          <w:rFonts w:ascii="Calibri" w:hAnsi="Calibri" w:cs="Calibri"/>
        </w:rPr>
      </w:pPr>
      <w:r w:rsidRPr="00CB682F">
        <w:rPr>
          <w:rFonts w:ascii="Calibri" w:hAnsi="Calibri" w:cs="Calibri"/>
        </w:rPr>
        <w:lastRenderedPageBreak/>
        <w:t xml:space="preserve">Ellis, N. C </w:t>
      </w:r>
      <w:r w:rsidRPr="00CB682F">
        <w:rPr>
          <w:rFonts w:ascii="Calibri" w:hAnsi="Calibri" w:cs="Calibri"/>
          <w:i/>
        </w:rPr>
        <w:t>Usage-Based Approaches to SLA: Cognition - Corpora – Computation</w:t>
      </w:r>
      <w:r w:rsidRPr="00CB682F">
        <w:rPr>
          <w:rFonts w:ascii="Calibri" w:hAnsi="Calibri" w:cs="Calibri"/>
        </w:rPr>
        <w:t xml:space="preserve">. </w:t>
      </w:r>
      <w:r w:rsidRPr="00CB682F">
        <w:rPr>
          <w:rFonts w:ascii="Calibri" w:hAnsi="Calibri" w:cs="Calibri"/>
          <w:u w:val="single"/>
        </w:rPr>
        <w:t xml:space="preserve">Language Learning/CASS Symposium on </w:t>
      </w:r>
      <w:r w:rsidRPr="00CB682F">
        <w:rPr>
          <w:rFonts w:ascii="Calibri" w:hAnsi="Calibri" w:cs="Calibri"/>
          <w:bCs/>
          <w:u w:val="single"/>
        </w:rPr>
        <w:t>Connecting data and theory: Corpora and second language research</w:t>
      </w:r>
      <w:r w:rsidRPr="00CB682F">
        <w:rPr>
          <w:rFonts w:ascii="Calibri" w:hAnsi="Calibri" w:cs="Calibri"/>
        </w:rPr>
        <w:t>. University of Lancaster, July 19, 2015.</w:t>
      </w:r>
    </w:p>
    <w:p w14:paraId="53D38833"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Römer, U., Berger, C. M., Ellis, N. C., </w:t>
      </w:r>
      <w:proofErr w:type="gramStart"/>
      <w:r w:rsidRPr="00CB682F">
        <w:rPr>
          <w:rFonts w:ascii="Calibri" w:hAnsi="Calibri" w:cs="Calibri"/>
        </w:rPr>
        <w:t>and  O’Donnell</w:t>
      </w:r>
      <w:proofErr w:type="gramEnd"/>
      <w:r w:rsidRPr="00CB682F">
        <w:rPr>
          <w:rFonts w:ascii="Calibri" w:hAnsi="Calibri" w:cs="Calibri"/>
        </w:rPr>
        <w:t xml:space="preserve"> M. B. </w:t>
      </w:r>
      <w:r w:rsidRPr="00CB682F">
        <w:rPr>
          <w:rFonts w:ascii="Calibri" w:hAnsi="Calibri" w:cs="Calibri"/>
          <w:i/>
        </w:rPr>
        <w:t>A usage-based view on L2 learners’ development of English verb construction knowledge: Mixing methods and data types</w:t>
      </w:r>
      <w:r w:rsidRPr="00CB682F">
        <w:rPr>
          <w:rFonts w:ascii="Calibri" w:hAnsi="Calibri" w:cs="Calibri"/>
        </w:rPr>
        <w:t xml:space="preserve">. </w:t>
      </w:r>
      <w:r w:rsidRPr="00CB682F">
        <w:rPr>
          <w:rFonts w:ascii="Calibri" w:hAnsi="Calibri" w:cs="Calibri"/>
          <w:u w:val="single"/>
        </w:rPr>
        <w:t>TLD 2:</w:t>
      </w:r>
      <w:r w:rsidRPr="00CB682F">
        <w:rPr>
          <w:rFonts w:ascii="Calibri" w:hAnsi="Calibri" w:cs="Calibri"/>
        </w:rPr>
        <w:t xml:space="preserve"> </w:t>
      </w:r>
      <w:r w:rsidRPr="00CB682F">
        <w:rPr>
          <w:rFonts w:ascii="Calibri" w:hAnsi="Calibri" w:cs="Calibri"/>
          <w:u w:val="single"/>
        </w:rPr>
        <w:t>Usage-based Perspectives on Second Language Learning</w:t>
      </w:r>
      <w:r w:rsidRPr="00CB682F">
        <w:rPr>
          <w:rFonts w:ascii="Calibri" w:hAnsi="Calibri" w:cs="Calibri"/>
        </w:rPr>
        <w:t>, University of Groningen, June 3-5, 2015.</w:t>
      </w:r>
    </w:p>
    <w:p w14:paraId="751CE1CB"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Römer, U., Berger, C. M.</w:t>
      </w:r>
      <w:proofErr w:type="gramStart"/>
      <w:r w:rsidRPr="00CB682F">
        <w:rPr>
          <w:rFonts w:ascii="Calibri" w:hAnsi="Calibri" w:cs="Calibri"/>
        </w:rPr>
        <w:t>,  &amp;</w:t>
      </w:r>
      <w:proofErr w:type="gramEnd"/>
      <w:r w:rsidRPr="00CB682F">
        <w:rPr>
          <w:rFonts w:ascii="Calibri" w:hAnsi="Calibri" w:cs="Calibri"/>
        </w:rPr>
        <w:t xml:space="preserve"> Ellis, N. C.  </w:t>
      </w:r>
      <w:r w:rsidRPr="00CB682F">
        <w:rPr>
          <w:rFonts w:ascii="Calibri" w:hAnsi="Calibri" w:cs="Calibri"/>
          <w:i/>
        </w:rPr>
        <w:t>How does constructional knowledge emerge? Evidence from a longitudinal corpus of German and Spanish learner English.</w:t>
      </w:r>
      <w:r w:rsidRPr="00CB682F">
        <w:rPr>
          <w:rFonts w:ascii="Calibri" w:hAnsi="Calibri" w:cs="Calibri"/>
        </w:rPr>
        <w:t xml:space="preserve"> The </w:t>
      </w:r>
      <w:r w:rsidRPr="00CB682F">
        <w:rPr>
          <w:rFonts w:ascii="Calibri" w:hAnsi="Calibri" w:cs="Calibri"/>
          <w:u w:val="single"/>
        </w:rPr>
        <w:t>36th ICAME conference</w:t>
      </w:r>
      <w:r w:rsidRPr="00CB682F">
        <w:rPr>
          <w:rFonts w:ascii="Calibri" w:hAnsi="Calibri" w:cs="Calibri"/>
        </w:rPr>
        <w:t>, University of Trier, 27-31 May 2015.</w:t>
      </w:r>
    </w:p>
    <w:p w14:paraId="700F1DB5" w14:textId="77777777" w:rsidR="009435ED" w:rsidRPr="00CB682F" w:rsidRDefault="009435ED" w:rsidP="009435ED">
      <w:pPr>
        <w:pStyle w:val="Heading1"/>
        <w:rPr>
          <w:rFonts w:ascii="Calibri" w:hAnsi="Calibri" w:cs="Calibri"/>
          <w:i w:val="0"/>
          <w:lang w:val="en-US"/>
        </w:rPr>
      </w:pPr>
      <w:r w:rsidRPr="00CB682F">
        <w:rPr>
          <w:rFonts w:ascii="Calibri" w:hAnsi="Calibri" w:cs="Calibri"/>
          <w:i w:val="0"/>
          <w:lang w:val="en-US"/>
        </w:rPr>
        <w:t xml:space="preserve">Cintrón-Valentín, M. &amp; Ellis, N. C. </w:t>
      </w:r>
      <w:r w:rsidRPr="00CB682F">
        <w:rPr>
          <w:rFonts w:ascii="Calibri" w:hAnsi="Calibri" w:cs="Calibri"/>
          <w:lang w:val="en-US"/>
        </w:rPr>
        <w:t>Explicit Instruction and Learned Attentional Biases in Latin L2 Acquisition</w:t>
      </w:r>
      <w:r w:rsidRPr="00CB682F">
        <w:rPr>
          <w:rFonts w:ascii="Calibri" w:hAnsi="Calibri" w:cs="Calibri"/>
          <w:i w:val="0"/>
          <w:lang w:val="en-US"/>
        </w:rPr>
        <w:t xml:space="preserve">. </w:t>
      </w:r>
      <w:r w:rsidRPr="00CB682F">
        <w:rPr>
          <w:rFonts w:ascii="Calibri" w:hAnsi="Calibri" w:cs="Calibri"/>
          <w:i w:val="0"/>
          <w:u w:val="single"/>
          <w:lang w:val="en-US"/>
        </w:rPr>
        <w:t>Annual conference of the American Association for Applied Linguistics (AAAL)</w:t>
      </w:r>
      <w:r w:rsidRPr="00CB682F">
        <w:rPr>
          <w:rFonts w:ascii="Calibri" w:hAnsi="Calibri" w:cs="Calibri"/>
          <w:i w:val="0"/>
          <w:lang w:val="en-US"/>
        </w:rPr>
        <w:t>. March 21-24, 2015. Toronto, Canada.</w:t>
      </w:r>
    </w:p>
    <w:p w14:paraId="0EF3976D" w14:textId="77777777" w:rsidR="009435ED" w:rsidRPr="00CB682F" w:rsidRDefault="009435ED" w:rsidP="009435ED">
      <w:pPr>
        <w:pStyle w:val="Heading1"/>
        <w:rPr>
          <w:rFonts w:ascii="Calibri" w:hAnsi="Calibri" w:cs="Calibri"/>
          <w:i w:val="0"/>
          <w:lang w:val="en-US"/>
        </w:rPr>
      </w:pPr>
      <w:r w:rsidRPr="00CB682F">
        <w:rPr>
          <w:rFonts w:ascii="Calibri" w:hAnsi="Calibri" w:cs="Calibri"/>
          <w:i w:val="0"/>
          <w:lang w:val="en-US"/>
        </w:rPr>
        <w:t xml:space="preserve">Ellis, N. C. </w:t>
      </w:r>
      <w:r w:rsidRPr="00CB682F">
        <w:rPr>
          <w:rFonts w:ascii="Calibri" w:hAnsi="Calibri" w:cs="Calibri"/>
          <w:lang w:val="en-US"/>
        </w:rPr>
        <w:t>Researching Emergence and Complexity Theory</w:t>
      </w:r>
      <w:r w:rsidRPr="00CB682F">
        <w:rPr>
          <w:rFonts w:ascii="Calibri" w:hAnsi="Calibri" w:cs="Calibri"/>
          <w:i w:val="0"/>
          <w:lang w:val="en-US"/>
        </w:rPr>
        <w:t xml:space="preserve">. Discussant at the symposium on Complexity Theory. </w:t>
      </w:r>
      <w:r w:rsidRPr="00CB682F">
        <w:rPr>
          <w:rFonts w:ascii="Calibri" w:hAnsi="Calibri" w:cs="Calibri"/>
          <w:i w:val="0"/>
          <w:u w:val="single"/>
          <w:lang w:val="en-US"/>
        </w:rPr>
        <w:t>Annual conference of the American Association for Applied Linguistics (AAAL)</w:t>
      </w:r>
      <w:r w:rsidRPr="00CB682F">
        <w:rPr>
          <w:rFonts w:ascii="Calibri" w:hAnsi="Calibri" w:cs="Calibri"/>
          <w:i w:val="0"/>
          <w:lang w:val="en-US"/>
        </w:rPr>
        <w:t>. March 21-24, 2015. Toronto, Canada.</w:t>
      </w:r>
    </w:p>
    <w:p w14:paraId="3204EF04" w14:textId="77777777" w:rsidR="009435ED" w:rsidRPr="00CB682F" w:rsidRDefault="009435ED" w:rsidP="009435ED">
      <w:pPr>
        <w:spacing w:before="120"/>
        <w:ind w:left="360" w:hanging="360"/>
        <w:outlineLvl w:val="0"/>
        <w:rPr>
          <w:rFonts w:ascii="Calibri" w:hAnsi="Calibri" w:cs="Calibri"/>
          <w:b/>
        </w:rPr>
      </w:pPr>
      <w:r w:rsidRPr="00CB682F">
        <w:rPr>
          <w:rFonts w:ascii="Calibri" w:hAnsi="Calibri" w:cs="Calibri"/>
        </w:rPr>
        <w:t xml:space="preserve">Römer, U., Roberson, A., Ellis, N. C., &amp; O’Donnell. Exploring the value of combining learner corpus and experimental data in studying L2 learner knowledge of verb-argument constructions. </w:t>
      </w:r>
      <w:r w:rsidRPr="00CB682F">
        <w:rPr>
          <w:rFonts w:ascii="Calibri" w:hAnsi="Calibri" w:cs="Calibri"/>
          <w:u w:val="single"/>
        </w:rPr>
        <w:t>American Association for Corpus Linguistics (AACL 2104),</w:t>
      </w:r>
      <w:r w:rsidRPr="00CB682F">
        <w:rPr>
          <w:rFonts w:ascii="Calibri" w:hAnsi="Calibri" w:cs="Calibri"/>
        </w:rPr>
        <w:t xml:space="preserve"> Flagstaff, September 26-28, 2014.</w:t>
      </w:r>
    </w:p>
    <w:p w14:paraId="02522BB2" w14:textId="77777777" w:rsidR="009435ED" w:rsidRPr="00CB682F" w:rsidRDefault="009435ED" w:rsidP="009435ED">
      <w:pPr>
        <w:pStyle w:val="Heading1"/>
        <w:rPr>
          <w:rFonts w:ascii="Calibri" w:hAnsi="Calibri" w:cs="Calibri"/>
          <w:i w:val="0"/>
          <w:lang w:val="en-US"/>
        </w:rPr>
      </w:pPr>
      <w:r w:rsidRPr="00CB682F">
        <w:rPr>
          <w:rFonts w:ascii="Calibri" w:hAnsi="Calibri" w:cs="Calibri"/>
          <w:i w:val="0"/>
          <w:lang w:val="en-US"/>
        </w:rPr>
        <w:t xml:space="preserve">Ogden, D. &amp; Ellis, N. C.  </w:t>
      </w:r>
      <w:r w:rsidRPr="00CB682F">
        <w:rPr>
          <w:rFonts w:ascii="Calibri" w:hAnsi="Calibri" w:cs="Calibri"/>
          <w:lang w:val="en-US"/>
        </w:rPr>
        <w:t>Child Acquisition of Distributional and Semantic Properties of Verb-Argument Constructions (VACs) and Its Lead in Adult Usage</w:t>
      </w:r>
      <w:r w:rsidRPr="00CB682F">
        <w:rPr>
          <w:rFonts w:ascii="Calibri" w:hAnsi="Calibri" w:cs="Calibri"/>
          <w:i w:val="0"/>
          <w:lang w:val="en-US"/>
        </w:rPr>
        <w:t xml:space="preserve">. </w:t>
      </w:r>
      <w:r w:rsidRPr="00CB682F">
        <w:rPr>
          <w:rFonts w:ascii="Calibri" w:hAnsi="Calibri" w:cs="Calibri"/>
          <w:i w:val="0"/>
          <w:u w:val="single"/>
          <w:lang w:val="en-US"/>
        </w:rPr>
        <w:t xml:space="preserve">The 5th UK Cognitive Linguistics </w:t>
      </w:r>
      <w:proofErr w:type="gramStart"/>
      <w:r w:rsidRPr="00CB682F">
        <w:rPr>
          <w:rFonts w:ascii="Calibri" w:hAnsi="Calibri" w:cs="Calibri"/>
          <w:i w:val="0"/>
          <w:u w:val="single"/>
          <w:lang w:val="en-US"/>
        </w:rPr>
        <w:t>Conference</w:t>
      </w:r>
      <w:r w:rsidRPr="00CB682F">
        <w:rPr>
          <w:rFonts w:ascii="Calibri" w:hAnsi="Calibri" w:cs="Calibri"/>
          <w:i w:val="0"/>
          <w:lang w:val="en-US"/>
        </w:rPr>
        <w:t>,  Lancaster</w:t>
      </w:r>
      <w:proofErr w:type="gramEnd"/>
      <w:r w:rsidRPr="00CB682F">
        <w:rPr>
          <w:rFonts w:ascii="Calibri" w:hAnsi="Calibri" w:cs="Calibri"/>
          <w:i w:val="0"/>
          <w:lang w:val="en-US"/>
        </w:rPr>
        <w:t xml:space="preserve"> University, 29-31 July 2014.</w:t>
      </w:r>
    </w:p>
    <w:p w14:paraId="25630AD5" w14:textId="77777777" w:rsidR="009435ED" w:rsidRPr="00CB682F" w:rsidRDefault="009435ED" w:rsidP="009435ED">
      <w:pPr>
        <w:pStyle w:val="Heading1"/>
        <w:rPr>
          <w:rFonts w:ascii="Calibri" w:hAnsi="Calibri" w:cs="Calibri"/>
          <w:i w:val="0"/>
          <w:lang w:val="en-US"/>
        </w:rPr>
      </w:pPr>
      <w:r w:rsidRPr="00CB682F">
        <w:rPr>
          <w:rFonts w:ascii="Calibri" w:hAnsi="Calibri" w:cs="Calibri"/>
          <w:i w:val="0"/>
          <w:lang w:val="en-US"/>
        </w:rPr>
        <w:t xml:space="preserve">Ogden, D. &amp; Ellis, N. C.  Assessing Uptake of Verb-Argument Constructions in a Corpus of Child and Child-Directed Speech. </w:t>
      </w:r>
      <w:r w:rsidRPr="00CB682F">
        <w:rPr>
          <w:rFonts w:ascii="Calibri" w:hAnsi="Calibri" w:cs="Calibri"/>
          <w:i w:val="0"/>
          <w:u w:val="single"/>
          <w:lang w:val="en-US"/>
        </w:rPr>
        <w:t>Georgetown University Round Table on Languages and Linguistics on Usage-based Approaches to Language, Language Learning, and Multilingualism</w:t>
      </w:r>
      <w:r w:rsidRPr="00CB682F">
        <w:rPr>
          <w:rFonts w:ascii="Calibri" w:hAnsi="Calibri" w:cs="Calibri"/>
          <w:i w:val="0"/>
          <w:lang w:val="en-US"/>
        </w:rPr>
        <w:t>, Georgetown University, March 14-16, 2014.</w:t>
      </w:r>
    </w:p>
    <w:p w14:paraId="63A34593" w14:textId="77777777" w:rsidR="009435ED" w:rsidRPr="00CB682F" w:rsidRDefault="009435ED" w:rsidP="009435ED">
      <w:pPr>
        <w:pStyle w:val="Heading1"/>
        <w:rPr>
          <w:rFonts w:ascii="Calibri" w:hAnsi="Calibri" w:cs="Calibri"/>
          <w:i w:val="0"/>
          <w:lang w:val="en-US"/>
        </w:rPr>
      </w:pPr>
      <w:r w:rsidRPr="00CB682F">
        <w:rPr>
          <w:rFonts w:ascii="Calibri" w:hAnsi="Calibri" w:cs="Calibri"/>
          <w:i w:val="0"/>
          <w:lang w:val="en-US"/>
        </w:rPr>
        <w:t xml:space="preserve">Römer, U., O’Donnell, M., &amp; Ellis, N. C.  Typology and transfer effects on L2 learner knowledge of verb-argument constructions: Combining experimental and learner corpus evidence. </w:t>
      </w:r>
      <w:r w:rsidRPr="00CB682F">
        <w:rPr>
          <w:rFonts w:ascii="Calibri" w:hAnsi="Calibri" w:cs="Calibri"/>
          <w:i w:val="0"/>
          <w:u w:val="single"/>
          <w:lang w:val="en-US"/>
        </w:rPr>
        <w:t>Georgetown University Round Table on Languages and Linguistics on Usage-based Approaches to Language, Language Learning, and Multilingualism</w:t>
      </w:r>
      <w:r w:rsidRPr="00CB682F">
        <w:rPr>
          <w:rFonts w:ascii="Calibri" w:hAnsi="Calibri" w:cs="Calibri"/>
          <w:i w:val="0"/>
          <w:lang w:val="en-US"/>
        </w:rPr>
        <w:t>, Georgetown University, March 14-16, 2014.</w:t>
      </w:r>
    </w:p>
    <w:p w14:paraId="09B11217"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Ellis, N. C.</w:t>
      </w:r>
      <w:proofErr w:type="gramStart"/>
      <w:r w:rsidRPr="00CB682F">
        <w:rPr>
          <w:rFonts w:ascii="Calibri" w:hAnsi="Calibri" w:cs="Calibri"/>
        </w:rPr>
        <w:t xml:space="preserve">,  </w:t>
      </w:r>
      <w:proofErr w:type="spellStart"/>
      <w:r w:rsidRPr="00CB682F">
        <w:rPr>
          <w:rFonts w:ascii="Calibri" w:hAnsi="Calibri" w:cs="Calibri"/>
        </w:rPr>
        <w:t>Sagarra</w:t>
      </w:r>
      <w:proofErr w:type="spellEnd"/>
      <w:proofErr w:type="gramEnd"/>
      <w:r w:rsidRPr="00CB682F">
        <w:rPr>
          <w:rFonts w:ascii="Calibri" w:hAnsi="Calibri" w:cs="Calibri"/>
        </w:rPr>
        <w:t xml:space="preserve">, N., </w:t>
      </w:r>
      <w:proofErr w:type="spellStart"/>
      <w:r w:rsidRPr="00CB682F">
        <w:rPr>
          <w:rFonts w:ascii="Calibri" w:hAnsi="Calibri" w:cs="Calibri"/>
        </w:rPr>
        <w:t>Marull</w:t>
      </w:r>
      <w:proofErr w:type="spellEnd"/>
      <w:r w:rsidRPr="00CB682F">
        <w:rPr>
          <w:rFonts w:ascii="Calibri" w:hAnsi="Calibri" w:cs="Calibri"/>
        </w:rPr>
        <w:t xml:space="preserve">, C., &amp; Stephens, T. M. Transfer and Proficiency effects in processing L2 tense. </w:t>
      </w:r>
      <w:r w:rsidRPr="00CB682F">
        <w:rPr>
          <w:rFonts w:ascii="Calibri" w:hAnsi="Calibri" w:cs="Calibri"/>
          <w:u w:val="single"/>
        </w:rPr>
        <w:t>ISB9 – International Symposium on Bilingualism</w:t>
      </w:r>
      <w:r w:rsidRPr="00CB682F">
        <w:rPr>
          <w:rFonts w:ascii="Calibri" w:hAnsi="Calibri" w:cs="Calibri"/>
        </w:rPr>
        <w:t xml:space="preserve">, Singapore, 10-13 </w:t>
      </w:r>
      <w:proofErr w:type="gramStart"/>
      <w:r w:rsidRPr="00CB682F">
        <w:rPr>
          <w:rFonts w:ascii="Calibri" w:hAnsi="Calibri" w:cs="Calibri"/>
        </w:rPr>
        <w:t>June,</w:t>
      </w:r>
      <w:proofErr w:type="gramEnd"/>
      <w:r w:rsidRPr="00CB682F">
        <w:rPr>
          <w:rFonts w:ascii="Calibri" w:hAnsi="Calibri" w:cs="Calibri"/>
        </w:rPr>
        <w:t xml:space="preserve"> 2013.</w:t>
      </w:r>
    </w:p>
    <w:p w14:paraId="690FAF3B"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Römer, U., Roberson, A., Ellis, N. C., &amp; O’Donnell, M. Linking learner corpus and experimental data in studying second language learners’ knowledge of verb-argument constructions. The </w:t>
      </w:r>
      <w:r w:rsidRPr="00CB682F">
        <w:rPr>
          <w:rFonts w:ascii="Calibri" w:hAnsi="Calibri" w:cs="Calibri"/>
          <w:u w:val="single"/>
        </w:rPr>
        <w:t>34th ICAME conference</w:t>
      </w:r>
      <w:r w:rsidRPr="00CB682F">
        <w:rPr>
          <w:rFonts w:ascii="Calibri" w:hAnsi="Calibri" w:cs="Calibri"/>
        </w:rPr>
        <w:t>, Santiago de Compostela, 22-26 May 2013.</w:t>
      </w:r>
    </w:p>
    <w:p w14:paraId="19C25117" w14:textId="77777777" w:rsidR="009435ED" w:rsidRPr="00CB682F" w:rsidRDefault="009435ED" w:rsidP="009435ED">
      <w:pPr>
        <w:spacing w:before="120"/>
        <w:ind w:left="360" w:hanging="360"/>
        <w:rPr>
          <w:rFonts w:ascii="Calibri" w:hAnsi="Calibri" w:cs="Calibri"/>
        </w:rPr>
      </w:pPr>
      <w:r w:rsidRPr="00CB682F">
        <w:rPr>
          <w:rFonts w:ascii="Calibri" w:hAnsi="Calibri" w:cs="Calibri"/>
        </w:rPr>
        <w:lastRenderedPageBreak/>
        <w:t xml:space="preserve">O’Donnell, M., Ellis, N. C., &amp; Römer, U., (2013). The latent </w:t>
      </w:r>
      <w:proofErr w:type="spellStart"/>
      <w:r w:rsidRPr="00CB682F">
        <w:rPr>
          <w:rFonts w:ascii="Calibri" w:hAnsi="Calibri" w:cs="Calibri"/>
        </w:rPr>
        <w:t>sturcture</w:t>
      </w:r>
      <w:proofErr w:type="spellEnd"/>
      <w:r w:rsidRPr="00CB682F">
        <w:rPr>
          <w:rFonts w:ascii="Calibri" w:hAnsi="Calibri" w:cs="Calibri"/>
        </w:rPr>
        <w:t xml:space="preserve"> of language usage. Symposium on Usage-based Approaches to SLA. </w:t>
      </w:r>
      <w:r w:rsidRPr="00CB682F">
        <w:rPr>
          <w:rFonts w:ascii="Calibri" w:hAnsi="Calibri" w:cs="Calibri"/>
          <w:color w:val="000000"/>
          <w:u w:val="single"/>
        </w:rPr>
        <w:t>Annual conference of the American Association for Applied Linguistics (AAAL)</w:t>
      </w:r>
      <w:r w:rsidRPr="00CB682F">
        <w:rPr>
          <w:rFonts w:ascii="Calibri" w:hAnsi="Calibri" w:cs="Calibri"/>
          <w:color w:val="000000"/>
        </w:rPr>
        <w:t>, March 16-19, Dallas, Texas</w:t>
      </w:r>
    </w:p>
    <w:p w14:paraId="4EAD8CFC"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Römer, U., O’Donnell, M., &amp; Ellis, N. C.  Formulaic sequences in first and second language writing: Investigating effects of frequency, association, and native norm. </w:t>
      </w:r>
      <w:r w:rsidRPr="00CB682F">
        <w:rPr>
          <w:rFonts w:ascii="Calibri" w:hAnsi="Calibri" w:cs="Calibri"/>
          <w:u w:val="single"/>
        </w:rPr>
        <w:t>American Association for Corpus Linguistics (AACL 2103)</w:t>
      </w:r>
      <w:r w:rsidRPr="00CB682F">
        <w:rPr>
          <w:rFonts w:ascii="Calibri" w:hAnsi="Calibri" w:cs="Calibri"/>
        </w:rPr>
        <w:t>, San Diego, January 17-21, 2013</w:t>
      </w:r>
    </w:p>
    <w:p w14:paraId="73069123" w14:textId="77777777" w:rsidR="009435ED" w:rsidRPr="00CB682F" w:rsidRDefault="009435ED" w:rsidP="009435ED">
      <w:pPr>
        <w:spacing w:before="120"/>
        <w:ind w:left="360" w:hanging="360"/>
        <w:rPr>
          <w:rFonts w:ascii="Calibri" w:hAnsi="Calibri" w:cs="Calibri"/>
        </w:rPr>
      </w:pPr>
      <w:proofErr w:type="spellStart"/>
      <w:r w:rsidRPr="00CB682F">
        <w:rPr>
          <w:rFonts w:ascii="Calibri" w:hAnsi="Calibri" w:cs="Calibri"/>
        </w:rPr>
        <w:t>Sagarra</w:t>
      </w:r>
      <w:proofErr w:type="spellEnd"/>
      <w:r w:rsidRPr="00CB682F">
        <w:rPr>
          <w:rFonts w:ascii="Calibri" w:hAnsi="Calibri" w:cs="Calibri"/>
        </w:rPr>
        <w:t xml:space="preserve">, N., &amp; Ellis, N. C.  Cross-linguistic differences in acquiring L2 temporal reference. </w:t>
      </w:r>
      <w:r w:rsidRPr="00CB682F">
        <w:rPr>
          <w:rFonts w:ascii="Calibri" w:hAnsi="Calibri" w:cs="Calibri"/>
          <w:u w:val="single"/>
        </w:rPr>
        <w:t>Hispanic Linguistics Symposium.</w:t>
      </w:r>
      <w:r w:rsidRPr="00CB682F">
        <w:rPr>
          <w:rFonts w:ascii="Calibri" w:hAnsi="Calibri" w:cs="Calibri"/>
        </w:rPr>
        <w:t xml:space="preserve"> University of Florida at Gainesville. October 25-28, 2012.</w:t>
      </w:r>
    </w:p>
    <w:p w14:paraId="5DFAD3A4" w14:textId="77777777" w:rsidR="009435ED" w:rsidRPr="00CB682F" w:rsidRDefault="009435ED" w:rsidP="009435ED">
      <w:pPr>
        <w:spacing w:before="120"/>
        <w:ind w:left="360" w:hanging="360"/>
        <w:rPr>
          <w:rFonts w:ascii="Calibri" w:hAnsi="Calibri" w:cs="Calibri"/>
        </w:rPr>
      </w:pPr>
      <w:proofErr w:type="spellStart"/>
      <w:r w:rsidRPr="00CB682F">
        <w:rPr>
          <w:rFonts w:ascii="Calibri" w:hAnsi="Calibri" w:cs="Calibri"/>
        </w:rPr>
        <w:t>Sagarra</w:t>
      </w:r>
      <w:proofErr w:type="spellEnd"/>
      <w:r w:rsidRPr="00CB682F">
        <w:rPr>
          <w:rFonts w:ascii="Calibri" w:hAnsi="Calibri" w:cs="Calibri"/>
        </w:rPr>
        <w:t xml:space="preserve">, N., &amp; Ellis, N. C.  Delayed transfer effects in processing L2 tense. </w:t>
      </w:r>
      <w:r w:rsidRPr="00CB682F">
        <w:rPr>
          <w:rFonts w:ascii="Calibri" w:hAnsi="Calibri" w:cs="Calibri"/>
          <w:u w:val="single"/>
        </w:rPr>
        <w:t>Second Language Research Forum.</w:t>
      </w:r>
      <w:r w:rsidRPr="00CB682F">
        <w:rPr>
          <w:rFonts w:ascii="Calibri" w:hAnsi="Calibri" w:cs="Calibri"/>
        </w:rPr>
        <w:t xml:space="preserve"> University of Pittsburgh and Carnegie Mellon University. October 18-21, 2012</w:t>
      </w:r>
    </w:p>
    <w:p w14:paraId="7A961204"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O’Donnell, M &amp; Ellis, N. C., Corden, G.  Exploring semantics in verb argument constructions using community identification algorithms. </w:t>
      </w:r>
      <w:r w:rsidRPr="00CB682F">
        <w:rPr>
          <w:rFonts w:ascii="Calibri" w:hAnsi="Calibri" w:cs="Calibri"/>
          <w:u w:val="single"/>
        </w:rPr>
        <w:t xml:space="preserve">Language &amp; Network Science symposium, The International Conference on Network Science NETSCI </w:t>
      </w:r>
      <w:proofErr w:type="gramStart"/>
      <w:r w:rsidRPr="00CB682F">
        <w:rPr>
          <w:rFonts w:ascii="Calibri" w:hAnsi="Calibri" w:cs="Calibri"/>
          <w:u w:val="single"/>
        </w:rPr>
        <w:t>2012</w:t>
      </w:r>
      <w:r w:rsidRPr="00CB682F">
        <w:rPr>
          <w:rFonts w:ascii="Calibri" w:hAnsi="Calibri" w:cs="Calibri"/>
        </w:rPr>
        <w:t xml:space="preserve"> ,</w:t>
      </w:r>
      <w:proofErr w:type="gramEnd"/>
      <w:r w:rsidRPr="00CB682F">
        <w:rPr>
          <w:rFonts w:ascii="Calibri" w:hAnsi="Calibri" w:cs="Calibri"/>
        </w:rPr>
        <w:t xml:space="preserve"> Northwestern University, June 18-22, 2012.</w:t>
      </w:r>
    </w:p>
    <w:p w14:paraId="6A3E22AE"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Römer, U., O’Donnell, M &amp; Ellis, N. C.   What do speakers know about English Verb-Argument Constructions? Combining corpus and psycholinguistic evidence from L1 and L2 settings. </w:t>
      </w:r>
      <w:r w:rsidRPr="00CB682F">
        <w:rPr>
          <w:rFonts w:ascii="Calibri" w:hAnsi="Calibri" w:cs="Calibri"/>
          <w:u w:val="single"/>
        </w:rPr>
        <w:t>The 33rd ICAME conference</w:t>
      </w:r>
      <w:r w:rsidRPr="00CB682F">
        <w:rPr>
          <w:rFonts w:ascii="Calibri" w:hAnsi="Calibri" w:cs="Calibri"/>
        </w:rPr>
        <w:t xml:space="preserve">, Leuven, Belgium, 30 May – 3 </w:t>
      </w:r>
      <w:proofErr w:type="gramStart"/>
      <w:r w:rsidRPr="00CB682F">
        <w:rPr>
          <w:rFonts w:ascii="Calibri" w:hAnsi="Calibri" w:cs="Calibri"/>
        </w:rPr>
        <w:t>June,</w:t>
      </w:r>
      <w:proofErr w:type="gramEnd"/>
      <w:r w:rsidRPr="00CB682F">
        <w:rPr>
          <w:rFonts w:ascii="Calibri" w:hAnsi="Calibri" w:cs="Calibri"/>
        </w:rPr>
        <w:t xml:space="preserve"> 2012.</w:t>
      </w:r>
    </w:p>
    <w:p w14:paraId="6CC55788"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Römer, U., O’Donnell, M &amp; Ellis, N. C.   </w:t>
      </w:r>
      <w:r w:rsidRPr="00CB682F">
        <w:rPr>
          <w:rFonts w:ascii="Calibri" w:hAnsi="Calibri" w:cs="Calibri"/>
          <w:bCs/>
        </w:rPr>
        <w:t>Measuring speakers’ knowledge of English verb-argument constructions: Psycholinguistic evidence from L1 and L2 settings.</w:t>
      </w:r>
      <w:r w:rsidRPr="00CB682F">
        <w:rPr>
          <w:rFonts w:ascii="Calibri" w:hAnsi="Calibri" w:cs="Calibri"/>
        </w:rPr>
        <w:t xml:space="preserve"> </w:t>
      </w:r>
      <w:r w:rsidRPr="00CB682F">
        <w:rPr>
          <w:rFonts w:ascii="Calibri" w:hAnsi="Calibri" w:cs="Calibri"/>
          <w:u w:val="single"/>
        </w:rPr>
        <w:t>Georgetown University Round Table on Languages and Linguistics</w:t>
      </w:r>
      <w:r w:rsidRPr="00CB682F">
        <w:rPr>
          <w:rFonts w:ascii="Calibri" w:hAnsi="Calibri" w:cs="Calibri"/>
        </w:rPr>
        <w:t xml:space="preserve"> on “Measured Language”, March 9-March 11, 2012.</w:t>
      </w:r>
    </w:p>
    <w:p w14:paraId="69BBF2F1"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O’Donnell, M. B., Römer, U. &amp; Ellis, N. C. </w:t>
      </w:r>
      <w:proofErr w:type="spellStart"/>
      <w:r w:rsidRPr="00CB682F">
        <w:rPr>
          <w:rFonts w:ascii="Calibri" w:hAnsi="Calibri" w:cs="Calibri"/>
        </w:rPr>
        <w:t>VACnet</w:t>
      </w:r>
      <w:proofErr w:type="spellEnd"/>
      <w:r w:rsidRPr="00CB682F">
        <w:rPr>
          <w:rFonts w:ascii="Calibri" w:hAnsi="Calibri" w:cs="Calibri"/>
        </w:rPr>
        <w:t xml:space="preserve">: Retrieving and analyzing verb-argument constructions at scale. </w:t>
      </w:r>
      <w:r w:rsidRPr="00CB682F">
        <w:rPr>
          <w:rFonts w:ascii="Calibri" w:hAnsi="Calibri" w:cs="Calibri"/>
          <w:u w:val="single"/>
        </w:rPr>
        <w:t>American Association for Corpus Linguistics Conference</w:t>
      </w:r>
      <w:r w:rsidRPr="00CB682F">
        <w:rPr>
          <w:rFonts w:ascii="Calibri" w:hAnsi="Calibri" w:cs="Calibri"/>
        </w:rPr>
        <w:t>, Atlanta, GA, USA, October 7-9, 2011.</w:t>
      </w:r>
    </w:p>
    <w:p w14:paraId="6A63EF2D"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&amp; O'Donnell, M. B. (2011). Robust Language Acquisition – an Emergent Consequence of Language as a Complex Adaptive System. Paper presented at the </w:t>
      </w:r>
      <w:proofErr w:type="spellStart"/>
      <w:r w:rsidRPr="00CB682F">
        <w:rPr>
          <w:rFonts w:ascii="Calibri" w:hAnsi="Calibri" w:cs="Calibri"/>
        </w:rPr>
        <w:t>CogSci</w:t>
      </w:r>
      <w:proofErr w:type="spellEnd"/>
      <w:r w:rsidRPr="00CB682F">
        <w:rPr>
          <w:rFonts w:ascii="Calibri" w:hAnsi="Calibri" w:cs="Calibri"/>
        </w:rPr>
        <w:t xml:space="preserve"> 2011, </w:t>
      </w:r>
      <w:r w:rsidRPr="00CB682F">
        <w:rPr>
          <w:rFonts w:ascii="Calibri" w:hAnsi="Calibri" w:cs="Calibri"/>
          <w:u w:val="single"/>
        </w:rPr>
        <w:t>33rd annual meeting of the Cognitive Science Society</w:t>
      </w:r>
      <w:r w:rsidRPr="00CB682F">
        <w:rPr>
          <w:rFonts w:ascii="Calibri" w:hAnsi="Calibri" w:cs="Calibri"/>
        </w:rPr>
        <w:t>, Boston, Massachusetts, July 20-23, 2011.</w:t>
      </w:r>
    </w:p>
    <w:p w14:paraId="16DB7335"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O’Donnell, M. B., Römer, U. &amp; Ellis, N. C.  </w:t>
      </w:r>
      <w:r w:rsidRPr="00CB682F">
        <w:rPr>
          <w:rFonts w:ascii="Calibri" w:hAnsi="Calibri" w:cs="Calibri"/>
          <w:i/>
        </w:rPr>
        <w:t>Exploring Zipfian Distributions in English Verb Argument Constructions: Corpus and Psycholinguistic Evidence</w:t>
      </w:r>
      <w:r w:rsidRPr="00CB682F">
        <w:rPr>
          <w:rFonts w:ascii="Calibri" w:hAnsi="Calibri" w:cs="Calibri"/>
        </w:rPr>
        <w:t xml:space="preserve">. </w:t>
      </w:r>
      <w:r w:rsidRPr="00CB682F">
        <w:rPr>
          <w:rFonts w:ascii="Calibri" w:hAnsi="Calibri" w:cs="Calibri"/>
          <w:u w:val="single"/>
        </w:rPr>
        <w:t>Corpus Linguistics 2011: Discourse and Corpus Linguistics</w:t>
      </w:r>
      <w:r w:rsidRPr="00CB682F">
        <w:rPr>
          <w:rFonts w:ascii="Calibri" w:hAnsi="Calibri" w:cs="Calibri"/>
        </w:rPr>
        <w:t>, Birmingham, England, July 20-22, 2011.</w:t>
      </w:r>
    </w:p>
    <w:p w14:paraId="7BDF7445" w14:textId="77777777" w:rsidR="009435ED" w:rsidRPr="00CB682F" w:rsidRDefault="009435ED" w:rsidP="009435ED">
      <w:pPr>
        <w:spacing w:before="120"/>
        <w:ind w:left="360" w:hanging="360"/>
        <w:rPr>
          <w:rFonts w:ascii="Calibri" w:hAnsi="Calibri" w:cs="Calibri"/>
        </w:rPr>
      </w:pPr>
      <w:proofErr w:type="spellStart"/>
      <w:r w:rsidRPr="00CB682F">
        <w:rPr>
          <w:rFonts w:ascii="Calibri" w:hAnsi="Calibri" w:cs="Calibri"/>
        </w:rPr>
        <w:t>Sagarra</w:t>
      </w:r>
      <w:proofErr w:type="spellEnd"/>
      <w:r w:rsidRPr="00CB682F">
        <w:rPr>
          <w:rFonts w:ascii="Calibri" w:hAnsi="Calibri" w:cs="Calibri"/>
        </w:rPr>
        <w:t xml:space="preserve">, N., Ellis, N., &amp; Gauthier, J. </w:t>
      </w:r>
      <w:r w:rsidRPr="00CB682F">
        <w:rPr>
          <w:rFonts w:ascii="Calibri" w:hAnsi="Calibri" w:cs="Calibri"/>
          <w:i/>
        </w:rPr>
        <w:t>Processing verbal morphological agreement in L1 and L2: Language experience, working memory and linguistic effects.</w:t>
      </w:r>
      <w:r w:rsidRPr="00CB682F">
        <w:rPr>
          <w:rFonts w:ascii="Calibri" w:hAnsi="Calibri" w:cs="Calibri"/>
        </w:rPr>
        <w:t xml:space="preserve"> </w:t>
      </w:r>
      <w:r w:rsidRPr="00CB682F">
        <w:rPr>
          <w:rFonts w:ascii="Calibri" w:hAnsi="Calibri" w:cs="Calibri"/>
          <w:u w:val="single"/>
        </w:rPr>
        <w:t>7th International Morphological Processing Conference.</w:t>
      </w:r>
      <w:r w:rsidRPr="00CB682F">
        <w:rPr>
          <w:rFonts w:ascii="Calibri" w:hAnsi="Calibri" w:cs="Calibri"/>
        </w:rPr>
        <w:t xml:space="preserve"> Basque Center on Cognition, Brain and Language. Donostia, Spain, </w:t>
      </w:r>
      <w:proofErr w:type="gramStart"/>
      <w:r w:rsidRPr="00CB682F">
        <w:rPr>
          <w:rFonts w:ascii="Calibri" w:hAnsi="Calibri" w:cs="Calibri"/>
        </w:rPr>
        <w:t>June,</w:t>
      </w:r>
      <w:proofErr w:type="gramEnd"/>
      <w:r w:rsidRPr="00CB682F">
        <w:rPr>
          <w:rFonts w:ascii="Calibri" w:hAnsi="Calibri" w:cs="Calibri"/>
        </w:rPr>
        <w:t xml:space="preserve"> 2011.</w:t>
      </w:r>
    </w:p>
    <w:p w14:paraId="467C67DD" w14:textId="77777777" w:rsidR="009435ED" w:rsidRPr="00CB682F" w:rsidRDefault="009435ED" w:rsidP="009435ED">
      <w:pPr>
        <w:spacing w:before="120"/>
        <w:ind w:left="360" w:hanging="360"/>
        <w:rPr>
          <w:rFonts w:ascii="Calibri" w:hAnsi="Calibri" w:cs="Calibri"/>
        </w:rPr>
      </w:pPr>
      <w:r w:rsidRPr="00CB682F">
        <w:rPr>
          <w:rFonts w:ascii="Calibri" w:hAnsi="Calibri" w:cs="Calibri"/>
        </w:rPr>
        <w:lastRenderedPageBreak/>
        <w:t>O’Donnell, M., Römer, U., &amp; Ellis, N. C.   </w:t>
      </w:r>
      <w:r w:rsidRPr="00CB682F">
        <w:rPr>
          <w:rFonts w:ascii="Calibri" w:hAnsi="Calibri" w:cs="Calibri"/>
          <w:i/>
        </w:rPr>
        <w:t>Learning Verb Argument Constructions: New perspectives from Corpus and Psycholinguistic Analyses</w:t>
      </w:r>
      <w:r w:rsidRPr="00CB682F">
        <w:rPr>
          <w:rFonts w:ascii="Calibri" w:hAnsi="Calibri" w:cs="Calibri"/>
        </w:rPr>
        <w:t xml:space="preserve">, </w:t>
      </w:r>
      <w:r w:rsidRPr="00CB682F">
        <w:rPr>
          <w:rFonts w:ascii="Calibri" w:hAnsi="Calibri" w:cs="Calibri"/>
          <w:u w:val="single"/>
        </w:rPr>
        <w:t>International Society for the Linguistics of English (ISLE) conference</w:t>
      </w:r>
      <w:r w:rsidRPr="00CB682F">
        <w:rPr>
          <w:rFonts w:ascii="Calibri" w:hAnsi="Calibri" w:cs="Calibri"/>
        </w:rPr>
        <w:t>, Boston, Massachusetts, June 17-21, 2011.</w:t>
      </w:r>
    </w:p>
    <w:p w14:paraId="2DA9593C" w14:textId="77777777" w:rsidR="009435ED" w:rsidRPr="00CB682F" w:rsidRDefault="009435ED" w:rsidP="009435ED">
      <w:pPr>
        <w:spacing w:before="120"/>
        <w:ind w:left="360" w:hanging="360"/>
        <w:rPr>
          <w:rFonts w:ascii="Calibri" w:hAnsi="Calibri" w:cs="Calibri"/>
        </w:rPr>
      </w:pPr>
      <w:proofErr w:type="spellStart"/>
      <w:r w:rsidRPr="00CB682F">
        <w:rPr>
          <w:rFonts w:ascii="Calibri" w:hAnsi="Calibri" w:cs="Calibri"/>
        </w:rPr>
        <w:t>Sagarra</w:t>
      </w:r>
      <w:proofErr w:type="spellEnd"/>
      <w:r w:rsidRPr="00CB682F">
        <w:rPr>
          <w:rFonts w:ascii="Calibri" w:hAnsi="Calibri" w:cs="Calibri"/>
        </w:rPr>
        <w:t xml:space="preserve">, N., Ellis, N., Gauthier, J., &amp; Hauser, C. </w:t>
      </w:r>
      <w:r w:rsidRPr="00CB682F">
        <w:rPr>
          <w:rFonts w:ascii="Calibri" w:hAnsi="Calibri" w:cs="Calibri"/>
          <w:i/>
        </w:rPr>
        <w:t>Language experience and cognitive factors affecting adult language acquisition</w:t>
      </w:r>
      <w:r w:rsidRPr="00CB682F">
        <w:rPr>
          <w:rFonts w:ascii="Calibri" w:hAnsi="Calibri" w:cs="Calibri"/>
        </w:rPr>
        <w:t xml:space="preserve">. </w:t>
      </w:r>
      <w:r w:rsidRPr="00CB682F">
        <w:rPr>
          <w:rFonts w:ascii="Calibri" w:hAnsi="Calibri" w:cs="Calibri"/>
          <w:iCs/>
          <w:u w:val="single"/>
        </w:rPr>
        <w:t>International Symposium on Bilingualism 8</w:t>
      </w:r>
      <w:r w:rsidRPr="00CB682F">
        <w:rPr>
          <w:rFonts w:ascii="Calibri" w:hAnsi="Calibri" w:cs="Calibri"/>
          <w:i/>
          <w:iCs/>
        </w:rPr>
        <w:t xml:space="preserve">. </w:t>
      </w:r>
      <w:r w:rsidRPr="00CB682F">
        <w:rPr>
          <w:rFonts w:ascii="Calibri" w:hAnsi="Calibri" w:cs="Calibri"/>
        </w:rPr>
        <w:t>University of Oslo, Norway, June 15 – 18, 2011.</w:t>
      </w:r>
    </w:p>
    <w:p w14:paraId="54D1255E"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O’Donnell, M., Ellis, N. C., Römer, U., &amp; Corden, G. </w:t>
      </w:r>
      <w:r w:rsidRPr="00CB682F">
        <w:rPr>
          <w:rFonts w:ascii="Calibri" w:hAnsi="Calibri" w:cs="Calibri"/>
          <w:i/>
        </w:rPr>
        <w:t>VACNET: Extracting and analyzing non-trivial linguistic structures at scale</w:t>
      </w:r>
      <w:r w:rsidRPr="00CB682F">
        <w:rPr>
          <w:rFonts w:ascii="Calibri" w:hAnsi="Calibri" w:cs="Calibri"/>
        </w:rPr>
        <w:t xml:space="preserve">. </w:t>
      </w:r>
      <w:r w:rsidRPr="00CB682F">
        <w:rPr>
          <w:rFonts w:ascii="Calibri" w:hAnsi="Calibri" w:cs="Calibri"/>
          <w:bCs/>
        </w:rPr>
        <w:t xml:space="preserve">The 2nd Workshop on Data, Text, Web, and Social Network Mining, </w:t>
      </w:r>
      <w:r w:rsidRPr="00CB682F">
        <w:rPr>
          <w:rFonts w:ascii="Calibri" w:hAnsi="Calibri" w:cs="Calibri"/>
          <w:bCs/>
          <w:u w:val="single"/>
        </w:rPr>
        <w:t>University of Michigan,</w:t>
      </w:r>
      <w:r w:rsidRPr="00CB682F">
        <w:rPr>
          <w:rFonts w:ascii="Calibri" w:hAnsi="Calibri" w:cs="Calibri"/>
          <w:bCs/>
        </w:rPr>
        <w:t xml:space="preserve"> April 22, 2011</w:t>
      </w:r>
    </w:p>
    <w:p w14:paraId="7693676E"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O’Donnell, M., Römer, U., &amp; Ellis, N. C.  </w:t>
      </w:r>
      <w:r w:rsidRPr="00CB682F">
        <w:rPr>
          <w:rFonts w:ascii="Calibri" w:hAnsi="Calibri" w:cs="Calibri"/>
          <w:i/>
        </w:rPr>
        <w:t xml:space="preserve">What do people know about verbs in constructions? Combining Corpus and Psycholinguistic Evidence </w:t>
      </w:r>
      <w:r w:rsidRPr="00CB682F">
        <w:rPr>
          <w:rFonts w:ascii="Calibri" w:hAnsi="Calibri" w:cs="Calibri"/>
          <w:u w:val="single"/>
        </w:rPr>
        <w:t>University of Alabama Symposium on Exploring the Boundaries and Applications of Corpus Linguistics</w:t>
      </w:r>
      <w:r w:rsidRPr="00CB682F">
        <w:rPr>
          <w:rFonts w:ascii="Calibri" w:hAnsi="Calibri" w:cs="Calibri"/>
        </w:rPr>
        <w:t>, April 15-17, 2011</w:t>
      </w:r>
    </w:p>
    <w:p w14:paraId="0FF3D077"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&amp; O'Donnell, M. </w:t>
      </w:r>
      <w:r w:rsidRPr="00CB682F">
        <w:rPr>
          <w:rFonts w:ascii="Calibri" w:hAnsi="Calibri" w:cs="Calibri"/>
          <w:i/>
        </w:rPr>
        <w:t>Micro 2 Macro in the Emergence of Language</w:t>
      </w:r>
      <w:r w:rsidRPr="00CB682F">
        <w:rPr>
          <w:rFonts w:ascii="Calibri" w:hAnsi="Calibri" w:cs="Calibri"/>
        </w:rPr>
        <w:t xml:space="preserve">. </w:t>
      </w:r>
      <w:r w:rsidRPr="00CB682F">
        <w:rPr>
          <w:rFonts w:ascii="Calibri" w:hAnsi="Calibri" w:cs="Calibri"/>
          <w:u w:val="single"/>
        </w:rPr>
        <w:t>Micro 2 Macro: Aggregation, Organization, and Emergence. Annual UM-SFI Conference</w:t>
      </w:r>
      <w:r w:rsidRPr="00CB682F">
        <w:rPr>
          <w:rFonts w:ascii="Calibri" w:hAnsi="Calibri" w:cs="Calibri"/>
        </w:rPr>
        <w:t>, Ann Arbor Michigan October 7-8, 2010</w:t>
      </w:r>
    </w:p>
    <w:p w14:paraId="17910F1E" w14:textId="77777777" w:rsidR="009435ED" w:rsidRPr="00CB682F" w:rsidRDefault="009435ED" w:rsidP="009435ED">
      <w:pPr>
        <w:spacing w:before="120"/>
        <w:ind w:left="360" w:hanging="360"/>
        <w:rPr>
          <w:rFonts w:ascii="Calibri" w:hAnsi="Calibri" w:cs="Calibri"/>
        </w:rPr>
      </w:pPr>
      <w:proofErr w:type="spellStart"/>
      <w:r w:rsidRPr="00CB682F">
        <w:rPr>
          <w:rFonts w:ascii="Calibri" w:hAnsi="Calibri" w:cs="Calibri"/>
        </w:rPr>
        <w:t>Sagarra</w:t>
      </w:r>
      <w:proofErr w:type="spellEnd"/>
      <w:r w:rsidRPr="00CB682F">
        <w:rPr>
          <w:rFonts w:ascii="Calibri" w:hAnsi="Calibri" w:cs="Calibri"/>
        </w:rPr>
        <w:t>, N.</w:t>
      </w:r>
      <w:proofErr w:type="gramStart"/>
      <w:r w:rsidRPr="00CB682F">
        <w:rPr>
          <w:rFonts w:ascii="Calibri" w:hAnsi="Calibri" w:cs="Calibri"/>
        </w:rPr>
        <w:t>,  Ellis</w:t>
      </w:r>
      <w:proofErr w:type="gramEnd"/>
      <w:r w:rsidRPr="00CB682F">
        <w:rPr>
          <w:rFonts w:ascii="Calibri" w:hAnsi="Calibri" w:cs="Calibri"/>
        </w:rPr>
        <w:t xml:space="preserve">, N., Seibert Hanson, A., &amp; Crespo, M. </w:t>
      </w:r>
      <w:r w:rsidRPr="00CB682F">
        <w:rPr>
          <w:rFonts w:ascii="Calibri" w:hAnsi="Calibri" w:cs="Calibri"/>
          <w:i/>
        </w:rPr>
        <w:t>The role of L1 and L2 experience in the acquisition of L2 Spanish tense</w:t>
      </w:r>
      <w:r w:rsidRPr="00CB682F">
        <w:rPr>
          <w:rFonts w:ascii="Calibri" w:hAnsi="Calibri" w:cs="Calibri"/>
        </w:rPr>
        <w:t xml:space="preserve">. </w:t>
      </w:r>
      <w:r w:rsidRPr="00CB682F">
        <w:rPr>
          <w:rFonts w:ascii="Calibri" w:hAnsi="Calibri" w:cs="Calibri"/>
          <w:u w:val="single"/>
        </w:rPr>
        <w:t>Hispanic Linguistics Symposium</w:t>
      </w:r>
      <w:r w:rsidRPr="00CB682F">
        <w:rPr>
          <w:rFonts w:ascii="Calibri" w:hAnsi="Calibri" w:cs="Calibri"/>
        </w:rPr>
        <w:t>. Indiana University, Bloomington October 14-17, 2010</w:t>
      </w:r>
    </w:p>
    <w:p w14:paraId="32FDB9FB" w14:textId="77777777" w:rsidR="009435ED" w:rsidRPr="00CB682F" w:rsidRDefault="009435ED" w:rsidP="009435ED">
      <w:pPr>
        <w:spacing w:before="120"/>
        <w:ind w:left="360" w:hanging="360"/>
        <w:rPr>
          <w:rFonts w:ascii="Calibri" w:hAnsi="Calibri" w:cs="Calibri"/>
        </w:rPr>
      </w:pPr>
      <w:proofErr w:type="spellStart"/>
      <w:r w:rsidRPr="00CB682F">
        <w:rPr>
          <w:rFonts w:ascii="Calibri" w:hAnsi="Calibri" w:cs="Calibri"/>
        </w:rPr>
        <w:t>Sagarra</w:t>
      </w:r>
      <w:proofErr w:type="spellEnd"/>
      <w:r w:rsidRPr="00CB682F">
        <w:rPr>
          <w:rFonts w:ascii="Calibri" w:hAnsi="Calibri" w:cs="Calibri"/>
        </w:rPr>
        <w:t xml:space="preserve">, N., Ellis, N., &amp; Holmes, B. </w:t>
      </w:r>
      <w:r w:rsidRPr="00CB682F">
        <w:rPr>
          <w:rFonts w:ascii="Calibri" w:hAnsi="Calibri" w:cs="Calibri"/>
          <w:i/>
        </w:rPr>
        <w:t>Transfer effects in the L2 processing of temporal reference</w:t>
      </w:r>
      <w:r w:rsidRPr="00CB682F">
        <w:rPr>
          <w:rFonts w:ascii="Calibri" w:hAnsi="Calibri" w:cs="Calibri"/>
        </w:rPr>
        <w:t>.</w:t>
      </w:r>
      <w:r w:rsidRPr="00CB682F">
        <w:rPr>
          <w:rFonts w:ascii="Calibri" w:hAnsi="Calibri" w:cs="Calibri"/>
          <w:u w:val="single"/>
        </w:rPr>
        <w:t xml:space="preserve"> The Second Language Research Forum (SLRF  2010</w:t>
      </w:r>
      <w:proofErr w:type="gramStart"/>
      <w:r w:rsidRPr="00CB682F">
        <w:rPr>
          <w:rFonts w:ascii="Calibri" w:hAnsi="Calibri" w:cs="Calibri"/>
          <w:u w:val="single"/>
        </w:rPr>
        <w:t>)</w:t>
      </w:r>
      <w:r w:rsidRPr="00CB682F">
        <w:rPr>
          <w:rFonts w:ascii="Calibri" w:hAnsi="Calibri" w:cs="Calibri"/>
        </w:rPr>
        <w:t>,  University</w:t>
      </w:r>
      <w:proofErr w:type="gramEnd"/>
      <w:r w:rsidRPr="00CB682F">
        <w:rPr>
          <w:rFonts w:ascii="Calibri" w:hAnsi="Calibri" w:cs="Calibri"/>
        </w:rPr>
        <w:t xml:space="preserve"> of Maryland, College Park October 14-17th, 2010.</w:t>
      </w:r>
    </w:p>
    <w:p w14:paraId="4AD4A1FB"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Martin, K., &amp; Ellis, N. C. </w:t>
      </w:r>
      <w:r w:rsidRPr="00CB682F">
        <w:rPr>
          <w:rFonts w:ascii="Calibri" w:hAnsi="Calibri" w:cs="Calibri"/>
          <w:i/>
        </w:rPr>
        <w:t>The Roles of Phonological STM and Working Memory in L2 Grammar and Vocabulary Acquisition</w:t>
      </w:r>
      <w:r w:rsidRPr="00CB682F">
        <w:rPr>
          <w:rFonts w:ascii="Calibri" w:hAnsi="Calibri" w:cs="Calibri"/>
        </w:rPr>
        <w:t>.</w:t>
      </w:r>
      <w:r w:rsidRPr="00CB682F">
        <w:rPr>
          <w:rFonts w:ascii="Calibri" w:hAnsi="Calibri" w:cs="Calibri"/>
          <w:u w:val="single"/>
        </w:rPr>
        <w:t xml:space="preserve"> The Second Language Research Forum (SLRF  2010</w:t>
      </w:r>
      <w:proofErr w:type="gramStart"/>
      <w:r w:rsidRPr="00CB682F">
        <w:rPr>
          <w:rFonts w:ascii="Calibri" w:hAnsi="Calibri" w:cs="Calibri"/>
          <w:u w:val="single"/>
        </w:rPr>
        <w:t>)</w:t>
      </w:r>
      <w:r w:rsidRPr="00CB682F">
        <w:rPr>
          <w:rFonts w:ascii="Calibri" w:hAnsi="Calibri" w:cs="Calibri"/>
        </w:rPr>
        <w:t>,  University</w:t>
      </w:r>
      <w:proofErr w:type="gramEnd"/>
      <w:r w:rsidRPr="00CB682F">
        <w:rPr>
          <w:rFonts w:ascii="Calibri" w:hAnsi="Calibri" w:cs="Calibri"/>
        </w:rPr>
        <w:t xml:space="preserve"> of Maryland, College Park October 14-17th, 2010.</w:t>
      </w:r>
    </w:p>
    <w:p w14:paraId="5A57052E"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O’Donnell, M. &amp; Ellis, N.C.   </w:t>
      </w:r>
      <w:r w:rsidRPr="00CB682F">
        <w:rPr>
          <w:rFonts w:ascii="Calibri" w:hAnsi="Calibri" w:cs="Calibri"/>
          <w:i/>
        </w:rPr>
        <w:t>Towards an Inventory of English Verb Argument Constructions</w:t>
      </w:r>
      <w:r w:rsidRPr="00CB682F">
        <w:rPr>
          <w:rFonts w:ascii="Calibri" w:hAnsi="Calibri" w:cs="Calibri"/>
        </w:rPr>
        <w:t xml:space="preserve">. </w:t>
      </w:r>
      <w:r w:rsidRPr="00CB682F">
        <w:rPr>
          <w:rFonts w:ascii="Calibri" w:hAnsi="Calibri" w:cs="Calibri"/>
          <w:u w:val="single"/>
        </w:rPr>
        <w:t>Workshop on Extracting and Using Constructions in Computational Linguistics</w:t>
      </w:r>
      <w:r w:rsidRPr="00CB682F">
        <w:rPr>
          <w:rFonts w:ascii="Calibri" w:hAnsi="Calibri" w:cs="Calibri"/>
        </w:rPr>
        <w:t xml:space="preserve">, Human Language Technologies: </w:t>
      </w:r>
      <w:r w:rsidRPr="00CB682F">
        <w:rPr>
          <w:rFonts w:ascii="Calibri" w:hAnsi="Calibri" w:cs="Calibri"/>
          <w:u w:val="single"/>
        </w:rPr>
        <w:t xml:space="preserve">The 11th Annual Conference of the </w:t>
      </w:r>
      <w:hyperlink r:id="rId32" w:history="1">
        <w:r w:rsidRPr="00CB682F">
          <w:rPr>
            <w:rFonts w:ascii="Calibri" w:hAnsi="Calibri" w:cs="Calibri"/>
            <w:u w:val="single"/>
          </w:rPr>
          <w:t>North American Chapter</w:t>
        </w:r>
      </w:hyperlink>
      <w:r w:rsidRPr="00CB682F">
        <w:rPr>
          <w:rFonts w:ascii="Calibri" w:hAnsi="Calibri" w:cs="Calibri"/>
          <w:u w:val="single"/>
        </w:rPr>
        <w:t xml:space="preserve"> of the </w:t>
      </w:r>
      <w:hyperlink r:id="rId33" w:history="1">
        <w:r w:rsidRPr="00CB682F">
          <w:rPr>
            <w:rFonts w:ascii="Calibri" w:hAnsi="Calibri" w:cs="Calibri"/>
            <w:u w:val="single"/>
          </w:rPr>
          <w:t>Association for Computational Linguistics</w:t>
        </w:r>
      </w:hyperlink>
      <w:r w:rsidRPr="00CB682F">
        <w:rPr>
          <w:rFonts w:ascii="Calibri" w:hAnsi="Calibri" w:cs="Calibri"/>
        </w:rPr>
        <w:t>, Los Angeles, June 1–6, 2010.</w:t>
      </w:r>
    </w:p>
    <w:p w14:paraId="576E9E3C"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O’Donnell, M. &amp; Ellis, N.C.   </w:t>
      </w:r>
      <w:r w:rsidRPr="00CB682F">
        <w:rPr>
          <w:rFonts w:ascii="Calibri" w:hAnsi="Calibri" w:cs="Calibri"/>
          <w:i/>
        </w:rPr>
        <w:t>Extracting an Inventory of English Verb Constructions from Language Corpora</w:t>
      </w:r>
      <w:r w:rsidRPr="00CB682F">
        <w:rPr>
          <w:rFonts w:ascii="Calibri" w:hAnsi="Calibri" w:cs="Calibri"/>
        </w:rPr>
        <w:t xml:space="preserve">. </w:t>
      </w:r>
      <w:r w:rsidRPr="00CB682F">
        <w:rPr>
          <w:rFonts w:ascii="Calibri" w:hAnsi="Calibri" w:cs="Calibri"/>
          <w:u w:val="single"/>
        </w:rPr>
        <w:t>Workshop on Data, Text, Web, and Social Network Mining</w:t>
      </w:r>
      <w:r w:rsidRPr="00CB682F">
        <w:rPr>
          <w:rFonts w:ascii="Calibri" w:hAnsi="Calibri" w:cs="Calibri"/>
        </w:rPr>
        <w:t xml:space="preserve">, University of Michigan Computer Science and Engineering and School of </w:t>
      </w:r>
      <w:proofErr w:type="gramStart"/>
      <w:r w:rsidRPr="00CB682F">
        <w:rPr>
          <w:rFonts w:ascii="Calibri" w:hAnsi="Calibri" w:cs="Calibri"/>
        </w:rPr>
        <w:t>Information,  April</w:t>
      </w:r>
      <w:proofErr w:type="gramEnd"/>
      <w:r w:rsidRPr="00CB682F">
        <w:rPr>
          <w:rFonts w:ascii="Calibri" w:hAnsi="Calibri" w:cs="Calibri"/>
        </w:rPr>
        <w:t xml:space="preserve"> 23, 2010</w:t>
      </w:r>
    </w:p>
    <w:p w14:paraId="49B94C8C"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O’Donnell, M. &amp; Ellis, N.C.   </w:t>
      </w:r>
      <w:r w:rsidRPr="00CB682F">
        <w:rPr>
          <w:rFonts w:ascii="Calibri" w:hAnsi="Calibri" w:cs="Calibri"/>
          <w:i/>
        </w:rPr>
        <w:t xml:space="preserve">Nomi </w:t>
      </w:r>
      <w:proofErr w:type="spellStart"/>
      <w:r w:rsidRPr="00CB682F">
        <w:rPr>
          <w:rFonts w:ascii="Calibri" w:hAnsi="Calibri" w:cs="Calibri"/>
          <w:i/>
        </w:rPr>
        <w:t>Nomi</w:t>
      </w:r>
      <w:proofErr w:type="spellEnd"/>
      <w:r w:rsidRPr="00CB682F">
        <w:rPr>
          <w:rFonts w:ascii="Calibri" w:hAnsi="Calibri" w:cs="Calibri"/>
          <w:i/>
        </w:rPr>
        <w:t xml:space="preserve"> how does your network grow?' Applying methods from network science to the study language acquisition</w:t>
      </w:r>
      <w:r w:rsidRPr="00CB682F">
        <w:rPr>
          <w:rFonts w:ascii="Calibri" w:hAnsi="Calibri" w:cs="Calibri"/>
        </w:rPr>
        <w:t>. Poster presentation, Boston University Conference on Language Development, November 6-8, 2009.</w:t>
      </w:r>
    </w:p>
    <w:p w14:paraId="64BA6E26" w14:textId="77777777" w:rsidR="009435ED" w:rsidRPr="00CB682F" w:rsidRDefault="009435ED" w:rsidP="009435ED">
      <w:pPr>
        <w:spacing w:before="120"/>
        <w:ind w:left="360" w:hanging="360"/>
        <w:rPr>
          <w:rFonts w:ascii="Calibri" w:hAnsi="Calibri" w:cs="Calibri"/>
        </w:rPr>
      </w:pPr>
      <w:proofErr w:type="spellStart"/>
      <w:r w:rsidRPr="00CB682F">
        <w:rPr>
          <w:rFonts w:ascii="Calibri" w:hAnsi="Calibri" w:cs="Calibri"/>
        </w:rPr>
        <w:lastRenderedPageBreak/>
        <w:t>Sagarra</w:t>
      </w:r>
      <w:proofErr w:type="spellEnd"/>
      <w:r w:rsidRPr="00CB682F">
        <w:rPr>
          <w:rFonts w:ascii="Calibri" w:hAnsi="Calibri" w:cs="Calibri"/>
        </w:rPr>
        <w:t xml:space="preserve">, N. &amp; Ellis, N. C. </w:t>
      </w:r>
      <w:r w:rsidRPr="00CB682F">
        <w:rPr>
          <w:rFonts w:ascii="Calibri" w:hAnsi="Calibri" w:cs="Calibri"/>
          <w:i/>
        </w:rPr>
        <w:t>Lexical and syntactic processing of temporal reference</w:t>
      </w:r>
      <w:r w:rsidRPr="00CB682F">
        <w:rPr>
          <w:rFonts w:ascii="Calibri" w:hAnsi="Calibri" w:cs="Calibri"/>
        </w:rPr>
        <w:t xml:space="preserve">. Workshop on Processing Verbal Morphology in Spanish:  Psycholinguistic Evidence in Adult and Child Acquisition, </w:t>
      </w:r>
      <w:r w:rsidRPr="00CB682F">
        <w:rPr>
          <w:rFonts w:ascii="Calibri" w:hAnsi="Calibri" w:cs="Calibri"/>
          <w:u w:val="single"/>
        </w:rPr>
        <w:t>Hispanic Linguistics Symposium</w:t>
      </w:r>
      <w:r w:rsidRPr="00CB682F">
        <w:rPr>
          <w:rFonts w:ascii="Calibri" w:hAnsi="Calibri" w:cs="Calibri"/>
        </w:rPr>
        <w:t>, Puerto Rico, October 21, 2009</w:t>
      </w:r>
    </w:p>
    <w:p w14:paraId="5F209918"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Language as a Complex Adaptive System—Introduction</w:t>
      </w:r>
      <w:r w:rsidRPr="00CB682F">
        <w:rPr>
          <w:rFonts w:ascii="Calibri" w:hAnsi="Calibri" w:cs="Calibri"/>
        </w:rPr>
        <w:t xml:space="preserve">. Podcast introducing the </w:t>
      </w:r>
      <w:proofErr w:type="spellStart"/>
      <w:r w:rsidRPr="00CB682F">
        <w:rPr>
          <w:rFonts w:ascii="Calibri" w:hAnsi="Calibri" w:cs="Calibri"/>
        </w:rPr>
        <w:t>LaCAS</w:t>
      </w:r>
      <w:proofErr w:type="spellEnd"/>
      <w:r w:rsidRPr="00CB682F">
        <w:rPr>
          <w:rFonts w:ascii="Calibri" w:hAnsi="Calibri" w:cs="Calibri"/>
        </w:rPr>
        <w:t xml:space="preserve"> conference. </w:t>
      </w:r>
      <w:hyperlink r:id="rId34" w:history="1">
        <w:r w:rsidRPr="00CB682F">
          <w:rPr>
            <w:rStyle w:val="Hyperlink"/>
            <w:rFonts w:ascii="Calibri" w:hAnsi="Calibri" w:cs="Calibri"/>
          </w:rPr>
          <w:t>http://www.wiley.com/bw/podcast/lang.asp</w:t>
        </w:r>
      </w:hyperlink>
      <w:r w:rsidRPr="00CB682F">
        <w:rPr>
          <w:rFonts w:ascii="Calibri" w:hAnsi="Calibri" w:cs="Calibri"/>
        </w:rPr>
        <w:t>.</w:t>
      </w:r>
    </w:p>
    <w:p w14:paraId="009E2023"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O’Donnell, M., Römer, U., &amp; Ellis, N.C.   </w:t>
      </w:r>
      <w:r w:rsidRPr="00CB682F">
        <w:rPr>
          <w:rFonts w:ascii="Calibri" w:hAnsi="Calibri" w:cs="Calibri"/>
          <w:i/>
        </w:rPr>
        <w:t>Examining formulaic sequences in corpora of second language writing</w:t>
      </w:r>
      <w:r w:rsidRPr="00CB682F">
        <w:rPr>
          <w:rFonts w:ascii="Calibri" w:hAnsi="Calibri" w:cs="Calibri"/>
        </w:rPr>
        <w:t>. Paper presented at The Second Language Research Forum (</w:t>
      </w:r>
      <w:r w:rsidRPr="00CB682F">
        <w:rPr>
          <w:rFonts w:ascii="Calibri" w:hAnsi="Calibri" w:cs="Calibri"/>
          <w:u w:val="single"/>
        </w:rPr>
        <w:t>SLRF 2009</w:t>
      </w:r>
      <w:r w:rsidRPr="00CB682F">
        <w:rPr>
          <w:rFonts w:ascii="Calibri" w:hAnsi="Calibri" w:cs="Calibri"/>
        </w:rPr>
        <w:t>), Michigan State University, October 29-November 1, 2009</w:t>
      </w:r>
    </w:p>
    <w:p w14:paraId="4D43A034"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&amp; </w:t>
      </w:r>
      <w:proofErr w:type="spellStart"/>
      <w:r w:rsidRPr="00CB682F">
        <w:rPr>
          <w:rFonts w:ascii="Calibri" w:hAnsi="Calibri" w:cs="Calibri"/>
        </w:rPr>
        <w:t>Sagarra</w:t>
      </w:r>
      <w:proofErr w:type="spellEnd"/>
      <w:r w:rsidRPr="00CB682F">
        <w:rPr>
          <w:rFonts w:ascii="Calibri" w:hAnsi="Calibri" w:cs="Calibri"/>
        </w:rPr>
        <w:t xml:space="preserve">, N. </w:t>
      </w:r>
      <w:r w:rsidRPr="00CB682F">
        <w:rPr>
          <w:rFonts w:ascii="Calibri" w:hAnsi="Calibri" w:cs="Calibri"/>
          <w:i/>
        </w:rPr>
        <w:t>Learned Attention Effects in L2 Acquisition of Temporal Reference in Latin and Spanish: The First Hour and the Next Eight Semesters</w:t>
      </w:r>
      <w:r w:rsidRPr="00CB682F">
        <w:rPr>
          <w:rFonts w:ascii="Calibri" w:hAnsi="Calibri" w:cs="Calibri"/>
        </w:rPr>
        <w:t xml:space="preserve">. The Third A. </w:t>
      </w:r>
      <w:proofErr w:type="spellStart"/>
      <w:r w:rsidRPr="00CB682F">
        <w:rPr>
          <w:rFonts w:ascii="Calibri" w:hAnsi="Calibri" w:cs="Calibri"/>
        </w:rPr>
        <w:t>Guiora</w:t>
      </w:r>
      <w:proofErr w:type="spellEnd"/>
      <w:r w:rsidRPr="00CB682F">
        <w:rPr>
          <w:rFonts w:ascii="Calibri" w:hAnsi="Calibri" w:cs="Calibri"/>
        </w:rPr>
        <w:t xml:space="preserve"> Annual Roundtable Conference in the Cognitive Neuroscience of Language: </w:t>
      </w:r>
      <w:r w:rsidRPr="00CB682F">
        <w:rPr>
          <w:rFonts w:ascii="Calibri" w:hAnsi="Calibri" w:cs="Calibri"/>
          <w:u w:val="single"/>
        </w:rPr>
        <w:t>The earliest stages of language learning</w:t>
      </w:r>
      <w:r w:rsidRPr="00CB682F">
        <w:rPr>
          <w:rFonts w:ascii="Calibri" w:hAnsi="Calibri" w:cs="Calibri"/>
        </w:rPr>
        <w:t>. Sponsored by Language Learning and the Max Planck Institute for Psycholinguistics. MPI, Nijmegen, October 8-9, 2009</w:t>
      </w:r>
    </w:p>
    <w:p w14:paraId="3665BB4A"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O’Donnell, M., &amp; Ellis, N.C.   </w:t>
      </w:r>
      <w:r w:rsidRPr="00CB682F">
        <w:rPr>
          <w:rFonts w:ascii="Calibri" w:hAnsi="Calibri" w:cs="Calibri"/>
          <w:i/>
        </w:rPr>
        <w:t>Measuring formulaic language in corpora from the perspective of Language as a Complex System</w:t>
      </w:r>
      <w:r w:rsidRPr="00CB682F">
        <w:rPr>
          <w:rFonts w:ascii="Calibri" w:hAnsi="Calibri" w:cs="Calibri"/>
        </w:rPr>
        <w:t xml:space="preserve">. 5th </w:t>
      </w:r>
      <w:r w:rsidRPr="00CB682F">
        <w:rPr>
          <w:rFonts w:ascii="Calibri" w:hAnsi="Calibri" w:cs="Calibri"/>
          <w:u w:val="single"/>
        </w:rPr>
        <w:t>Corpus Linguistics Conference</w:t>
      </w:r>
      <w:r w:rsidRPr="00CB682F">
        <w:rPr>
          <w:rFonts w:ascii="Calibri" w:hAnsi="Calibri" w:cs="Calibri"/>
        </w:rPr>
        <w:t xml:space="preserve">, University of Liverpool, 20-23 </w:t>
      </w:r>
      <w:proofErr w:type="gramStart"/>
      <w:r w:rsidRPr="00CB682F">
        <w:rPr>
          <w:rFonts w:ascii="Calibri" w:hAnsi="Calibri" w:cs="Calibri"/>
        </w:rPr>
        <w:t>July,</w:t>
      </w:r>
      <w:proofErr w:type="gramEnd"/>
      <w:r w:rsidRPr="00CB682F">
        <w:rPr>
          <w:rFonts w:ascii="Calibri" w:hAnsi="Calibri" w:cs="Calibri"/>
        </w:rPr>
        <w:t xml:space="preserve"> 2009</w:t>
      </w:r>
    </w:p>
    <w:p w14:paraId="77CEE75D" w14:textId="77777777" w:rsidR="009435ED" w:rsidRPr="00CB682F" w:rsidRDefault="009435ED" w:rsidP="009435ED">
      <w:pPr>
        <w:spacing w:before="120"/>
        <w:ind w:left="360" w:hanging="360"/>
        <w:rPr>
          <w:rFonts w:ascii="Calibri" w:hAnsi="Calibri" w:cs="Calibri"/>
          <w:i/>
        </w:rPr>
      </w:pPr>
      <w:r w:rsidRPr="00CB682F">
        <w:rPr>
          <w:rFonts w:ascii="Calibri" w:hAnsi="Calibri" w:cs="Calibri"/>
        </w:rPr>
        <w:t xml:space="preserve">Ellis, N. C. </w:t>
      </w:r>
      <w:r w:rsidRPr="00CB682F">
        <w:rPr>
          <w:rFonts w:ascii="Calibri" w:hAnsi="Calibri" w:cs="Calibri"/>
          <w:i/>
        </w:rPr>
        <w:t xml:space="preserve">Applying cognitive linguistics to second language learning: Experimental evidence. </w:t>
      </w:r>
      <w:r w:rsidRPr="00CB682F">
        <w:rPr>
          <w:rFonts w:ascii="Calibri" w:hAnsi="Calibri" w:cs="Calibri"/>
        </w:rPr>
        <w:t xml:space="preserve">Discussant for the symposium organized by Tyler and </w:t>
      </w:r>
      <w:proofErr w:type="spellStart"/>
      <w:r w:rsidRPr="00CB682F">
        <w:rPr>
          <w:rFonts w:ascii="Calibri" w:hAnsi="Calibri" w:cs="Calibri"/>
        </w:rPr>
        <w:t>Verspoor</w:t>
      </w:r>
      <w:proofErr w:type="spellEnd"/>
      <w:r w:rsidRPr="00CB682F">
        <w:rPr>
          <w:rFonts w:ascii="Calibri" w:hAnsi="Calibri" w:cs="Calibri"/>
        </w:rPr>
        <w:t xml:space="preserve"> at </w:t>
      </w:r>
      <w:r w:rsidRPr="00CB682F">
        <w:rPr>
          <w:rFonts w:ascii="Calibri" w:hAnsi="Calibri" w:cs="Calibri"/>
          <w:u w:val="single"/>
        </w:rPr>
        <w:t>AAAL 2009</w:t>
      </w:r>
      <w:r w:rsidRPr="00CB682F">
        <w:rPr>
          <w:rFonts w:ascii="Calibri" w:hAnsi="Calibri" w:cs="Calibri"/>
        </w:rPr>
        <w:t xml:space="preserve">, the annual conference of the American Association of Applied </w:t>
      </w:r>
      <w:proofErr w:type="gramStart"/>
      <w:r w:rsidRPr="00CB682F">
        <w:rPr>
          <w:rFonts w:ascii="Calibri" w:hAnsi="Calibri" w:cs="Calibri"/>
        </w:rPr>
        <w:t>Linguistics,  Denver</w:t>
      </w:r>
      <w:proofErr w:type="gramEnd"/>
      <w:r w:rsidRPr="00CB682F">
        <w:rPr>
          <w:rFonts w:ascii="Calibri" w:hAnsi="Calibri" w:cs="Calibri"/>
        </w:rPr>
        <w:t>, CO. March 21-March 24, 2009.</w:t>
      </w:r>
    </w:p>
    <w:p w14:paraId="578EC0B0"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O’Donnell, M. B., Römer, U., Gries, S. T., &amp; Wulff, S. </w:t>
      </w:r>
      <w:r w:rsidRPr="00CB682F">
        <w:rPr>
          <w:rFonts w:ascii="Calibri" w:hAnsi="Calibri" w:cs="Calibri"/>
          <w:i/>
        </w:rPr>
        <w:t xml:space="preserve">Measuring the </w:t>
      </w:r>
      <w:proofErr w:type="spellStart"/>
      <w:r w:rsidRPr="00CB682F">
        <w:rPr>
          <w:rFonts w:ascii="Calibri" w:hAnsi="Calibri" w:cs="Calibri"/>
          <w:i/>
        </w:rPr>
        <w:t>formulaicity</w:t>
      </w:r>
      <w:proofErr w:type="spellEnd"/>
      <w:r w:rsidRPr="00CB682F">
        <w:rPr>
          <w:rFonts w:ascii="Calibri" w:hAnsi="Calibri" w:cs="Calibri"/>
          <w:i/>
        </w:rPr>
        <w:t xml:space="preserve"> of language. </w:t>
      </w:r>
      <w:r w:rsidRPr="00CB682F">
        <w:rPr>
          <w:rFonts w:ascii="Calibri" w:hAnsi="Calibri" w:cs="Calibri"/>
        </w:rPr>
        <w:t xml:space="preserve">Paper presented at </w:t>
      </w:r>
      <w:r w:rsidRPr="00CB682F">
        <w:rPr>
          <w:rFonts w:ascii="Calibri" w:hAnsi="Calibri" w:cs="Calibri"/>
          <w:u w:val="single"/>
        </w:rPr>
        <w:t>AAAL 2009</w:t>
      </w:r>
      <w:r w:rsidRPr="00CB682F">
        <w:rPr>
          <w:rFonts w:ascii="Calibri" w:hAnsi="Calibri" w:cs="Calibri"/>
        </w:rPr>
        <w:t xml:space="preserve">, the annual conference of the American Association of Applied </w:t>
      </w:r>
      <w:proofErr w:type="gramStart"/>
      <w:r w:rsidRPr="00CB682F">
        <w:rPr>
          <w:rFonts w:ascii="Calibri" w:hAnsi="Calibri" w:cs="Calibri"/>
        </w:rPr>
        <w:t>Linguistics,  Denver</w:t>
      </w:r>
      <w:proofErr w:type="gramEnd"/>
      <w:r w:rsidRPr="00CB682F">
        <w:rPr>
          <w:rFonts w:ascii="Calibri" w:hAnsi="Calibri" w:cs="Calibri"/>
        </w:rPr>
        <w:t>, CO. March 21-March 24, 2009.</w:t>
      </w:r>
    </w:p>
    <w:p w14:paraId="1A82FAFA" w14:textId="77777777" w:rsidR="009435ED" w:rsidRPr="00CB682F" w:rsidRDefault="009435ED" w:rsidP="009435ED">
      <w:pPr>
        <w:pStyle w:val="Heading1"/>
        <w:rPr>
          <w:rFonts w:ascii="Calibri" w:hAnsi="Calibri" w:cs="Calibri"/>
          <w:i w:val="0"/>
          <w:lang w:val="en-US"/>
        </w:rPr>
      </w:pPr>
      <w:r w:rsidRPr="00CB682F">
        <w:rPr>
          <w:rFonts w:ascii="Calibri" w:hAnsi="Calibri" w:cs="Calibri"/>
          <w:i w:val="0"/>
          <w:lang w:val="en-US"/>
        </w:rPr>
        <w:t xml:space="preserve">Ellis, N. C. &amp; </w:t>
      </w:r>
      <w:proofErr w:type="spellStart"/>
      <w:r w:rsidRPr="00CB682F">
        <w:rPr>
          <w:rFonts w:ascii="Calibri" w:hAnsi="Calibri" w:cs="Calibri"/>
          <w:i w:val="0"/>
          <w:lang w:val="en-US"/>
        </w:rPr>
        <w:t>Sagarra</w:t>
      </w:r>
      <w:proofErr w:type="spellEnd"/>
      <w:r w:rsidRPr="00CB682F">
        <w:rPr>
          <w:rFonts w:ascii="Calibri" w:hAnsi="Calibri" w:cs="Calibri"/>
          <w:i w:val="0"/>
          <w:lang w:val="en-US"/>
        </w:rPr>
        <w:t xml:space="preserve">, N. </w:t>
      </w:r>
      <w:r w:rsidRPr="00CB682F">
        <w:rPr>
          <w:rFonts w:ascii="Calibri" w:hAnsi="Calibri" w:cs="Calibri"/>
          <w:lang w:val="en-US"/>
        </w:rPr>
        <w:t>Learned Attention, Blocking, and Transfer in Processing Temporal Reference</w:t>
      </w:r>
      <w:r w:rsidRPr="00CB682F">
        <w:rPr>
          <w:rFonts w:ascii="Calibri" w:hAnsi="Calibri" w:cs="Calibri"/>
          <w:i w:val="0"/>
          <w:lang w:val="en-US"/>
        </w:rPr>
        <w:t xml:space="preserve">. </w:t>
      </w:r>
      <w:r w:rsidRPr="00CB682F">
        <w:rPr>
          <w:rFonts w:ascii="Calibri" w:hAnsi="Calibri" w:cs="Calibri"/>
          <w:i w:val="0"/>
          <w:u w:val="single"/>
          <w:lang w:val="en-US"/>
        </w:rPr>
        <w:t>International Symposium on Bilingualism 7</w:t>
      </w:r>
      <w:r w:rsidRPr="00CB682F">
        <w:rPr>
          <w:rFonts w:ascii="Calibri" w:hAnsi="Calibri" w:cs="Calibri"/>
          <w:i w:val="0"/>
          <w:lang w:val="en-US"/>
        </w:rPr>
        <w:t xml:space="preserve">. Utrecht University, </w:t>
      </w:r>
      <w:proofErr w:type="gramStart"/>
      <w:r w:rsidRPr="00CB682F">
        <w:rPr>
          <w:rFonts w:ascii="Calibri" w:hAnsi="Calibri" w:cs="Calibri"/>
          <w:i w:val="0"/>
          <w:lang w:val="en-US"/>
        </w:rPr>
        <w:t>July,</w:t>
      </w:r>
      <w:proofErr w:type="gramEnd"/>
      <w:r w:rsidRPr="00CB682F">
        <w:rPr>
          <w:rFonts w:ascii="Calibri" w:hAnsi="Calibri" w:cs="Calibri"/>
          <w:i w:val="0"/>
          <w:lang w:val="en-US"/>
        </w:rPr>
        <w:t xml:space="preserve"> 8 - 11, 2009</w:t>
      </w:r>
    </w:p>
    <w:p w14:paraId="2DE316E6"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Taylor, H., Ellis, N. C., &amp; </w:t>
      </w:r>
      <w:proofErr w:type="spellStart"/>
      <w:r w:rsidRPr="00CB682F">
        <w:rPr>
          <w:rFonts w:ascii="Calibri" w:hAnsi="Calibri" w:cs="Calibri"/>
        </w:rPr>
        <w:t>Sagarra</w:t>
      </w:r>
      <w:proofErr w:type="spellEnd"/>
      <w:r w:rsidRPr="00CB682F">
        <w:rPr>
          <w:rFonts w:ascii="Calibri" w:hAnsi="Calibri" w:cs="Calibri"/>
        </w:rPr>
        <w:t xml:space="preserve">, N. </w:t>
      </w:r>
      <w:r w:rsidRPr="00CB682F">
        <w:rPr>
          <w:rFonts w:ascii="Calibri" w:hAnsi="Calibri" w:cs="Calibri"/>
          <w:i/>
        </w:rPr>
        <w:t xml:space="preserve">Learned attention effects in </w:t>
      </w:r>
      <w:proofErr w:type="gramStart"/>
      <w:r w:rsidRPr="00CB682F">
        <w:rPr>
          <w:rFonts w:ascii="Calibri" w:hAnsi="Calibri" w:cs="Calibri"/>
          <w:i/>
        </w:rPr>
        <w:t>SLA</w:t>
      </w:r>
      <w:r w:rsidRPr="00CB682F">
        <w:rPr>
          <w:rFonts w:ascii="Calibri" w:hAnsi="Calibri" w:cs="Calibri"/>
        </w:rPr>
        <w:t xml:space="preserve">,  </w:t>
      </w:r>
      <w:r w:rsidRPr="00CB682F">
        <w:rPr>
          <w:rFonts w:ascii="Calibri" w:hAnsi="Calibri" w:cs="Calibri"/>
          <w:u w:val="single"/>
        </w:rPr>
        <w:t>Georgetown</w:t>
      </w:r>
      <w:proofErr w:type="gramEnd"/>
      <w:r w:rsidRPr="00CB682F">
        <w:rPr>
          <w:rFonts w:ascii="Calibri" w:hAnsi="Calibri" w:cs="Calibri"/>
          <w:u w:val="single"/>
        </w:rPr>
        <w:t xml:space="preserve"> University Roundtable </w:t>
      </w:r>
      <w:proofErr w:type="gramStart"/>
      <w:r w:rsidRPr="00CB682F">
        <w:rPr>
          <w:rFonts w:ascii="Calibri" w:hAnsi="Calibri" w:cs="Calibri"/>
          <w:u w:val="single"/>
        </w:rPr>
        <w:t>On</w:t>
      </w:r>
      <w:proofErr w:type="gramEnd"/>
      <w:r w:rsidRPr="00CB682F">
        <w:rPr>
          <w:rFonts w:ascii="Calibri" w:hAnsi="Calibri" w:cs="Calibri"/>
          <w:u w:val="single"/>
        </w:rPr>
        <w:t xml:space="preserve"> Languages </w:t>
      </w:r>
      <w:proofErr w:type="gramStart"/>
      <w:r w:rsidRPr="00CB682F">
        <w:rPr>
          <w:rFonts w:ascii="Calibri" w:hAnsi="Calibri" w:cs="Calibri"/>
          <w:u w:val="single"/>
        </w:rPr>
        <w:t>And</w:t>
      </w:r>
      <w:proofErr w:type="gramEnd"/>
      <w:r w:rsidRPr="00CB682F">
        <w:rPr>
          <w:rFonts w:ascii="Calibri" w:hAnsi="Calibri" w:cs="Calibri"/>
          <w:u w:val="single"/>
        </w:rPr>
        <w:t xml:space="preserve"> Linguistics</w:t>
      </w:r>
      <w:r w:rsidRPr="00CB682F">
        <w:rPr>
          <w:rFonts w:ascii="Calibri" w:hAnsi="Calibri" w:cs="Calibri"/>
        </w:rPr>
        <w:t>: The implicit/explicit dichotomy in SLA &amp; Bilingualism: Conditions, processes, and knowledge, Georgetown University, Washington, D.C., March 13-15, 2009</w:t>
      </w:r>
    </w:p>
    <w:p w14:paraId="7BF2335E" w14:textId="77777777" w:rsidR="009435ED" w:rsidRPr="00CB682F" w:rsidRDefault="009435ED" w:rsidP="009435ED">
      <w:pPr>
        <w:pStyle w:val="Heading1"/>
        <w:rPr>
          <w:rFonts w:ascii="Calibri" w:hAnsi="Calibri" w:cs="Calibri"/>
          <w:i w:val="0"/>
          <w:lang w:val="en-US"/>
        </w:rPr>
      </w:pPr>
      <w:r w:rsidRPr="00CB682F">
        <w:rPr>
          <w:rFonts w:ascii="Calibri" w:hAnsi="Calibri" w:cs="Calibri"/>
          <w:i w:val="0"/>
          <w:lang w:val="en-US"/>
        </w:rPr>
        <w:t>Ellis, N. C. &amp; Larsen-Freeman, D.</w:t>
      </w:r>
      <w:r w:rsidRPr="00CB682F">
        <w:rPr>
          <w:rFonts w:ascii="Calibri" w:hAnsi="Calibri" w:cs="Calibri"/>
          <w:lang w:val="en-US"/>
        </w:rPr>
        <w:t xml:space="preserve"> Analyses and simulations of the emergence of linguistic constructions from usage. </w:t>
      </w:r>
      <w:r w:rsidRPr="00CB682F">
        <w:rPr>
          <w:rFonts w:ascii="Calibri" w:hAnsi="Calibri" w:cs="Calibri"/>
          <w:i w:val="0"/>
          <w:lang w:val="en-US"/>
        </w:rPr>
        <w:t xml:space="preserve">Presentation at the conference </w:t>
      </w:r>
      <w:r w:rsidRPr="00CB682F">
        <w:rPr>
          <w:rFonts w:ascii="Calibri" w:hAnsi="Calibri" w:cs="Calibri"/>
          <w:i w:val="0"/>
          <w:u w:val="single"/>
          <w:lang w:val="en-US"/>
        </w:rPr>
        <w:t>Language as a Complex Adaptive System, University of Michigan</w:t>
      </w:r>
      <w:r w:rsidRPr="00CB682F">
        <w:rPr>
          <w:rFonts w:ascii="Calibri" w:hAnsi="Calibri" w:cs="Calibri"/>
          <w:i w:val="0"/>
          <w:lang w:val="en-US"/>
        </w:rPr>
        <w:t>, November 8-9, 2008.</w:t>
      </w:r>
    </w:p>
    <w:p w14:paraId="15A997BC" w14:textId="77777777" w:rsidR="009435ED" w:rsidRPr="00CB682F" w:rsidRDefault="009435ED" w:rsidP="009435ED">
      <w:pPr>
        <w:widowControl w:val="0"/>
        <w:autoSpaceDE w:val="0"/>
        <w:autoSpaceDN w:val="0"/>
        <w:adjustRightInd w:val="0"/>
        <w:spacing w:before="120"/>
        <w:ind w:left="480" w:hanging="480"/>
        <w:rPr>
          <w:rFonts w:ascii="Calibri" w:hAnsi="Calibri" w:cs="Calibri"/>
          <w:u w:val="single"/>
        </w:rPr>
      </w:pPr>
      <w:r w:rsidRPr="00CB682F">
        <w:rPr>
          <w:rFonts w:ascii="Calibri" w:hAnsi="Calibri" w:cs="Calibri"/>
        </w:rPr>
        <w:t xml:space="preserve">Ellis, N. C. </w:t>
      </w:r>
      <w:r w:rsidRPr="00CB682F">
        <w:rPr>
          <w:rFonts w:ascii="Calibri" w:hAnsi="Calibri" w:cs="Calibri"/>
          <w:i/>
        </w:rPr>
        <w:t xml:space="preserve">The dynamics of second language emergence: Cycles of language use, language change, and </w:t>
      </w:r>
      <w:proofErr w:type="spellStart"/>
      <w:r w:rsidRPr="00CB682F">
        <w:rPr>
          <w:rFonts w:ascii="Calibri" w:hAnsi="Calibri" w:cs="Calibri"/>
          <w:i/>
        </w:rPr>
        <w:t>laguage</w:t>
      </w:r>
      <w:proofErr w:type="spellEnd"/>
      <w:r w:rsidRPr="00CB682F">
        <w:rPr>
          <w:rFonts w:ascii="Calibri" w:hAnsi="Calibri" w:cs="Calibri"/>
          <w:i/>
        </w:rPr>
        <w:t xml:space="preserve"> acquisition</w:t>
      </w:r>
      <w:r w:rsidRPr="00CB682F">
        <w:rPr>
          <w:rFonts w:ascii="Calibri" w:hAnsi="Calibri" w:cs="Calibri"/>
        </w:rPr>
        <w:t xml:space="preserve">. Paper presented at </w:t>
      </w:r>
      <w:r w:rsidRPr="00CB682F">
        <w:rPr>
          <w:rFonts w:ascii="Calibri" w:hAnsi="Calibri" w:cs="Calibri"/>
          <w:u w:val="single"/>
        </w:rPr>
        <w:t>Emergence in Physical, Biological, and Social Systems III</w:t>
      </w:r>
      <w:r w:rsidRPr="00CB682F">
        <w:rPr>
          <w:rFonts w:ascii="Calibri" w:hAnsi="Calibri" w:cs="Calibri"/>
        </w:rPr>
        <w:t>, University of Michigan, November 7, 2008</w:t>
      </w:r>
    </w:p>
    <w:p w14:paraId="262EC112" w14:textId="77777777" w:rsidR="009435ED" w:rsidRPr="00CB682F" w:rsidRDefault="009435ED" w:rsidP="009435ED">
      <w:pPr>
        <w:widowControl w:val="0"/>
        <w:autoSpaceDE w:val="0"/>
        <w:autoSpaceDN w:val="0"/>
        <w:adjustRightInd w:val="0"/>
        <w:spacing w:before="120"/>
        <w:ind w:left="480" w:hanging="480"/>
        <w:rPr>
          <w:rFonts w:ascii="Calibri" w:hAnsi="Calibri" w:cs="Calibri"/>
        </w:rPr>
      </w:pPr>
      <w:r w:rsidRPr="00CB682F">
        <w:rPr>
          <w:rFonts w:ascii="Calibri" w:hAnsi="Calibri" w:cs="Calibri"/>
        </w:rPr>
        <w:lastRenderedPageBreak/>
        <w:t xml:space="preserve">Ellis, N. C.  &amp; </w:t>
      </w:r>
      <w:proofErr w:type="spellStart"/>
      <w:r w:rsidRPr="00CB682F">
        <w:rPr>
          <w:rFonts w:ascii="Calibri" w:hAnsi="Calibri" w:cs="Calibri"/>
        </w:rPr>
        <w:t>Cadierno</w:t>
      </w:r>
      <w:proofErr w:type="spellEnd"/>
      <w:r w:rsidRPr="00CB682F">
        <w:rPr>
          <w:rFonts w:ascii="Calibri" w:hAnsi="Calibri" w:cs="Calibri"/>
        </w:rPr>
        <w:t xml:space="preserve">, T.  </w:t>
      </w:r>
      <w:r w:rsidRPr="00CB682F">
        <w:rPr>
          <w:rFonts w:ascii="Calibri" w:hAnsi="Calibri" w:cs="Calibri"/>
          <w:i/>
        </w:rPr>
        <w:t>Constructing a second language</w:t>
      </w:r>
      <w:r w:rsidRPr="00CB682F">
        <w:rPr>
          <w:rFonts w:ascii="Calibri" w:hAnsi="Calibri" w:cs="Calibri"/>
        </w:rPr>
        <w:t xml:space="preserve">.   Symposium at </w:t>
      </w:r>
      <w:r w:rsidRPr="00CB682F">
        <w:rPr>
          <w:rFonts w:ascii="Calibri" w:hAnsi="Calibri" w:cs="Calibri"/>
          <w:u w:val="single"/>
        </w:rPr>
        <w:t>AILA 2008</w:t>
      </w:r>
      <w:r w:rsidRPr="00CB682F">
        <w:rPr>
          <w:rFonts w:ascii="Calibri" w:hAnsi="Calibri" w:cs="Calibri"/>
        </w:rPr>
        <w:t>, the 15</w:t>
      </w:r>
      <w:r w:rsidRPr="00CB682F">
        <w:rPr>
          <w:rFonts w:ascii="Calibri" w:hAnsi="Calibri" w:cs="Calibri"/>
          <w:vertAlign w:val="superscript"/>
        </w:rPr>
        <w:t>th</w:t>
      </w:r>
      <w:r w:rsidRPr="00CB682F">
        <w:rPr>
          <w:rFonts w:ascii="Calibri" w:hAnsi="Calibri" w:cs="Calibri"/>
        </w:rPr>
        <w:t xml:space="preserve"> World Congress of Applied Linguistics, Essen, August 24-29, 2008.</w:t>
      </w:r>
    </w:p>
    <w:p w14:paraId="6AB184BC"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&amp; Ferreira-Junior, F.  </w:t>
      </w:r>
      <w:r w:rsidRPr="00CB682F">
        <w:rPr>
          <w:rFonts w:ascii="Calibri" w:hAnsi="Calibri" w:cs="Calibri"/>
          <w:i/>
        </w:rPr>
        <w:t xml:space="preserve">Form, frequency and function in the learning of constructions. </w:t>
      </w:r>
      <w:r w:rsidRPr="00CB682F">
        <w:rPr>
          <w:rFonts w:ascii="Calibri" w:hAnsi="Calibri" w:cs="Calibri"/>
        </w:rPr>
        <w:t xml:space="preserve">Paper presented at </w:t>
      </w:r>
      <w:r w:rsidRPr="00CB682F">
        <w:rPr>
          <w:rFonts w:ascii="Calibri" w:hAnsi="Calibri" w:cs="Calibri"/>
          <w:u w:val="single"/>
        </w:rPr>
        <w:t>AILA 2008</w:t>
      </w:r>
      <w:r w:rsidRPr="00CB682F">
        <w:rPr>
          <w:rFonts w:ascii="Calibri" w:hAnsi="Calibri" w:cs="Calibri"/>
        </w:rPr>
        <w:t>, the 15</w:t>
      </w:r>
      <w:r w:rsidRPr="00CB682F">
        <w:rPr>
          <w:rFonts w:ascii="Calibri" w:hAnsi="Calibri" w:cs="Calibri"/>
          <w:vertAlign w:val="superscript"/>
        </w:rPr>
        <w:t>th</w:t>
      </w:r>
      <w:r w:rsidRPr="00CB682F">
        <w:rPr>
          <w:rFonts w:ascii="Calibri" w:hAnsi="Calibri" w:cs="Calibri"/>
        </w:rPr>
        <w:t xml:space="preserve"> World Congress of Applied Linguistics, Essen, August 24-29, 2008</w:t>
      </w:r>
    </w:p>
    <w:p w14:paraId="373E1F27"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&amp; Simpson-Vlach, R. </w:t>
      </w:r>
      <w:r w:rsidRPr="00CB682F">
        <w:rPr>
          <w:rFonts w:ascii="Calibri" w:hAnsi="Calibri" w:cs="Calibri"/>
          <w:i/>
        </w:rPr>
        <w:t>An Academic Formulas List (AFL): Corpus Linguistics, Psycholinguistics, and Education</w:t>
      </w:r>
      <w:r w:rsidRPr="00CB682F">
        <w:rPr>
          <w:rFonts w:ascii="Calibri" w:hAnsi="Calibri" w:cs="Calibri"/>
        </w:rPr>
        <w:t xml:space="preserve">. Paper presented at </w:t>
      </w:r>
      <w:r w:rsidRPr="00CB682F">
        <w:rPr>
          <w:rFonts w:ascii="Calibri" w:hAnsi="Calibri" w:cs="Calibri"/>
          <w:u w:val="single"/>
        </w:rPr>
        <w:t>TaLC8 – The 8</w:t>
      </w:r>
      <w:r w:rsidRPr="00CB682F">
        <w:rPr>
          <w:rFonts w:ascii="Calibri" w:hAnsi="Calibri" w:cs="Calibri"/>
          <w:u w:val="single"/>
          <w:vertAlign w:val="superscript"/>
        </w:rPr>
        <w:t>th</w:t>
      </w:r>
      <w:r w:rsidRPr="00CB682F">
        <w:rPr>
          <w:rFonts w:ascii="Calibri" w:hAnsi="Calibri" w:cs="Calibri"/>
          <w:u w:val="single"/>
        </w:rPr>
        <w:t xml:space="preserve"> Teaching and Language Corpora Conference</w:t>
      </w:r>
      <w:r w:rsidRPr="00CB682F">
        <w:rPr>
          <w:rFonts w:ascii="Calibri" w:hAnsi="Calibri" w:cs="Calibri"/>
        </w:rPr>
        <w:t xml:space="preserve">, Lisbon, 4-6 </w:t>
      </w:r>
      <w:proofErr w:type="gramStart"/>
      <w:r w:rsidRPr="00CB682F">
        <w:rPr>
          <w:rFonts w:ascii="Calibri" w:hAnsi="Calibri" w:cs="Calibri"/>
        </w:rPr>
        <w:t>July,</w:t>
      </w:r>
      <w:proofErr w:type="gramEnd"/>
      <w:r w:rsidRPr="00CB682F">
        <w:rPr>
          <w:rFonts w:ascii="Calibri" w:hAnsi="Calibri" w:cs="Calibri"/>
        </w:rPr>
        <w:t xml:space="preserve"> 2008.</w:t>
      </w:r>
    </w:p>
    <w:p w14:paraId="653DE27F"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Collins, L., &amp; Ellis, N. C. </w:t>
      </w:r>
      <w:r w:rsidRPr="00CB682F">
        <w:rPr>
          <w:rFonts w:ascii="Calibri" w:hAnsi="Calibri" w:cs="Calibri"/>
          <w:i/>
        </w:rPr>
        <w:t xml:space="preserve"> Second language construction learning: Frequency, form and function.</w:t>
      </w:r>
      <w:r w:rsidRPr="00CB682F">
        <w:rPr>
          <w:rFonts w:ascii="Calibri" w:hAnsi="Calibri" w:cs="Calibri"/>
        </w:rPr>
        <w:t xml:space="preserve"> Symposium at </w:t>
      </w:r>
      <w:r w:rsidRPr="00CB682F">
        <w:rPr>
          <w:rFonts w:ascii="Calibri" w:hAnsi="Calibri" w:cs="Calibri"/>
          <w:u w:val="single"/>
        </w:rPr>
        <w:t>AAAL 2008</w:t>
      </w:r>
      <w:r w:rsidRPr="00CB682F">
        <w:rPr>
          <w:rFonts w:ascii="Calibri" w:hAnsi="Calibri" w:cs="Calibri"/>
        </w:rPr>
        <w:t>, the annual conference of the American Association of Applied Linguistics, Washington DC, March 29-April 1, 2008.</w:t>
      </w:r>
    </w:p>
    <w:p w14:paraId="12271F58"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&amp; Ferreira-Junior, F.  </w:t>
      </w:r>
      <w:r w:rsidRPr="00CB682F">
        <w:rPr>
          <w:rFonts w:ascii="Calibri" w:hAnsi="Calibri" w:cs="Calibri"/>
          <w:i/>
        </w:rPr>
        <w:t xml:space="preserve">Construction learning as a function of frequency, frequency distribution, form and function. </w:t>
      </w:r>
      <w:r w:rsidRPr="00CB682F">
        <w:rPr>
          <w:rFonts w:ascii="Calibri" w:hAnsi="Calibri" w:cs="Calibri"/>
        </w:rPr>
        <w:t xml:space="preserve">Paper presented at </w:t>
      </w:r>
      <w:r w:rsidRPr="00CB682F">
        <w:rPr>
          <w:rFonts w:ascii="Calibri" w:hAnsi="Calibri" w:cs="Calibri"/>
          <w:u w:val="single"/>
        </w:rPr>
        <w:t>AAAL 2008</w:t>
      </w:r>
      <w:r w:rsidRPr="00CB682F">
        <w:rPr>
          <w:rFonts w:ascii="Calibri" w:hAnsi="Calibri" w:cs="Calibri"/>
        </w:rPr>
        <w:t>, the annual conference of the American Association of Applied Linguistics, Washington DC, March 29-April 1, 2008.</w:t>
      </w:r>
    </w:p>
    <w:p w14:paraId="01EA3A74"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Wulff, S., Ellis, N. C., Römer, U., </w:t>
      </w:r>
      <w:proofErr w:type="spellStart"/>
      <w:r w:rsidRPr="00CB682F">
        <w:rPr>
          <w:rFonts w:ascii="Calibri" w:hAnsi="Calibri" w:cs="Calibri"/>
        </w:rPr>
        <w:t>Bardovi-Harlig</w:t>
      </w:r>
      <w:proofErr w:type="spellEnd"/>
      <w:r w:rsidRPr="00CB682F">
        <w:rPr>
          <w:rFonts w:ascii="Calibri" w:hAnsi="Calibri" w:cs="Calibri"/>
        </w:rPr>
        <w:t xml:space="preserve">, K., &amp; LeBlanc, C. </w:t>
      </w:r>
      <w:r w:rsidRPr="00CB682F">
        <w:rPr>
          <w:rFonts w:ascii="Calibri" w:hAnsi="Calibri" w:cs="Calibri"/>
          <w:i/>
        </w:rPr>
        <w:t xml:space="preserve">A constructional analysis of tense-aspect in spoken English. </w:t>
      </w:r>
      <w:r w:rsidRPr="00CB682F">
        <w:rPr>
          <w:rFonts w:ascii="Calibri" w:hAnsi="Calibri" w:cs="Calibri"/>
        </w:rPr>
        <w:t xml:space="preserve">Paper presented at </w:t>
      </w:r>
      <w:r w:rsidRPr="00CB682F">
        <w:rPr>
          <w:rFonts w:ascii="Calibri" w:hAnsi="Calibri" w:cs="Calibri"/>
          <w:u w:val="single"/>
        </w:rPr>
        <w:t>AAAL 2008</w:t>
      </w:r>
      <w:r w:rsidRPr="00CB682F">
        <w:rPr>
          <w:rFonts w:ascii="Calibri" w:hAnsi="Calibri" w:cs="Calibri"/>
        </w:rPr>
        <w:t>, the annual conference of the American Association of Applied Linguistics, Washington DC, March 29-April 1, 2008.</w:t>
      </w:r>
    </w:p>
    <w:p w14:paraId="11D1328F"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Learned Attention in Language Acquisition: Blocking. </w:t>
      </w:r>
      <w:r w:rsidRPr="00CB682F">
        <w:rPr>
          <w:rFonts w:ascii="Calibri" w:hAnsi="Calibri" w:cs="Calibri"/>
        </w:rPr>
        <w:t xml:space="preserve">Poster presented at the 30th annual </w:t>
      </w:r>
      <w:r w:rsidRPr="00CB682F">
        <w:rPr>
          <w:rFonts w:ascii="Calibri" w:hAnsi="Calibri" w:cs="Calibri"/>
          <w:u w:val="single"/>
        </w:rPr>
        <w:t>Second Language Research Forum (SLRF 2007</w:t>
      </w:r>
      <w:proofErr w:type="gramStart"/>
      <w:r w:rsidRPr="00CB682F">
        <w:rPr>
          <w:rFonts w:ascii="Calibri" w:hAnsi="Calibri" w:cs="Calibri"/>
          <w:u w:val="single"/>
        </w:rPr>
        <w:t>)</w:t>
      </w:r>
      <w:r w:rsidRPr="00CB682F">
        <w:rPr>
          <w:rFonts w:ascii="Calibri" w:hAnsi="Calibri" w:cs="Calibri"/>
        </w:rPr>
        <w:t>,  October</w:t>
      </w:r>
      <w:proofErr w:type="gramEnd"/>
      <w:r w:rsidRPr="00CB682F">
        <w:rPr>
          <w:rFonts w:ascii="Calibri" w:hAnsi="Calibri" w:cs="Calibri"/>
        </w:rPr>
        <w:t xml:space="preserve"> 11-14, 2007, University of Illinois at Urbana-Champaign.</w:t>
      </w:r>
    </w:p>
    <w:p w14:paraId="218D5731"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&amp; Ferreira-Junior, F. </w:t>
      </w:r>
      <w:r w:rsidRPr="00CB682F">
        <w:rPr>
          <w:rFonts w:ascii="Calibri" w:hAnsi="Calibri" w:cs="Calibri"/>
          <w:i/>
        </w:rPr>
        <w:t xml:space="preserve">Form, function and frequency in the learning of L2 constructions </w:t>
      </w:r>
      <w:r w:rsidRPr="00CB682F">
        <w:rPr>
          <w:rFonts w:ascii="Calibri" w:hAnsi="Calibri" w:cs="Calibri"/>
        </w:rPr>
        <w:t xml:space="preserve">Paper presented at the 30th annual </w:t>
      </w:r>
      <w:r w:rsidRPr="00CB682F">
        <w:rPr>
          <w:rFonts w:ascii="Calibri" w:hAnsi="Calibri" w:cs="Calibri"/>
          <w:u w:val="single"/>
        </w:rPr>
        <w:t>Second Language Research Forum (SLRF 2007</w:t>
      </w:r>
      <w:proofErr w:type="gramStart"/>
      <w:r w:rsidRPr="00CB682F">
        <w:rPr>
          <w:rFonts w:ascii="Calibri" w:hAnsi="Calibri" w:cs="Calibri"/>
          <w:u w:val="single"/>
        </w:rPr>
        <w:t>)</w:t>
      </w:r>
      <w:r w:rsidRPr="00CB682F">
        <w:rPr>
          <w:rFonts w:ascii="Calibri" w:hAnsi="Calibri" w:cs="Calibri"/>
        </w:rPr>
        <w:t>,  October</w:t>
      </w:r>
      <w:proofErr w:type="gramEnd"/>
      <w:r w:rsidRPr="00CB682F">
        <w:rPr>
          <w:rFonts w:ascii="Calibri" w:hAnsi="Calibri" w:cs="Calibri"/>
        </w:rPr>
        <w:t xml:space="preserve"> 11-14, 2007, University of Illinois at Urbana-Champaign.</w:t>
      </w:r>
    </w:p>
    <w:p w14:paraId="4656C8F8"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Chen, L., Ellis, N., Fernandez-Salgueiro, G., Boland, J. </w:t>
      </w:r>
      <w:proofErr w:type="gramStart"/>
      <w:r w:rsidRPr="00CB682F">
        <w:rPr>
          <w:rFonts w:ascii="Calibri" w:hAnsi="Calibri" w:cs="Calibri"/>
        </w:rPr>
        <w:t>E..</w:t>
      </w:r>
      <w:proofErr w:type="gramEnd"/>
      <w:r w:rsidRPr="00CB682F">
        <w:rPr>
          <w:rFonts w:ascii="Calibri" w:hAnsi="Calibri" w:cs="Calibri"/>
        </w:rPr>
        <w:t xml:space="preserve"> </w:t>
      </w:r>
      <w:r w:rsidRPr="00CB682F">
        <w:rPr>
          <w:rFonts w:ascii="Calibri" w:hAnsi="Calibri" w:cs="Calibri"/>
          <w:i/>
        </w:rPr>
        <w:t>Conceptually constraining context effects on bilingual lexical activation</w:t>
      </w:r>
      <w:r w:rsidRPr="00CB682F">
        <w:rPr>
          <w:rFonts w:ascii="Calibri" w:hAnsi="Calibri" w:cs="Calibri"/>
        </w:rPr>
        <w:t xml:space="preserve">. Paper presented at the </w:t>
      </w:r>
      <w:r w:rsidRPr="00CB682F">
        <w:rPr>
          <w:rFonts w:ascii="Calibri" w:hAnsi="Calibri" w:cs="Calibri"/>
          <w:u w:val="single"/>
        </w:rPr>
        <w:t>6th International Symposium on Bilingualism</w:t>
      </w:r>
      <w:r w:rsidRPr="00CB682F">
        <w:rPr>
          <w:rFonts w:ascii="Calibri" w:hAnsi="Calibri" w:cs="Calibri"/>
        </w:rPr>
        <w:t>. May 30 - June 2, 2007, University of Hamburg</w:t>
      </w:r>
    </w:p>
    <w:p w14:paraId="0A68A797"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Blocking and Learned Attention in Language Acquisition.</w:t>
      </w:r>
      <w:r w:rsidRPr="00CB682F">
        <w:rPr>
          <w:rFonts w:ascii="Calibri" w:hAnsi="Calibri" w:cs="Calibri"/>
        </w:rPr>
        <w:t xml:space="preserve"> Poster presented at </w:t>
      </w:r>
      <w:proofErr w:type="spellStart"/>
      <w:r w:rsidRPr="00CB682F">
        <w:rPr>
          <w:rFonts w:ascii="Calibri" w:hAnsi="Calibri" w:cs="Calibri"/>
        </w:rPr>
        <w:t>CogSci</w:t>
      </w:r>
      <w:proofErr w:type="spellEnd"/>
      <w:r w:rsidRPr="00CB682F">
        <w:rPr>
          <w:rFonts w:ascii="Calibri" w:hAnsi="Calibri" w:cs="Calibri"/>
        </w:rPr>
        <w:t xml:space="preserve"> 2007, the </w:t>
      </w:r>
      <w:r w:rsidRPr="00CB682F">
        <w:rPr>
          <w:rFonts w:ascii="Calibri" w:hAnsi="Calibri" w:cs="Calibri"/>
          <w:u w:val="single"/>
        </w:rPr>
        <w:t>Twenty Ninth Cognitive Science Conference</w:t>
      </w:r>
      <w:r w:rsidRPr="00CB682F">
        <w:rPr>
          <w:rFonts w:ascii="Calibri" w:hAnsi="Calibri" w:cs="Calibri"/>
        </w:rPr>
        <w:t xml:space="preserve">. Nashville, </w:t>
      </w:r>
      <w:proofErr w:type="spellStart"/>
      <w:r w:rsidRPr="00CB682F">
        <w:rPr>
          <w:rFonts w:ascii="Calibri" w:hAnsi="Calibri" w:cs="Calibri"/>
        </w:rPr>
        <w:t>Tennesse</w:t>
      </w:r>
      <w:proofErr w:type="spellEnd"/>
      <w:r w:rsidRPr="00CB682F">
        <w:rPr>
          <w:rFonts w:ascii="Calibri" w:hAnsi="Calibri" w:cs="Calibri"/>
        </w:rPr>
        <w:t xml:space="preserve">, </w:t>
      </w:r>
      <w:proofErr w:type="gramStart"/>
      <w:r w:rsidRPr="00CB682F">
        <w:rPr>
          <w:rFonts w:ascii="Calibri" w:hAnsi="Calibri" w:cs="Calibri"/>
        </w:rPr>
        <w:t>August  1</w:t>
      </w:r>
      <w:proofErr w:type="gramEnd"/>
      <w:r w:rsidRPr="00CB682F">
        <w:rPr>
          <w:rFonts w:ascii="Calibri" w:hAnsi="Calibri" w:cs="Calibri"/>
        </w:rPr>
        <w:t>-4, 2007.</w:t>
      </w:r>
    </w:p>
    <w:p w14:paraId="6BF208FF"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Learned Attention in Language Acquisition: Blocking, Salience, and Cue Competition.</w:t>
      </w:r>
      <w:r w:rsidRPr="00CB682F">
        <w:rPr>
          <w:rFonts w:ascii="Calibri" w:hAnsi="Calibri" w:cs="Calibri"/>
        </w:rPr>
        <w:t xml:space="preserve"> Paper presented at EuroCogSci07, the </w:t>
      </w:r>
      <w:r w:rsidRPr="00CB682F">
        <w:rPr>
          <w:rFonts w:ascii="Calibri" w:hAnsi="Calibri" w:cs="Calibri"/>
          <w:u w:val="single"/>
        </w:rPr>
        <w:t>Second European Cognitive Science Conference</w:t>
      </w:r>
      <w:r w:rsidRPr="00CB682F">
        <w:rPr>
          <w:rFonts w:ascii="Calibri" w:hAnsi="Calibri" w:cs="Calibri"/>
        </w:rPr>
        <w:t>. Delphi, Greece, May 23-27, 2007.</w:t>
      </w:r>
    </w:p>
    <w:p w14:paraId="3F5000DE"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Simpson-Vlach, R., Maynard, C. </w:t>
      </w:r>
      <w:r w:rsidRPr="00CB682F">
        <w:rPr>
          <w:rFonts w:ascii="Calibri" w:hAnsi="Calibri" w:cs="Calibri"/>
          <w:i/>
        </w:rPr>
        <w:t>The processing of formulas in native and second-language speakers: Psycholinguistic and corpus determinants</w:t>
      </w:r>
      <w:r w:rsidRPr="00CB682F">
        <w:rPr>
          <w:rFonts w:ascii="Calibri" w:hAnsi="Calibri" w:cs="Calibri"/>
        </w:rPr>
        <w:t xml:space="preserve">. </w:t>
      </w:r>
      <w:r w:rsidRPr="00CB682F">
        <w:rPr>
          <w:rFonts w:ascii="Calibri" w:hAnsi="Calibri" w:cs="Calibri"/>
          <w:u w:val="single"/>
        </w:rPr>
        <w:t>UWM Linguistics Symposium on Formulaic Language, University of Wisconsin-Milwaukee,</w:t>
      </w:r>
      <w:r w:rsidRPr="00CB682F">
        <w:rPr>
          <w:rFonts w:ascii="Calibri" w:hAnsi="Calibri" w:cs="Calibri"/>
        </w:rPr>
        <w:t xml:space="preserve"> April 16-21, 2007.</w:t>
      </w:r>
    </w:p>
    <w:p w14:paraId="7B3E2394" w14:textId="77777777" w:rsidR="009435ED" w:rsidRPr="00CB682F" w:rsidRDefault="009435ED" w:rsidP="009435ED">
      <w:pPr>
        <w:spacing w:before="120"/>
        <w:ind w:left="360" w:hanging="360"/>
        <w:rPr>
          <w:rFonts w:ascii="Calibri" w:hAnsi="Calibri" w:cs="Calibri"/>
        </w:rPr>
      </w:pPr>
      <w:r w:rsidRPr="00CB682F">
        <w:rPr>
          <w:rFonts w:ascii="Calibri" w:hAnsi="Calibri" w:cs="Calibri"/>
        </w:rPr>
        <w:lastRenderedPageBreak/>
        <w:t xml:space="preserve">Ellis, N. C., Frey, E., Jalkanen, I. </w:t>
      </w:r>
      <w:r w:rsidRPr="00CB682F">
        <w:rPr>
          <w:rFonts w:ascii="Calibri" w:hAnsi="Calibri" w:cs="Calibri"/>
          <w:i/>
        </w:rPr>
        <w:t>Psycholinguistic investigations of semantic prosody: When good words fall into bad company.</w:t>
      </w:r>
      <w:r w:rsidRPr="00CB682F">
        <w:rPr>
          <w:rFonts w:ascii="Calibri" w:hAnsi="Calibri" w:cs="Calibri"/>
        </w:rPr>
        <w:t xml:space="preserve"> </w:t>
      </w:r>
      <w:r w:rsidRPr="00CB682F">
        <w:rPr>
          <w:rFonts w:ascii="Calibri" w:hAnsi="Calibri" w:cs="Calibri"/>
          <w:u w:val="single"/>
        </w:rPr>
        <w:t>UWM Linguistics Symposium on Formulaic Language, University of Wisconsin-Milwaukee</w:t>
      </w:r>
      <w:r w:rsidRPr="00CB682F">
        <w:rPr>
          <w:rFonts w:ascii="Calibri" w:hAnsi="Calibri" w:cs="Calibri"/>
        </w:rPr>
        <w:t>, April 16-21, 2007.</w:t>
      </w:r>
    </w:p>
    <w:p w14:paraId="19E7EA4A"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Simpson-Vlach, R., Maynard, C. </w:t>
      </w:r>
      <w:r w:rsidRPr="00CB682F">
        <w:rPr>
          <w:rFonts w:ascii="Calibri" w:hAnsi="Calibri" w:cs="Calibri"/>
          <w:i/>
        </w:rPr>
        <w:t>The processing of formulas in native and second-language speakers: Psycholinguistic and corpus determinants</w:t>
      </w:r>
      <w:r w:rsidRPr="00CB682F">
        <w:rPr>
          <w:rFonts w:ascii="Calibri" w:hAnsi="Calibri" w:cs="Calibri"/>
        </w:rPr>
        <w:t xml:space="preserve">. International Conference: “Exploring the Lexis-Grammar Interface”. Hanover, Germany, 5-7 </w:t>
      </w:r>
      <w:proofErr w:type="gramStart"/>
      <w:r w:rsidRPr="00CB682F">
        <w:rPr>
          <w:rFonts w:ascii="Calibri" w:hAnsi="Calibri" w:cs="Calibri"/>
        </w:rPr>
        <w:t>October,</w:t>
      </w:r>
      <w:proofErr w:type="gramEnd"/>
      <w:r w:rsidRPr="00CB682F">
        <w:rPr>
          <w:rFonts w:ascii="Calibri" w:hAnsi="Calibri" w:cs="Calibri"/>
        </w:rPr>
        <w:t xml:space="preserve"> 2006.</w:t>
      </w:r>
    </w:p>
    <w:p w14:paraId="7113E6BB"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Ellis, N. C.</w:t>
      </w:r>
      <w:proofErr w:type="gramStart"/>
      <w:r w:rsidRPr="00CB682F">
        <w:rPr>
          <w:rFonts w:ascii="Calibri" w:hAnsi="Calibri" w:cs="Calibri"/>
        </w:rPr>
        <w:t>, ,</w:t>
      </w:r>
      <w:proofErr w:type="gramEnd"/>
      <w:r w:rsidRPr="00CB682F">
        <w:rPr>
          <w:rFonts w:ascii="Calibri" w:hAnsi="Calibri" w:cs="Calibri"/>
        </w:rPr>
        <w:t xml:space="preserve"> Frey, E., Jalkanen, I. </w:t>
      </w:r>
      <w:r w:rsidRPr="00CB682F">
        <w:rPr>
          <w:rFonts w:ascii="Calibri" w:hAnsi="Calibri" w:cs="Calibri"/>
          <w:i/>
        </w:rPr>
        <w:t>Psycholinguistic investigations of semantic prosody: When good words fall into bad company.</w:t>
      </w:r>
      <w:r w:rsidRPr="00CB682F">
        <w:rPr>
          <w:rFonts w:ascii="Calibri" w:hAnsi="Calibri" w:cs="Calibri"/>
        </w:rPr>
        <w:t xml:space="preserve"> International Conference: “Exploring the Lexis-Grammar Interface”. Hanover, Germany, 5-7 </w:t>
      </w:r>
      <w:proofErr w:type="gramStart"/>
      <w:r w:rsidRPr="00CB682F">
        <w:rPr>
          <w:rFonts w:ascii="Calibri" w:hAnsi="Calibri" w:cs="Calibri"/>
        </w:rPr>
        <w:t>October,</w:t>
      </w:r>
      <w:proofErr w:type="gramEnd"/>
      <w:r w:rsidRPr="00CB682F">
        <w:rPr>
          <w:rFonts w:ascii="Calibri" w:hAnsi="Calibri" w:cs="Calibri"/>
        </w:rPr>
        <w:t xml:space="preserve"> 2006.</w:t>
      </w:r>
    </w:p>
    <w:p w14:paraId="23878993"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Discussant for the symposium, </w:t>
      </w:r>
      <w:r w:rsidRPr="00CB682F">
        <w:rPr>
          <w:rFonts w:ascii="Calibri" w:hAnsi="Calibri" w:cs="Calibri"/>
          <w:i/>
        </w:rPr>
        <w:t>Second Language Vocabulary: The Interface between Learning and Representation</w:t>
      </w:r>
      <w:r w:rsidRPr="00CB682F">
        <w:rPr>
          <w:rFonts w:ascii="Calibri" w:hAnsi="Calibri" w:cs="Calibri"/>
        </w:rPr>
        <w:t xml:space="preserve">, </w:t>
      </w:r>
      <w:r w:rsidRPr="00CB682F">
        <w:rPr>
          <w:rFonts w:ascii="Calibri" w:hAnsi="Calibri" w:cs="Calibri"/>
          <w:u w:val="single"/>
        </w:rPr>
        <w:t>American Association of Applied Linguistics annual conference</w:t>
      </w:r>
      <w:r w:rsidRPr="00CB682F">
        <w:rPr>
          <w:rFonts w:ascii="Calibri" w:hAnsi="Calibri" w:cs="Calibri"/>
        </w:rPr>
        <w:t xml:space="preserve">, Montreal Quebe </w:t>
      </w:r>
      <w:proofErr w:type="spellStart"/>
      <w:r w:rsidRPr="00CB682F">
        <w:rPr>
          <w:rFonts w:ascii="Calibri" w:hAnsi="Calibri" w:cs="Calibri"/>
        </w:rPr>
        <w:t>Canadac</w:t>
      </w:r>
      <w:proofErr w:type="spellEnd"/>
      <w:r w:rsidRPr="00CB682F">
        <w:rPr>
          <w:rFonts w:ascii="Calibri" w:hAnsi="Calibri" w:cs="Calibri"/>
        </w:rPr>
        <w:t xml:space="preserve">, 17-20 </w:t>
      </w:r>
      <w:proofErr w:type="gramStart"/>
      <w:r w:rsidRPr="00CB682F">
        <w:rPr>
          <w:rFonts w:ascii="Calibri" w:hAnsi="Calibri" w:cs="Calibri"/>
        </w:rPr>
        <w:t>June,</w:t>
      </w:r>
      <w:proofErr w:type="gramEnd"/>
      <w:r w:rsidRPr="00CB682F">
        <w:rPr>
          <w:rFonts w:ascii="Calibri" w:hAnsi="Calibri" w:cs="Calibri"/>
        </w:rPr>
        <w:t xml:space="preserve"> 2006.</w:t>
      </w:r>
    </w:p>
    <w:p w14:paraId="21B586C6"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Simpson, R., &amp; Ellis, N. C. </w:t>
      </w:r>
      <w:r w:rsidRPr="00CB682F">
        <w:rPr>
          <w:rFonts w:ascii="Calibri" w:hAnsi="Calibri" w:cs="Calibri"/>
          <w:i/>
        </w:rPr>
        <w:t>An Academic Formulas List (AFL): Extraction, Validation, Prioritization</w:t>
      </w:r>
      <w:r w:rsidRPr="00CB682F">
        <w:rPr>
          <w:rFonts w:ascii="Calibri" w:hAnsi="Calibri" w:cs="Calibri"/>
        </w:rPr>
        <w:t xml:space="preserve">. </w:t>
      </w:r>
      <w:r w:rsidRPr="00CB682F">
        <w:rPr>
          <w:rFonts w:ascii="Calibri" w:hAnsi="Calibri" w:cs="Calibri"/>
          <w:u w:val="single"/>
        </w:rPr>
        <w:t>Phraseology</w:t>
      </w:r>
      <w:r w:rsidRPr="00CB682F">
        <w:rPr>
          <w:rFonts w:ascii="Calibri" w:hAnsi="Calibri" w:cs="Calibri"/>
        </w:rPr>
        <w:t xml:space="preserve">. Louvain-la-Neuve, Belgium, </w:t>
      </w:r>
      <w:proofErr w:type="gramStart"/>
      <w:r w:rsidRPr="00CB682F">
        <w:rPr>
          <w:rFonts w:ascii="Calibri" w:hAnsi="Calibri" w:cs="Calibri"/>
        </w:rPr>
        <w:t>October,</w:t>
      </w:r>
      <w:proofErr w:type="gramEnd"/>
      <w:r w:rsidRPr="00CB682F">
        <w:rPr>
          <w:rFonts w:ascii="Calibri" w:hAnsi="Calibri" w:cs="Calibri"/>
        </w:rPr>
        <w:t xml:space="preserve"> 2005.</w:t>
      </w:r>
    </w:p>
    <w:p w14:paraId="4C002083"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Ellis, N. C. &amp; Larsen-Freeman, D. (2005) (</w:t>
      </w:r>
      <w:proofErr w:type="gramStart"/>
      <w:r w:rsidRPr="00CB682F">
        <w:rPr>
          <w:rFonts w:ascii="Calibri" w:hAnsi="Calibri" w:cs="Calibri"/>
        </w:rPr>
        <w:t xml:space="preserve">organizers)  </w:t>
      </w:r>
      <w:r w:rsidRPr="00CB682F">
        <w:rPr>
          <w:rFonts w:ascii="Calibri" w:hAnsi="Calibri" w:cs="Calibri"/>
          <w:i/>
        </w:rPr>
        <w:t>Language</w:t>
      </w:r>
      <w:proofErr w:type="gramEnd"/>
      <w:r w:rsidRPr="00CB682F">
        <w:rPr>
          <w:rFonts w:ascii="Calibri" w:hAnsi="Calibri" w:cs="Calibri"/>
          <w:i/>
        </w:rPr>
        <w:t xml:space="preserve"> emergence</w:t>
      </w:r>
      <w:r w:rsidRPr="00CB682F">
        <w:rPr>
          <w:rFonts w:ascii="Calibri" w:hAnsi="Calibri" w:cs="Calibri"/>
        </w:rPr>
        <w:t xml:space="preserve">. </w:t>
      </w:r>
      <w:proofErr w:type="gramStart"/>
      <w:r w:rsidRPr="00CB682F">
        <w:rPr>
          <w:rFonts w:ascii="Calibri" w:hAnsi="Calibri" w:cs="Calibri"/>
        </w:rPr>
        <w:t xml:space="preserve">Symposium  </w:t>
      </w:r>
      <w:r w:rsidRPr="00CB682F">
        <w:rPr>
          <w:rFonts w:ascii="Calibri" w:hAnsi="Calibri" w:cs="Calibri"/>
          <w:u w:val="single"/>
        </w:rPr>
        <w:t>AILA</w:t>
      </w:r>
      <w:proofErr w:type="gramEnd"/>
      <w:r w:rsidRPr="00CB682F">
        <w:rPr>
          <w:rFonts w:ascii="Calibri" w:hAnsi="Calibri" w:cs="Calibri"/>
          <w:u w:val="single"/>
        </w:rPr>
        <w:t>/AAAL 2005</w:t>
      </w:r>
      <w:r w:rsidRPr="00CB682F">
        <w:rPr>
          <w:rFonts w:ascii="Calibri" w:hAnsi="Calibri" w:cs="Calibri"/>
        </w:rPr>
        <w:t xml:space="preserve">, University of Wisconsin-Madison, </w:t>
      </w:r>
      <w:proofErr w:type="gramStart"/>
      <w:r w:rsidRPr="00CB682F">
        <w:rPr>
          <w:rFonts w:ascii="Calibri" w:hAnsi="Calibri" w:cs="Calibri"/>
        </w:rPr>
        <w:t>July,</w:t>
      </w:r>
      <w:proofErr w:type="gramEnd"/>
      <w:r w:rsidRPr="00CB682F">
        <w:rPr>
          <w:rFonts w:ascii="Calibri" w:hAnsi="Calibri" w:cs="Calibri"/>
        </w:rPr>
        <w:t xml:space="preserve"> 2005.</w:t>
      </w:r>
    </w:p>
    <w:p w14:paraId="3BEC1F7A" w14:textId="77777777" w:rsidR="009435ED" w:rsidRPr="00CB682F" w:rsidRDefault="009435ED" w:rsidP="009435ED">
      <w:pPr>
        <w:spacing w:before="120"/>
        <w:ind w:left="360" w:hanging="360"/>
        <w:rPr>
          <w:rFonts w:ascii="Calibri" w:hAnsi="Calibri" w:cs="Calibri"/>
          <w:i/>
          <w:color w:val="990000"/>
        </w:rPr>
      </w:pPr>
      <w:r w:rsidRPr="00CB682F">
        <w:rPr>
          <w:rFonts w:ascii="Calibri" w:hAnsi="Calibri" w:cs="Calibri"/>
        </w:rPr>
        <w:t xml:space="preserve">Ellis, N. C.  Discussant for the symposium, </w:t>
      </w:r>
      <w:r w:rsidRPr="00CB682F">
        <w:rPr>
          <w:rFonts w:ascii="Calibri" w:hAnsi="Calibri" w:cs="Calibri"/>
          <w:i/>
        </w:rPr>
        <w:t>The effects of instruction on the acquisition of implicit and explicit knowledge of a second language</w:t>
      </w:r>
      <w:r w:rsidRPr="00CB682F">
        <w:rPr>
          <w:rFonts w:ascii="Calibri" w:hAnsi="Calibri" w:cs="Calibri"/>
        </w:rPr>
        <w:t xml:space="preserve">, </w:t>
      </w:r>
      <w:r w:rsidRPr="00CB682F">
        <w:rPr>
          <w:rFonts w:ascii="Calibri" w:hAnsi="Calibri" w:cs="Calibri"/>
          <w:u w:val="single"/>
        </w:rPr>
        <w:t>AILA/AAAL 2005</w:t>
      </w:r>
      <w:r w:rsidRPr="00CB682F">
        <w:rPr>
          <w:rFonts w:ascii="Calibri" w:hAnsi="Calibri" w:cs="Calibri"/>
        </w:rPr>
        <w:t xml:space="preserve">, University of Wisconsin-Madison, </w:t>
      </w:r>
      <w:proofErr w:type="gramStart"/>
      <w:r w:rsidRPr="00CB682F">
        <w:rPr>
          <w:rFonts w:ascii="Calibri" w:hAnsi="Calibri" w:cs="Calibri"/>
        </w:rPr>
        <w:t>July,</w:t>
      </w:r>
      <w:proofErr w:type="gramEnd"/>
      <w:r w:rsidRPr="00CB682F">
        <w:rPr>
          <w:rFonts w:ascii="Calibri" w:hAnsi="Calibri" w:cs="Calibri"/>
        </w:rPr>
        <w:t xml:space="preserve"> 2005.</w:t>
      </w:r>
    </w:p>
    <w:p w14:paraId="6C8055A6"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From literature reviews to specialized corpora: Individualized corpora for ESP</w:t>
      </w:r>
      <w:r w:rsidRPr="00CB682F">
        <w:rPr>
          <w:rFonts w:ascii="Calibri" w:hAnsi="Calibri" w:cs="Calibri"/>
        </w:rPr>
        <w:t xml:space="preserve">. Paper presented to AAACL6, the sixth conference of the </w:t>
      </w:r>
      <w:r w:rsidRPr="00CB682F">
        <w:rPr>
          <w:rFonts w:ascii="Calibri" w:hAnsi="Calibri" w:cs="Calibri"/>
          <w:u w:val="single"/>
        </w:rPr>
        <w:t>American Association of Applied Corpus Linguistics</w:t>
      </w:r>
      <w:r w:rsidRPr="00CB682F">
        <w:rPr>
          <w:rFonts w:ascii="Calibri" w:hAnsi="Calibri" w:cs="Calibri"/>
        </w:rPr>
        <w:t xml:space="preserve">, University of Michigan, </w:t>
      </w:r>
      <w:proofErr w:type="gramStart"/>
      <w:r w:rsidRPr="00CB682F">
        <w:rPr>
          <w:rFonts w:ascii="Calibri" w:hAnsi="Calibri" w:cs="Calibri"/>
        </w:rPr>
        <w:t>May,</w:t>
      </w:r>
      <w:proofErr w:type="gramEnd"/>
      <w:r w:rsidRPr="00CB682F">
        <w:rPr>
          <w:rFonts w:ascii="Calibri" w:hAnsi="Calibri" w:cs="Calibri"/>
        </w:rPr>
        <w:t xml:space="preserve"> 2004.</w:t>
      </w:r>
    </w:p>
    <w:p w14:paraId="1262A257"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Rational L1 learning but Irrational SLA? Associative learning is all. </w:t>
      </w:r>
      <w:r w:rsidRPr="00CB682F">
        <w:rPr>
          <w:rFonts w:ascii="Calibri" w:hAnsi="Calibri" w:cs="Calibri"/>
        </w:rPr>
        <w:t>AAAL, Portland, Oregon, March 2004.</w:t>
      </w:r>
    </w:p>
    <w:p w14:paraId="6CFA9FC5"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Rational first language acquisition, irrational SLA, and some explanations from associative learning theory. </w:t>
      </w:r>
      <w:r w:rsidRPr="00CB682F">
        <w:rPr>
          <w:rFonts w:ascii="Calibri" w:hAnsi="Calibri" w:cs="Calibri"/>
        </w:rPr>
        <w:t xml:space="preserve">Paper presented to the </w:t>
      </w:r>
      <w:r w:rsidRPr="00CB682F">
        <w:rPr>
          <w:rFonts w:ascii="Calibri" w:hAnsi="Calibri" w:cs="Calibri"/>
          <w:u w:val="single"/>
        </w:rPr>
        <w:t>Chester Language Development Group meeting</w:t>
      </w:r>
      <w:r w:rsidRPr="00CB682F">
        <w:rPr>
          <w:rFonts w:ascii="Calibri" w:hAnsi="Calibri" w:cs="Calibri"/>
        </w:rPr>
        <w:t xml:space="preserve">, </w:t>
      </w:r>
      <w:proofErr w:type="spellStart"/>
      <w:r w:rsidRPr="00CB682F">
        <w:rPr>
          <w:rFonts w:ascii="Calibri" w:hAnsi="Calibri" w:cs="Calibri"/>
        </w:rPr>
        <w:t>Nantgwrtheyrn</w:t>
      </w:r>
      <w:proofErr w:type="spellEnd"/>
      <w:r w:rsidRPr="00CB682F">
        <w:rPr>
          <w:rFonts w:ascii="Calibri" w:hAnsi="Calibri" w:cs="Calibri"/>
        </w:rPr>
        <w:t>, Wales</w:t>
      </w:r>
      <w:r w:rsidRPr="00CB682F">
        <w:rPr>
          <w:rFonts w:ascii="Calibri" w:hAnsi="Calibri" w:cs="Calibri"/>
          <w:color w:val="000000"/>
        </w:rPr>
        <w:t xml:space="preserve">, </w:t>
      </w:r>
      <w:proofErr w:type="gramStart"/>
      <w:r w:rsidRPr="00CB682F">
        <w:rPr>
          <w:rFonts w:ascii="Calibri" w:hAnsi="Calibri" w:cs="Calibri"/>
        </w:rPr>
        <w:t>March,</w:t>
      </w:r>
      <w:proofErr w:type="gramEnd"/>
      <w:r w:rsidRPr="00CB682F">
        <w:rPr>
          <w:rFonts w:ascii="Calibri" w:hAnsi="Calibri" w:cs="Calibri"/>
        </w:rPr>
        <w:t xml:space="preserve"> 2004.</w:t>
      </w:r>
    </w:p>
    <w:p w14:paraId="65D0434C"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Acquisition of syllabic, alphabetic and logographic scripts</w:t>
      </w:r>
      <w:r w:rsidRPr="00CB682F">
        <w:rPr>
          <w:rFonts w:ascii="Calibri" w:hAnsi="Calibri" w:cs="Calibri"/>
        </w:rPr>
        <w:t xml:space="preserve">. Paper in the symposium </w:t>
      </w:r>
      <w:r w:rsidRPr="00CB682F">
        <w:rPr>
          <w:rFonts w:ascii="Calibri" w:hAnsi="Calibri" w:cs="Calibri"/>
          <w:i/>
        </w:rPr>
        <w:t>Cross-linguistic differences in first and second language reading</w:t>
      </w:r>
      <w:r w:rsidRPr="00CB682F">
        <w:rPr>
          <w:rFonts w:ascii="Calibri" w:hAnsi="Calibri" w:cs="Calibri"/>
        </w:rPr>
        <w:t xml:space="preserve">, AILA 2002, the </w:t>
      </w:r>
      <w:r w:rsidRPr="00CB682F">
        <w:rPr>
          <w:rFonts w:ascii="Calibri" w:hAnsi="Calibri" w:cs="Calibri"/>
          <w:u w:val="single"/>
        </w:rPr>
        <w:t>13th World Congress of Applied Linguistics</w:t>
      </w:r>
      <w:r w:rsidRPr="00CB682F">
        <w:rPr>
          <w:rFonts w:ascii="Calibri" w:hAnsi="Calibri" w:cs="Calibri"/>
        </w:rPr>
        <w:t xml:space="preserve">, Singapore, </w:t>
      </w:r>
      <w:proofErr w:type="gramStart"/>
      <w:r w:rsidRPr="00CB682F">
        <w:rPr>
          <w:rFonts w:ascii="Calibri" w:hAnsi="Calibri" w:cs="Calibri"/>
        </w:rPr>
        <w:t>December,</w:t>
      </w:r>
      <w:proofErr w:type="gramEnd"/>
      <w:r w:rsidRPr="00CB682F">
        <w:rPr>
          <w:rFonts w:ascii="Calibri" w:hAnsi="Calibri" w:cs="Calibri"/>
        </w:rPr>
        <w:t xml:space="preserve"> 2002.</w:t>
      </w:r>
    </w:p>
    <w:p w14:paraId="01B2A8D5"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&amp; Rickard-Liow, S. </w:t>
      </w:r>
      <w:r w:rsidRPr="00CB682F">
        <w:rPr>
          <w:rFonts w:ascii="Calibri" w:hAnsi="Calibri" w:cs="Calibri"/>
          <w:i/>
        </w:rPr>
        <w:t>Cross-linguistic differences in first and second language reading</w:t>
      </w:r>
      <w:r w:rsidRPr="00CB682F">
        <w:rPr>
          <w:rFonts w:ascii="Calibri" w:hAnsi="Calibri" w:cs="Calibri"/>
        </w:rPr>
        <w:t xml:space="preserve">, symposium </w:t>
      </w:r>
      <w:proofErr w:type="spellStart"/>
      <w:r w:rsidRPr="00CB682F">
        <w:rPr>
          <w:rFonts w:ascii="Calibri" w:hAnsi="Calibri" w:cs="Calibri"/>
        </w:rPr>
        <w:t>organised</w:t>
      </w:r>
      <w:proofErr w:type="spellEnd"/>
      <w:r w:rsidRPr="00CB682F">
        <w:rPr>
          <w:rFonts w:ascii="Calibri" w:hAnsi="Calibri" w:cs="Calibri"/>
        </w:rPr>
        <w:t xml:space="preserve"> at AILA 2002, the </w:t>
      </w:r>
      <w:r w:rsidRPr="00CB682F">
        <w:rPr>
          <w:rFonts w:ascii="Calibri" w:hAnsi="Calibri" w:cs="Calibri"/>
          <w:u w:val="single"/>
        </w:rPr>
        <w:t>13th World Congress of Applied Linguistics</w:t>
      </w:r>
      <w:r w:rsidRPr="00CB682F">
        <w:rPr>
          <w:rFonts w:ascii="Calibri" w:hAnsi="Calibri" w:cs="Calibri"/>
        </w:rPr>
        <w:t xml:space="preserve">, Singapore, </w:t>
      </w:r>
      <w:proofErr w:type="gramStart"/>
      <w:r w:rsidRPr="00CB682F">
        <w:rPr>
          <w:rFonts w:ascii="Calibri" w:hAnsi="Calibri" w:cs="Calibri"/>
        </w:rPr>
        <w:t>December,</w:t>
      </w:r>
      <w:proofErr w:type="gramEnd"/>
      <w:r w:rsidRPr="00CB682F">
        <w:rPr>
          <w:rFonts w:ascii="Calibri" w:hAnsi="Calibri" w:cs="Calibri"/>
        </w:rPr>
        <w:t xml:space="preserve"> 2002.</w:t>
      </w:r>
    </w:p>
    <w:p w14:paraId="3E03AE46" w14:textId="77777777" w:rsidR="009435ED" w:rsidRPr="00CB682F" w:rsidRDefault="009435ED" w:rsidP="009435ED">
      <w:pPr>
        <w:spacing w:before="120"/>
        <w:ind w:left="360" w:hanging="360"/>
        <w:rPr>
          <w:rFonts w:ascii="Calibri" w:hAnsi="Calibri" w:cs="Calibri"/>
        </w:rPr>
      </w:pPr>
      <w:r w:rsidRPr="00CB682F">
        <w:rPr>
          <w:rFonts w:ascii="Calibri" w:hAnsi="Calibri" w:cs="Calibri"/>
        </w:rPr>
        <w:lastRenderedPageBreak/>
        <w:t xml:space="preserve">Ellis, N. C. </w:t>
      </w:r>
      <w:r w:rsidRPr="00CB682F">
        <w:rPr>
          <w:rFonts w:ascii="Calibri" w:hAnsi="Calibri" w:cs="Calibri"/>
          <w:i/>
        </w:rPr>
        <w:t>Frequency effects in language processing: Implications for separate implicit and explicit learning in the acquisition of constructions.</w:t>
      </w:r>
      <w:r w:rsidRPr="00CB682F">
        <w:rPr>
          <w:rFonts w:ascii="Calibri" w:hAnsi="Calibri" w:cs="Calibri"/>
        </w:rPr>
        <w:t xml:space="preserve"> Paper presented to the </w:t>
      </w:r>
      <w:r w:rsidRPr="00CB682F">
        <w:rPr>
          <w:rFonts w:ascii="Calibri" w:hAnsi="Calibri" w:cs="Calibri"/>
          <w:u w:val="single"/>
        </w:rPr>
        <w:t>Second International Conference on Construction Grammar</w:t>
      </w:r>
      <w:r w:rsidRPr="00CB682F">
        <w:rPr>
          <w:rFonts w:ascii="Calibri" w:hAnsi="Calibri" w:cs="Calibri"/>
        </w:rPr>
        <w:t xml:space="preserve">, Helsinki, </w:t>
      </w:r>
      <w:proofErr w:type="gramStart"/>
      <w:r w:rsidRPr="00CB682F">
        <w:rPr>
          <w:rFonts w:ascii="Calibri" w:hAnsi="Calibri" w:cs="Calibri"/>
        </w:rPr>
        <w:t>September,</w:t>
      </w:r>
      <w:proofErr w:type="gramEnd"/>
      <w:r w:rsidRPr="00CB682F">
        <w:rPr>
          <w:rFonts w:ascii="Calibri" w:hAnsi="Calibri" w:cs="Calibri"/>
        </w:rPr>
        <w:t xml:space="preserve"> 2002.</w:t>
      </w:r>
    </w:p>
    <w:p w14:paraId="2E41846E"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Frequency effects in language acquisition</w:t>
      </w:r>
      <w:r w:rsidRPr="00CB682F">
        <w:rPr>
          <w:rFonts w:ascii="Calibri" w:hAnsi="Calibri" w:cs="Calibri"/>
        </w:rPr>
        <w:t xml:space="preserve">. Session presented to the </w:t>
      </w:r>
      <w:proofErr w:type="gramStart"/>
      <w:r w:rsidRPr="00CB682F">
        <w:rPr>
          <w:rFonts w:ascii="Calibri" w:hAnsi="Calibri" w:cs="Calibri"/>
          <w:u w:val="single"/>
        </w:rPr>
        <w:t>North West</w:t>
      </w:r>
      <w:proofErr w:type="gramEnd"/>
      <w:r w:rsidRPr="00CB682F">
        <w:rPr>
          <w:rFonts w:ascii="Calibri" w:hAnsi="Calibri" w:cs="Calibri"/>
          <w:u w:val="single"/>
        </w:rPr>
        <w:t xml:space="preserve"> Centre for Linguistics</w:t>
      </w:r>
      <w:r w:rsidRPr="00CB682F">
        <w:rPr>
          <w:rFonts w:ascii="Calibri" w:hAnsi="Calibri" w:cs="Calibri"/>
        </w:rPr>
        <w:t xml:space="preserve">, Autumn Research Training </w:t>
      </w:r>
      <w:proofErr w:type="spellStart"/>
      <w:r w:rsidRPr="00CB682F">
        <w:rPr>
          <w:rFonts w:ascii="Calibri" w:hAnsi="Calibri" w:cs="Calibri"/>
        </w:rPr>
        <w:t>Programme</w:t>
      </w:r>
      <w:proofErr w:type="spellEnd"/>
      <w:r w:rsidRPr="00CB682F">
        <w:rPr>
          <w:rFonts w:ascii="Calibri" w:hAnsi="Calibri" w:cs="Calibri"/>
        </w:rPr>
        <w:t xml:space="preserve">, Manchester, </w:t>
      </w:r>
      <w:proofErr w:type="gramStart"/>
      <w:r w:rsidRPr="00CB682F">
        <w:rPr>
          <w:rFonts w:ascii="Calibri" w:hAnsi="Calibri" w:cs="Calibri"/>
        </w:rPr>
        <w:t>September,</w:t>
      </w:r>
      <w:proofErr w:type="gramEnd"/>
      <w:r w:rsidRPr="00CB682F">
        <w:rPr>
          <w:rFonts w:ascii="Calibri" w:hAnsi="Calibri" w:cs="Calibri"/>
        </w:rPr>
        <w:t xml:space="preserve"> 2002.</w:t>
      </w:r>
    </w:p>
    <w:p w14:paraId="22824801"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Language learning and predicting the future: The unconscious counts in language learning.</w:t>
      </w:r>
      <w:r w:rsidRPr="00CB682F">
        <w:rPr>
          <w:rFonts w:ascii="Calibri" w:hAnsi="Calibri" w:cs="Calibri"/>
        </w:rPr>
        <w:t xml:space="preserve"> Paper presented to the </w:t>
      </w:r>
      <w:r w:rsidRPr="00CB682F">
        <w:rPr>
          <w:rFonts w:ascii="Calibri" w:hAnsi="Calibri" w:cs="Calibri"/>
          <w:u w:val="single"/>
        </w:rPr>
        <w:t>20th Conference of the Association for Teaching Psychology</w:t>
      </w:r>
      <w:r w:rsidRPr="00CB682F">
        <w:rPr>
          <w:rFonts w:ascii="Calibri" w:hAnsi="Calibri" w:cs="Calibri"/>
        </w:rPr>
        <w:t xml:space="preserve">, University of Wales Bangor, </w:t>
      </w:r>
      <w:proofErr w:type="gramStart"/>
      <w:r w:rsidRPr="00CB682F">
        <w:rPr>
          <w:rFonts w:ascii="Calibri" w:hAnsi="Calibri" w:cs="Calibri"/>
        </w:rPr>
        <w:t>July,</w:t>
      </w:r>
      <w:proofErr w:type="gramEnd"/>
      <w:r w:rsidRPr="00CB682F">
        <w:rPr>
          <w:rFonts w:ascii="Calibri" w:hAnsi="Calibri" w:cs="Calibri"/>
        </w:rPr>
        <w:t xml:space="preserve"> 2002.</w:t>
      </w:r>
    </w:p>
    <w:p w14:paraId="7B11123F"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Cross-linguistic comparisons: Assessing and understanding the effects of scripts on acquisition of reading and spelling</w:t>
      </w:r>
      <w:r w:rsidRPr="00CB682F">
        <w:rPr>
          <w:rFonts w:ascii="Calibri" w:hAnsi="Calibri" w:cs="Calibri"/>
        </w:rPr>
        <w:t>. Presentation at the workshop,</w:t>
      </w:r>
      <w:r w:rsidRPr="00CB682F">
        <w:rPr>
          <w:rFonts w:ascii="Calibri" w:hAnsi="Calibri" w:cs="Calibri"/>
          <w:u w:val="single"/>
        </w:rPr>
        <w:t xml:space="preserve"> European Initiative on Cross-Linguistic Research in Reading</w:t>
      </w:r>
      <w:r w:rsidRPr="00CB682F">
        <w:rPr>
          <w:rFonts w:ascii="Calibri" w:hAnsi="Calibri" w:cs="Calibri"/>
        </w:rPr>
        <w:t xml:space="preserve">, Bangor, Wales, </w:t>
      </w:r>
      <w:proofErr w:type="gramStart"/>
      <w:r w:rsidRPr="00CB682F">
        <w:rPr>
          <w:rFonts w:ascii="Calibri" w:hAnsi="Calibri" w:cs="Calibri"/>
        </w:rPr>
        <w:t>May,</w:t>
      </w:r>
      <w:proofErr w:type="gramEnd"/>
      <w:r w:rsidRPr="00CB682F">
        <w:rPr>
          <w:rFonts w:ascii="Calibri" w:hAnsi="Calibri" w:cs="Calibri"/>
        </w:rPr>
        <w:t xml:space="preserve"> 2002.</w:t>
      </w:r>
    </w:p>
    <w:p w14:paraId="58F5EA74"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 Ellis, N. C. </w:t>
      </w:r>
      <w:r w:rsidRPr="00CB682F">
        <w:rPr>
          <w:rFonts w:ascii="Calibri" w:hAnsi="Calibri" w:cs="Calibri"/>
          <w:i/>
        </w:rPr>
        <w:t xml:space="preserve">The cognitive neuroscience of noticing and fluency. </w:t>
      </w:r>
      <w:r w:rsidRPr="00CB682F">
        <w:rPr>
          <w:rFonts w:ascii="Calibri" w:hAnsi="Calibri" w:cs="Calibri"/>
        </w:rPr>
        <w:t xml:space="preserve">AAAL’2002, the Annual Conference of the </w:t>
      </w:r>
      <w:r w:rsidRPr="00CB682F">
        <w:rPr>
          <w:rFonts w:ascii="Calibri" w:hAnsi="Calibri" w:cs="Calibri"/>
          <w:u w:val="single"/>
        </w:rPr>
        <w:t>American Association of Applied Linguistics</w:t>
      </w:r>
      <w:r w:rsidRPr="00CB682F">
        <w:rPr>
          <w:rFonts w:ascii="Calibri" w:hAnsi="Calibri" w:cs="Calibri"/>
        </w:rPr>
        <w:t xml:space="preserve">, Salt Lake, </w:t>
      </w:r>
      <w:proofErr w:type="gramStart"/>
      <w:r w:rsidRPr="00CB682F">
        <w:rPr>
          <w:rFonts w:ascii="Calibri" w:hAnsi="Calibri" w:cs="Calibri"/>
        </w:rPr>
        <w:t>April,</w:t>
      </w:r>
      <w:proofErr w:type="gramEnd"/>
      <w:r w:rsidRPr="00CB682F">
        <w:rPr>
          <w:rFonts w:ascii="Calibri" w:hAnsi="Calibri" w:cs="Calibri"/>
        </w:rPr>
        <w:t xml:space="preserve"> 2002.</w:t>
      </w:r>
    </w:p>
    <w:p w14:paraId="6D304FCF"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Implications of psycholinguistic frequency effects for theories of construction learning.</w:t>
      </w:r>
      <w:r w:rsidRPr="00CB682F">
        <w:rPr>
          <w:rFonts w:ascii="Calibri" w:hAnsi="Calibri" w:cs="Calibri"/>
        </w:rPr>
        <w:t xml:space="preserve"> Paper presented to the </w:t>
      </w:r>
      <w:r w:rsidRPr="00CB682F">
        <w:rPr>
          <w:rFonts w:ascii="Calibri" w:hAnsi="Calibri" w:cs="Calibri"/>
          <w:u w:val="single"/>
        </w:rPr>
        <w:t>Chester Language Development Group meeting</w:t>
      </w:r>
      <w:r w:rsidRPr="00CB682F">
        <w:rPr>
          <w:rFonts w:ascii="Calibri" w:hAnsi="Calibri" w:cs="Calibri"/>
        </w:rPr>
        <w:t xml:space="preserve">, Gregynog, Wales, </w:t>
      </w:r>
      <w:proofErr w:type="gramStart"/>
      <w:r w:rsidRPr="00CB682F">
        <w:rPr>
          <w:rFonts w:ascii="Calibri" w:hAnsi="Calibri" w:cs="Calibri"/>
        </w:rPr>
        <w:t>March,</w:t>
      </w:r>
      <w:proofErr w:type="gramEnd"/>
      <w:r w:rsidRPr="00CB682F">
        <w:rPr>
          <w:rFonts w:ascii="Calibri" w:hAnsi="Calibri" w:cs="Calibri"/>
        </w:rPr>
        <w:t xml:space="preserve"> 2002.</w:t>
      </w:r>
    </w:p>
    <w:p w14:paraId="7172B913"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&amp; Hicks, W. </w:t>
      </w:r>
      <w:r w:rsidRPr="00CB682F">
        <w:rPr>
          <w:rFonts w:ascii="Calibri" w:hAnsi="Calibri" w:cs="Calibri"/>
          <w:i/>
        </w:rPr>
        <w:t>CHUNKER - Simulations of normal and delayed reading and spelling acquisition</w:t>
      </w:r>
      <w:r w:rsidRPr="00CB682F">
        <w:rPr>
          <w:rFonts w:ascii="Calibri" w:hAnsi="Calibri" w:cs="Calibri"/>
        </w:rPr>
        <w:t xml:space="preserve">. Paper presented at the 52nd Annual Conference of the </w:t>
      </w:r>
      <w:r w:rsidRPr="00CB682F">
        <w:rPr>
          <w:rFonts w:ascii="Calibri" w:hAnsi="Calibri" w:cs="Calibri"/>
          <w:u w:val="single"/>
        </w:rPr>
        <w:t>International Dyslexia Association</w:t>
      </w:r>
      <w:r w:rsidRPr="00CB682F">
        <w:rPr>
          <w:rFonts w:ascii="Calibri" w:hAnsi="Calibri" w:cs="Calibri"/>
        </w:rPr>
        <w:t xml:space="preserve">, Albuquerque, New Mexico, </w:t>
      </w:r>
      <w:proofErr w:type="gramStart"/>
      <w:r w:rsidRPr="00CB682F">
        <w:rPr>
          <w:rFonts w:ascii="Calibri" w:hAnsi="Calibri" w:cs="Calibri"/>
        </w:rPr>
        <w:t>October,</w:t>
      </w:r>
      <w:proofErr w:type="gramEnd"/>
      <w:r w:rsidRPr="00CB682F">
        <w:rPr>
          <w:rFonts w:ascii="Calibri" w:hAnsi="Calibri" w:cs="Calibri"/>
        </w:rPr>
        <w:t xml:space="preserve"> 2001 </w:t>
      </w:r>
    </w:p>
    <w:p w14:paraId="5932F7ED"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The view from </w:t>
      </w:r>
      <w:r w:rsidRPr="00CB682F">
        <w:rPr>
          <w:rFonts w:ascii="Calibri" w:hAnsi="Calibri" w:cs="Calibri"/>
          <w:i/>
        </w:rPr>
        <w:t>Language Learning</w:t>
      </w:r>
      <w:r w:rsidRPr="00CB682F">
        <w:rPr>
          <w:rFonts w:ascii="Calibri" w:hAnsi="Calibri" w:cs="Calibri"/>
        </w:rPr>
        <w:t xml:space="preserve">. Invited paper in the colloquium Past and Future Issues: </w:t>
      </w:r>
      <w:r w:rsidRPr="00CB682F">
        <w:rPr>
          <w:rFonts w:ascii="Calibri" w:hAnsi="Calibri" w:cs="Calibri"/>
          <w:i/>
        </w:rPr>
        <w:t>Journal Editors Reflect on Applied Linguistics</w:t>
      </w:r>
      <w:r w:rsidRPr="00CB682F">
        <w:rPr>
          <w:rFonts w:ascii="Calibri" w:hAnsi="Calibri" w:cs="Calibri"/>
        </w:rPr>
        <w:t xml:space="preserve">. AAAL’2001, the Annual Conference of the </w:t>
      </w:r>
      <w:r w:rsidRPr="00CB682F">
        <w:rPr>
          <w:rFonts w:ascii="Calibri" w:hAnsi="Calibri" w:cs="Calibri"/>
          <w:u w:val="single"/>
        </w:rPr>
        <w:t>American Association of Applied Linguistics</w:t>
      </w:r>
      <w:r w:rsidRPr="00CB682F">
        <w:rPr>
          <w:rFonts w:ascii="Calibri" w:hAnsi="Calibri" w:cs="Calibri"/>
        </w:rPr>
        <w:t xml:space="preserve">, St. Louis, Missouri, </w:t>
      </w:r>
      <w:proofErr w:type="gramStart"/>
      <w:r w:rsidRPr="00CB682F">
        <w:rPr>
          <w:rFonts w:ascii="Calibri" w:hAnsi="Calibri" w:cs="Calibri"/>
        </w:rPr>
        <w:t>April,</w:t>
      </w:r>
      <w:proofErr w:type="gramEnd"/>
      <w:r w:rsidRPr="00CB682F">
        <w:rPr>
          <w:rFonts w:ascii="Calibri" w:hAnsi="Calibri" w:cs="Calibri"/>
        </w:rPr>
        <w:t xml:space="preserve"> 2001.</w:t>
      </w:r>
    </w:p>
    <w:p w14:paraId="135E19D7"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proofErr w:type="spellStart"/>
      <w:r w:rsidRPr="00CB682F">
        <w:rPr>
          <w:rFonts w:ascii="Calibri" w:hAnsi="Calibri" w:cs="Calibri"/>
          <w:i/>
        </w:rPr>
        <w:t>Formalising</w:t>
      </w:r>
      <w:proofErr w:type="spellEnd"/>
      <w:r w:rsidRPr="00CB682F">
        <w:rPr>
          <w:rFonts w:ascii="Calibri" w:hAnsi="Calibri" w:cs="Calibri"/>
          <w:i/>
        </w:rPr>
        <w:t xml:space="preserve"> theories of reading acquisition using computational modelling. </w:t>
      </w:r>
      <w:r w:rsidRPr="00CB682F">
        <w:rPr>
          <w:rFonts w:ascii="Calibri" w:hAnsi="Calibri" w:cs="Calibri"/>
        </w:rPr>
        <w:t xml:space="preserve">Invited paper in the colloquium </w:t>
      </w:r>
      <w:r w:rsidRPr="00CB682F">
        <w:rPr>
          <w:rFonts w:ascii="Calibri" w:hAnsi="Calibri" w:cs="Calibri"/>
          <w:i/>
        </w:rPr>
        <w:t xml:space="preserve">What's new in L2 reading research, what's </w:t>
      </w:r>
      <w:proofErr w:type="gramStart"/>
      <w:r w:rsidRPr="00CB682F">
        <w:rPr>
          <w:rFonts w:ascii="Calibri" w:hAnsi="Calibri" w:cs="Calibri"/>
          <w:i/>
        </w:rPr>
        <w:t>next</w:t>
      </w:r>
      <w:r w:rsidRPr="00CB682F">
        <w:rPr>
          <w:rFonts w:ascii="Calibri" w:hAnsi="Calibri" w:cs="Calibri"/>
        </w:rPr>
        <w:t>?.</w:t>
      </w:r>
      <w:proofErr w:type="gramEnd"/>
      <w:r w:rsidRPr="00CB682F">
        <w:rPr>
          <w:rFonts w:ascii="Calibri" w:hAnsi="Calibri" w:cs="Calibri"/>
        </w:rPr>
        <w:t xml:space="preserve"> AAAL’2001, the Annual Conference of the </w:t>
      </w:r>
      <w:r w:rsidRPr="00CB682F">
        <w:rPr>
          <w:rFonts w:ascii="Calibri" w:hAnsi="Calibri" w:cs="Calibri"/>
          <w:u w:val="single"/>
        </w:rPr>
        <w:t>American Association of Applied Linguistics</w:t>
      </w:r>
      <w:r w:rsidRPr="00CB682F">
        <w:rPr>
          <w:rFonts w:ascii="Calibri" w:hAnsi="Calibri" w:cs="Calibri"/>
        </w:rPr>
        <w:t xml:space="preserve">, St. Louis, Missouri, </w:t>
      </w:r>
      <w:proofErr w:type="gramStart"/>
      <w:r w:rsidRPr="00CB682F">
        <w:rPr>
          <w:rFonts w:ascii="Calibri" w:hAnsi="Calibri" w:cs="Calibri"/>
        </w:rPr>
        <w:t>April,</w:t>
      </w:r>
      <w:proofErr w:type="gramEnd"/>
      <w:r w:rsidRPr="00CB682F">
        <w:rPr>
          <w:rFonts w:ascii="Calibri" w:hAnsi="Calibri" w:cs="Calibri"/>
        </w:rPr>
        <w:t xml:space="preserve"> 2001.</w:t>
      </w:r>
    </w:p>
    <w:p w14:paraId="1C11FF4F"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&amp; Hicks, W. </w:t>
      </w:r>
      <w:r w:rsidRPr="00CB682F">
        <w:rPr>
          <w:rFonts w:ascii="Calibri" w:hAnsi="Calibri" w:cs="Calibri"/>
          <w:i/>
        </w:rPr>
        <w:t xml:space="preserve">Learning to read English, German, Welsh and Dutch: Computational simulations. </w:t>
      </w:r>
      <w:r w:rsidRPr="00CB682F">
        <w:rPr>
          <w:rFonts w:ascii="Calibri" w:hAnsi="Calibri" w:cs="Calibri"/>
        </w:rPr>
        <w:t xml:space="preserve">Paper presented to SLRF ‘2000 - the </w:t>
      </w:r>
      <w:r w:rsidRPr="00CB682F">
        <w:rPr>
          <w:rFonts w:ascii="Calibri" w:hAnsi="Calibri" w:cs="Calibri"/>
          <w:u w:val="single"/>
        </w:rPr>
        <w:t>Second Language Research Forum</w:t>
      </w:r>
      <w:r w:rsidRPr="00CB682F">
        <w:rPr>
          <w:rFonts w:ascii="Calibri" w:hAnsi="Calibri" w:cs="Calibri"/>
        </w:rPr>
        <w:t xml:space="preserve">, University of Wisconsin-Madison, </w:t>
      </w:r>
      <w:proofErr w:type="gramStart"/>
      <w:r w:rsidRPr="00CB682F">
        <w:rPr>
          <w:rFonts w:ascii="Calibri" w:hAnsi="Calibri" w:cs="Calibri"/>
        </w:rPr>
        <w:t>September,</w:t>
      </w:r>
      <w:proofErr w:type="gramEnd"/>
      <w:r w:rsidRPr="00CB682F">
        <w:rPr>
          <w:rFonts w:ascii="Calibri" w:hAnsi="Calibri" w:cs="Calibri"/>
        </w:rPr>
        <w:t xml:space="preserve"> 2000.</w:t>
      </w:r>
    </w:p>
    <w:p w14:paraId="797C47FF"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&amp; Hicks, W. </w:t>
      </w:r>
      <w:proofErr w:type="spellStart"/>
      <w:r w:rsidRPr="00CB682F">
        <w:rPr>
          <w:rFonts w:ascii="Calibri" w:hAnsi="Calibri" w:cs="Calibri"/>
          <w:i/>
        </w:rPr>
        <w:t>Chunker</w:t>
      </w:r>
      <w:proofErr w:type="spellEnd"/>
      <w:r w:rsidRPr="00CB682F">
        <w:rPr>
          <w:rFonts w:ascii="Calibri" w:hAnsi="Calibri" w:cs="Calibri"/>
          <w:i/>
        </w:rPr>
        <w:t xml:space="preserve"> 1. 0: a two layer exemplar-based model of reading and spelling acquisition. Cross-linguistic simulations of learning to read in English, German, Welsh and Dutch. </w:t>
      </w:r>
      <w:r w:rsidRPr="00CB682F">
        <w:rPr>
          <w:rFonts w:ascii="Calibri" w:hAnsi="Calibri" w:cs="Calibri"/>
        </w:rPr>
        <w:t xml:space="preserve">Paper presented to the conference of the </w:t>
      </w:r>
      <w:r w:rsidRPr="00CB682F">
        <w:rPr>
          <w:rFonts w:ascii="Calibri" w:hAnsi="Calibri" w:cs="Calibri"/>
          <w:u w:val="single"/>
        </w:rPr>
        <w:t>Society for the Scientific Study of Reading</w:t>
      </w:r>
      <w:r w:rsidRPr="00CB682F">
        <w:rPr>
          <w:rFonts w:ascii="Calibri" w:hAnsi="Calibri" w:cs="Calibri"/>
        </w:rPr>
        <w:t xml:space="preserve">, Stockholm, </w:t>
      </w:r>
      <w:proofErr w:type="gramStart"/>
      <w:r w:rsidRPr="00CB682F">
        <w:rPr>
          <w:rFonts w:ascii="Calibri" w:hAnsi="Calibri" w:cs="Calibri"/>
        </w:rPr>
        <w:t>July,</w:t>
      </w:r>
      <w:proofErr w:type="gramEnd"/>
      <w:r w:rsidRPr="00CB682F">
        <w:rPr>
          <w:rFonts w:ascii="Calibri" w:hAnsi="Calibri" w:cs="Calibri"/>
        </w:rPr>
        <w:t xml:space="preserve"> 2000.</w:t>
      </w:r>
    </w:p>
    <w:p w14:paraId="2FE2FAB9"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&amp; Hooper, A. M. </w:t>
      </w:r>
      <w:r w:rsidRPr="00CB682F">
        <w:rPr>
          <w:rFonts w:ascii="Calibri" w:hAnsi="Calibri" w:cs="Calibri"/>
          <w:i/>
        </w:rPr>
        <w:t xml:space="preserve">Beginning to read in Welsh and English: Effects of orthographic transparency demonstrated using matched cross-linguistic reading tests. </w:t>
      </w:r>
      <w:r w:rsidRPr="00CB682F">
        <w:rPr>
          <w:rFonts w:ascii="Calibri" w:hAnsi="Calibri" w:cs="Calibri"/>
        </w:rPr>
        <w:t xml:space="preserve">Paper presented to the conference of the </w:t>
      </w:r>
      <w:r w:rsidRPr="00CB682F">
        <w:rPr>
          <w:rFonts w:ascii="Calibri" w:hAnsi="Calibri" w:cs="Calibri"/>
          <w:u w:val="single"/>
        </w:rPr>
        <w:t>Society for the Scientific Study of Reading</w:t>
      </w:r>
      <w:r w:rsidRPr="00CB682F">
        <w:rPr>
          <w:rFonts w:ascii="Calibri" w:hAnsi="Calibri" w:cs="Calibri"/>
        </w:rPr>
        <w:t xml:space="preserve">, Stockholm, </w:t>
      </w:r>
      <w:proofErr w:type="gramStart"/>
      <w:r w:rsidRPr="00CB682F">
        <w:rPr>
          <w:rFonts w:ascii="Calibri" w:hAnsi="Calibri" w:cs="Calibri"/>
        </w:rPr>
        <w:t>July,</w:t>
      </w:r>
      <w:proofErr w:type="gramEnd"/>
      <w:r w:rsidRPr="00CB682F">
        <w:rPr>
          <w:rFonts w:ascii="Calibri" w:hAnsi="Calibri" w:cs="Calibri"/>
        </w:rPr>
        <w:t xml:space="preserve"> 2000.</w:t>
      </w:r>
    </w:p>
    <w:p w14:paraId="31B95311" w14:textId="77777777" w:rsidR="009435ED" w:rsidRPr="00CB682F" w:rsidRDefault="009435ED" w:rsidP="009435ED">
      <w:pPr>
        <w:spacing w:before="120"/>
        <w:ind w:left="360" w:hanging="360"/>
        <w:rPr>
          <w:rFonts w:ascii="Calibri" w:hAnsi="Calibri" w:cs="Calibri"/>
        </w:rPr>
      </w:pPr>
      <w:r w:rsidRPr="00CB682F">
        <w:rPr>
          <w:rFonts w:ascii="Calibri" w:hAnsi="Calibri" w:cs="Calibri"/>
        </w:rPr>
        <w:lastRenderedPageBreak/>
        <w:t xml:space="preserve">Ellis, N. C. </w:t>
      </w:r>
      <w:r w:rsidRPr="00CB682F">
        <w:rPr>
          <w:rFonts w:ascii="Calibri" w:hAnsi="Calibri" w:cs="Calibri"/>
          <w:i/>
        </w:rPr>
        <w:t xml:space="preserve">Frequency effects in language acquisition. </w:t>
      </w:r>
      <w:r w:rsidRPr="00CB682F">
        <w:rPr>
          <w:rFonts w:ascii="Calibri" w:hAnsi="Calibri" w:cs="Calibri"/>
        </w:rPr>
        <w:t xml:space="preserve">Paper presented to AAAL’2000, the Annual Conference of the </w:t>
      </w:r>
      <w:r w:rsidRPr="00CB682F">
        <w:rPr>
          <w:rFonts w:ascii="Calibri" w:hAnsi="Calibri" w:cs="Calibri"/>
          <w:u w:val="single"/>
        </w:rPr>
        <w:t>American Association of Applied Linguistics</w:t>
      </w:r>
      <w:r w:rsidRPr="00CB682F">
        <w:rPr>
          <w:rFonts w:ascii="Calibri" w:hAnsi="Calibri" w:cs="Calibri"/>
        </w:rPr>
        <w:t xml:space="preserve">, Vancouver, </w:t>
      </w:r>
      <w:proofErr w:type="gramStart"/>
      <w:r w:rsidRPr="00CB682F">
        <w:rPr>
          <w:rFonts w:ascii="Calibri" w:hAnsi="Calibri" w:cs="Calibri"/>
        </w:rPr>
        <w:t>March,</w:t>
      </w:r>
      <w:proofErr w:type="gramEnd"/>
      <w:r w:rsidRPr="00CB682F">
        <w:rPr>
          <w:rFonts w:ascii="Calibri" w:hAnsi="Calibri" w:cs="Calibri"/>
        </w:rPr>
        <w:t xml:space="preserve"> 2000.</w:t>
      </w:r>
    </w:p>
    <w:p w14:paraId="2DB46E12" w14:textId="77777777" w:rsidR="009435ED" w:rsidRPr="00CB682F" w:rsidRDefault="009435ED" w:rsidP="009435ED">
      <w:pPr>
        <w:spacing w:before="120"/>
        <w:ind w:left="360" w:hanging="360"/>
        <w:rPr>
          <w:rFonts w:ascii="Calibri" w:hAnsi="Calibri" w:cs="Calibri"/>
        </w:rPr>
      </w:pPr>
      <w:proofErr w:type="spellStart"/>
      <w:r w:rsidRPr="00CB682F">
        <w:rPr>
          <w:rFonts w:ascii="Calibri" w:hAnsi="Calibri" w:cs="Calibri"/>
        </w:rPr>
        <w:t>Pothos</w:t>
      </w:r>
      <w:proofErr w:type="spellEnd"/>
      <w:r w:rsidRPr="00CB682F">
        <w:rPr>
          <w:rFonts w:ascii="Calibri" w:hAnsi="Calibri" w:cs="Calibri"/>
        </w:rPr>
        <w:t xml:space="preserve">, E. M., </w:t>
      </w:r>
      <w:proofErr w:type="spellStart"/>
      <w:r w:rsidRPr="00CB682F">
        <w:rPr>
          <w:rFonts w:ascii="Calibri" w:hAnsi="Calibri" w:cs="Calibri"/>
        </w:rPr>
        <w:t>Juola</w:t>
      </w:r>
      <w:proofErr w:type="spellEnd"/>
      <w:r w:rsidRPr="00CB682F">
        <w:rPr>
          <w:rFonts w:ascii="Calibri" w:hAnsi="Calibri" w:cs="Calibri"/>
        </w:rPr>
        <w:t xml:space="preserve">, P., &amp; Ellis, N. C. (1999) </w:t>
      </w:r>
      <w:r w:rsidRPr="00CB682F">
        <w:rPr>
          <w:rFonts w:ascii="Calibri" w:hAnsi="Calibri" w:cs="Calibri"/>
          <w:i/>
        </w:rPr>
        <w:t>Linguistic structure and short-term memory</w:t>
      </w:r>
      <w:r w:rsidRPr="00CB682F">
        <w:rPr>
          <w:rFonts w:ascii="Calibri" w:hAnsi="Calibri" w:cs="Calibri"/>
        </w:rPr>
        <w:t>. In Proceedings of the Twenty-first</w:t>
      </w:r>
      <w:r w:rsidRPr="00CB682F">
        <w:rPr>
          <w:rFonts w:ascii="Calibri" w:hAnsi="Calibri" w:cs="Calibri"/>
          <w:u w:val="single"/>
        </w:rPr>
        <w:t xml:space="preserve"> Annual Conference of the Cognitive Science Society</w:t>
      </w:r>
      <w:r w:rsidRPr="00CB682F">
        <w:rPr>
          <w:rFonts w:ascii="Calibri" w:hAnsi="Calibri" w:cs="Calibri"/>
        </w:rPr>
        <w:t>, 810, LEA: Mahwah, NJ.</w:t>
      </w:r>
    </w:p>
    <w:p w14:paraId="7DEF7988"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Cognitive linguistic perspectives on first and second language acquisition</w:t>
      </w:r>
      <w:r w:rsidRPr="00CB682F">
        <w:rPr>
          <w:rFonts w:ascii="Calibri" w:hAnsi="Calibri" w:cs="Calibri"/>
        </w:rPr>
        <w:t xml:space="preserve"> Discussant of the session </w:t>
      </w:r>
      <w:r w:rsidRPr="00CB682F">
        <w:rPr>
          <w:rFonts w:ascii="Calibri" w:hAnsi="Calibri" w:cs="Calibri"/>
          <w:i/>
        </w:rPr>
        <w:t>First and Second Language Acquisition and Development</w:t>
      </w:r>
      <w:r w:rsidRPr="00CB682F">
        <w:rPr>
          <w:rFonts w:ascii="Calibri" w:hAnsi="Calibri" w:cs="Calibri"/>
        </w:rPr>
        <w:t xml:space="preserve"> of the 6th</w:t>
      </w:r>
      <w:r w:rsidRPr="00CB682F">
        <w:rPr>
          <w:rFonts w:ascii="Calibri" w:hAnsi="Calibri" w:cs="Calibri"/>
          <w:u w:val="single"/>
        </w:rPr>
        <w:t xml:space="preserve"> International Cognitive Linguistics Conference</w:t>
      </w:r>
      <w:r w:rsidRPr="00CB682F">
        <w:rPr>
          <w:rFonts w:ascii="Calibri" w:hAnsi="Calibri" w:cs="Calibri"/>
        </w:rPr>
        <w:t xml:space="preserve">, Stockholm University, </w:t>
      </w:r>
      <w:proofErr w:type="gramStart"/>
      <w:r w:rsidRPr="00CB682F">
        <w:rPr>
          <w:rFonts w:ascii="Calibri" w:hAnsi="Calibri" w:cs="Calibri"/>
        </w:rPr>
        <w:t>July,</w:t>
      </w:r>
      <w:proofErr w:type="gramEnd"/>
      <w:r w:rsidRPr="00CB682F">
        <w:rPr>
          <w:rFonts w:ascii="Calibri" w:hAnsi="Calibri" w:cs="Calibri"/>
        </w:rPr>
        <w:t xml:space="preserve"> 1999.</w:t>
      </w:r>
    </w:p>
    <w:p w14:paraId="6716642B"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What is the role of short-term memory in language acquisition?</w:t>
      </w:r>
      <w:r w:rsidRPr="00CB682F">
        <w:rPr>
          <w:rFonts w:ascii="Calibri" w:hAnsi="Calibri" w:cs="Calibri"/>
        </w:rPr>
        <w:t xml:space="preserve"> Paper presented to the </w:t>
      </w:r>
      <w:r w:rsidRPr="00CB682F">
        <w:rPr>
          <w:rFonts w:ascii="Calibri" w:hAnsi="Calibri" w:cs="Calibri"/>
          <w:u w:val="single"/>
        </w:rPr>
        <w:t>Chester Language Development Group meeting</w:t>
      </w:r>
      <w:r w:rsidRPr="00CB682F">
        <w:rPr>
          <w:rFonts w:ascii="Calibri" w:hAnsi="Calibri" w:cs="Calibri"/>
        </w:rPr>
        <w:t>, Gregynog, Wales, April-</w:t>
      </w:r>
      <w:proofErr w:type="gramStart"/>
      <w:r w:rsidRPr="00CB682F">
        <w:rPr>
          <w:rFonts w:ascii="Calibri" w:hAnsi="Calibri" w:cs="Calibri"/>
        </w:rPr>
        <w:t>May,</w:t>
      </w:r>
      <w:proofErr w:type="gramEnd"/>
      <w:r w:rsidRPr="00CB682F">
        <w:rPr>
          <w:rFonts w:ascii="Calibri" w:hAnsi="Calibri" w:cs="Calibri"/>
        </w:rPr>
        <w:t xml:space="preserve"> 1999.</w:t>
      </w:r>
    </w:p>
    <w:p w14:paraId="610DB8EF"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The representation of a second language in memory. </w:t>
      </w:r>
      <w:r w:rsidRPr="00CB682F">
        <w:rPr>
          <w:rFonts w:ascii="Calibri" w:hAnsi="Calibri" w:cs="Calibri"/>
        </w:rPr>
        <w:t xml:space="preserve">Invited colloquium paper presented to AAAL’99, the Annual Conference of the </w:t>
      </w:r>
      <w:r w:rsidRPr="00CB682F">
        <w:rPr>
          <w:rFonts w:ascii="Calibri" w:hAnsi="Calibri" w:cs="Calibri"/>
          <w:u w:val="single"/>
        </w:rPr>
        <w:t>American Association of Applied Linguistics</w:t>
      </w:r>
      <w:r w:rsidRPr="00CB682F">
        <w:rPr>
          <w:rFonts w:ascii="Calibri" w:hAnsi="Calibri" w:cs="Calibri"/>
        </w:rPr>
        <w:t xml:space="preserve">, Stamford, Connecticut, </w:t>
      </w:r>
      <w:proofErr w:type="gramStart"/>
      <w:r w:rsidRPr="00CB682F">
        <w:rPr>
          <w:rFonts w:ascii="Calibri" w:hAnsi="Calibri" w:cs="Calibri"/>
        </w:rPr>
        <w:t>March,</w:t>
      </w:r>
      <w:proofErr w:type="gramEnd"/>
      <w:r w:rsidRPr="00CB682F">
        <w:rPr>
          <w:rFonts w:ascii="Calibri" w:hAnsi="Calibri" w:cs="Calibri"/>
        </w:rPr>
        <w:t xml:space="preserve"> 1999.</w:t>
      </w:r>
    </w:p>
    <w:p w14:paraId="667C9791"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Reber, A. S., &amp; Lee, M. W. </w:t>
      </w:r>
      <w:r w:rsidRPr="00CB682F">
        <w:rPr>
          <w:rFonts w:ascii="Calibri" w:hAnsi="Calibri" w:cs="Calibri"/>
          <w:i/>
        </w:rPr>
        <w:t>Phonological working memory in artificial language acquisition</w:t>
      </w:r>
      <w:r w:rsidRPr="00CB682F">
        <w:rPr>
          <w:rFonts w:ascii="Calibri" w:hAnsi="Calibri" w:cs="Calibri"/>
        </w:rPr>
        <w:t xml:space="preserve">. Paper presented to the 39th meeting of the </w:t>
      </w:r>
      <w:r w:rsidRPr="00CB682F">
        <w:rPr>
          <w:rFonts w:ascii="Calibri" w:hAnsi="Calibri" w:cs="Calibri"/>
          <w:u w:val="single"/>
        </w:rPr>
        <w:t>Psychonomic Society</w:t>
      </w:r>
      <w:r w:rsidRPr="00CB682F">
        <w:rPr>
          <w:rFonts w:ascii="Calibri" w:hAnsi="Calibri" w:cs="Calibri"/>
        </w:rPr>
        <w:t xml:space="preserve">, Dallas, </w:t>
      </w:r>
      <w:proofErr w:type="gramStart"/>
      <w:r w:rsidRPr="00CB682F">
        <w:rPr>
          <w:rFonts w:ascii="Calibri" w:hAnsi="Calibri" w:cs="Calibri"/>
        </w:rPr>
        <w:t>November,</w:t>
      </w:r>
      <w:proofErr w:type="gramEnd"/>
      <w:r w:rsidRPr="00CB682F">
        <w:rPr>
          <w:rFonts w:ascii="Calibri" w:hAnsi="Calibri" w:cs="Calibri"/>
        </w:rPr>
        <w:t xml:space="preserve"> 1998.</w:t>
      </w:r>
    </w:p>
    <w:p w14:paraId="54CF8159"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&amp; Lee, M. W. </w:t>
      </w:r>
      <w:r w:rsidRPr="00CB682F">
        <w:rPr>
          <w:rFonts w:ascii="Calibri" w:hAnsi="Calibri" w:cs="Calibri"/>
          <w:i/>
        </w:rPr>
        <w:t xml:space="preserve">The role of phonological working memory in the acquisition of second language structure. </w:t>
      </w:r>
      <w:r w:rsidRPr="00CB682F">
        <w:rPr>
          <w:rFonts w:ascii="Calibri" w:hAnsi="Calibri" w:cs="Calibri"/>
        </w:rPr>
        <w:t xml:space="preserve">Paper presented to the Eighth Annual Conference of the </w:t>
      </w:r>
      <w:r w:rsidRPr="00CB682F">
        <w:rPr>
          <w:rFonts w:ascii="Calibri" w:hAnsi="Calibri" w:cs="Calibri"/>
          <w:u w:val="single"/>
        </w:rPr>
        <w:t>European Second Language Association</w:t>
      </w:r>
      <w:r w:rsidRPr="00CB682F">
        <w:rPr>
          <w:rFonts w:ascii="Calibri" w:hAnsi="Calibri" w:cs="Calibri"/>
        </w:rPr>
        <w:t xml:space="preserve">, The British Institute in Paris, </w:t>
      </w:r>
      <w:proofErr w:type="gramStart"/>
      <w:r w:rsidRPr="00CB682F">
        <w:rPr>
          <w:rFonts w:ascii="Calibri" w:hAnsi="Calibri" w:cs="Calibri"/>
        </w:rPr>
        <w:t>September,</w:t>
      </w:r>
      <w:proofErr w:type="gramEnd"/>
      <w:r w:rsidRPr="00CB682F">
        <w:rPr>
          <w:rFonts w:ascii="Calibri" w:hAnsi="Calibri" w:cs="Calibri"/>
        </w:rPr>
        <w:t xml:space="preserve"> 1998.</w:t>
      </w:r>
    </w:p>
    <w:p w14:paraId="37A20DD9"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proofErr w:type="spellStart"/>
      <w:r w:rsidRPr="00CB682F">
        <w:rPr>
          <w:rFonts w:ascii="Calibri" w:hAnsi="Calibri" w:cs="Calibri"/>
          <w:i/>
        </w:rPr>
        <w:t>LEXiCON</w:t>
      </w:r>
      <w:proofErr w:type="spellEnd"/>
      <w:r w:rsidRPr="00CB682F">
        <w:rPr>
          <w:rFonts w:ascii="Calibri" w:hAnsi="Calibri" w:cs="Calibri"/>
          <w:i/>
        </w:rPr>
        <w:t xml:space="preserve"> - A connectionist exploration of the associative principles of monolingual and multilingual lexical systems. </w:t>
      </w:r>
      <w:r w:rsidRPr="00CB682F">
        <w:rPr>
          <w:rFonts w:ascii="Calibri" w:hAnsi="Calibri" w:cs="Calibri"/>
        </w:rPr>
        <w:t xml:space="preserve">Paper presented to AAAL’98, the Annual Conference of the </w:t>
      </w:r>
      <w:r w:rsidRPr="00CB682F">
        <w:rPr>
          <w:rFonts w:ascii="Calibri" w:hAnsi="Calibri" w:cs="Calibri"/>
          <w:u w:val="single"/>
        </w:rPr>
        <w:t>American Association of Applied Linguistics</w:t>
      </w:r>
      <w:r w:rsidRPr="00CB682F">
        <w:rPr>
          <w:rFonts w:ascii="Calibri" w:hAnsi="Calibri" w:cs="Calibri"/>
        </w:rPr>
        <w:t xml:space="preserve">, Seattle, Washington, </w:t>
      </w:r>
      <w:proofErr w:type="gramStart"/>
      <w:r w:rsidRPr="00CB682F">
        <w:rPr>
          <w:rFonts w:ascii="Calibri" w:hAnsi="Calibri" w:cs="Calibri"/>
        </w:rPr>
        <w:t>March,</w:t>
      </w:r>
      <w:proofErr w:type="gramEnd"/>
      <w:r w:rsidRPr="00CB682F">
        <w:rPr>
          <w:rFonts w:ascii="Calibri" w:hAnsi="Calibri" w:cs="Calibri"/>
        </w:rPr>
        <w:t xml:space="preserve"> 1998.</w:t>
      </w:r>
    </w:p>
    <w:p w14:paraId="5EFA017E"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Laporte, N., Ellis, N., </w:t>
      </w:r>
      <w:proofErr w:type="spellStart"/>
      <w:r w:rsidRPr="00CB682F">
        <w:rPr>
          <w:rFonts w:ascii="Calibri" w:hAnsi="Calibri" w:cs="Calibri"/>
        </w:rPr>
        <w:t>O'Dochartaigh</w:t>
      </w:r>
      <w:proofErr w:type="spellEnd"/>
      <w:r w:rsidRPr="00CB682F">
        <w:rPr>
          <w:rFonts w:ascii="Calibri" w:hAnsi="Calibri" w:cs="Calibri"/>
        </w:rPr>
        <w:t xml:space="preserve">, C., Hicks, B., Hughes, E., Quinn, P., &amp; Morgan, M. </w:t>
      </w:r>
      <w:r w:rsidRPr="00CB682F">
        <w:rPr>
          <w:rFonts w:ascii="Calibri" w:hAnsi="Calibri" w:cs="Calibri"/>
          <w:i/>
        </w:rPr>
        <w:t xml:space="preserve">The design and evaluation of a second language tutoring system: What works, what doesn't? </w:t>
      </w:r>
      <w:r w:rsidRPr="00CB682F">
        <w:rPr>
          <w:rFonts w:ascii="Calibri" w:hAnsi="Calibri" w:cs="Calibri"/>
        </w:rPr>
        <w:t xml:space="preserve">Paper presented to the </w:t>
      </w:r>
      <w:r w:rsidRPr="00CB682F">
        <w:rPr>
          <w:rFonts w:ascii="Calibri" w:hAnsi="Calibri" w:cs="Calibri"/>
          <w:u w:val="single"/>
        </w:rPr>
        <w:t>Computers in Language Teaching (CILT)</w:t>
      </w:r>
      <w:r w:rsidRPr="00CB682F">
        <w:rPr>
          <w:rFonts w:ascii="Calibri" w:hAnsi="Calibri" w:cs="Calibri"/>
        </w:rPr>
        <w:t xml:space="preserve"> </w:t>
      </w:r>
      <w:proofErr w:type="gramStart"/>
      <w:r w:rsidRPr="00CB682F">
        <w:rPr>
          <w:rFonts w:ascii="Calibri" w:hAnsi="Calibri" w:cs="Calibri"/>
        </w:rPr>
        <w:t>conference ,</w:t>
      </w:r>
      <w:proofErr w:type="gramEnd"/>
      <w:r w:rsidRPr="00CB682F">
        <w:rPr>
          <w:rFonts w:ascii="Calibri" w:hAnsi="Calibri" w:cs="Calibri"/>
        </w:rPr>
        <w:t xml:space="preserve"> University of Cambridge, </w:t>
      </w:r>
      <w:proofErr w:type="gramStart"/>
      <w:r w:rsidRPr="00CB682F">
        <w:rPr>
          <w:rFonts w:ascii="Calibri" w:hAnsi="Calibri" w:cs="Calibri"/>
        </w:rPr>
        <w:t>January,</w:t>
      </w:r>
      <w:proofErr w:type="gramEnd"/>
      <w:r w:rsidRPr="00CB682F">
        <w:rPr>
          <w:rFonts w:ascii="Calibri" w:hAnsi="Calibri" w:cs="Calibri"/>
        </w:rPr>
        <w:t xml:space="preserve"> 1998.</w:t>
      </w:r>
    </w:p>
    <w:p w14:paraId="38181970"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Grounding lexical meaning in imagery: The eyes have it. </w:t>
      </w:r>
      <w:r w:rsidRPr="00CB682F">
        <w:rPr>
          <w:rFonts w:ascii="Calibri" w:hAnsi="Calibri" w:cs="Calibri"/>
        </w:rPr>
        <w:t xml:space="preserve">Paper presented to the 5th </w:t>
      </w:r>
      <w:r w:rsidRPr="00CB682F">
        <w:rPr>
          <w:rFonts w:ascii="Calibri" w:hAnsi="Calibri" w:cs="Calibri"/>
          <w:u w:val="single"/>
        </w:rPr>
        <w:t>International Cognitive Linguistics Conference</w:t>
      </w:r>
      <w:r w:rsidRPr="00CB682F">
        <w:rPr>
          <w:rFonts w:ascii="Calibri" w:hAnsi="Calibri" w:cs="Calibri"/>
        </w:rPr>
        <w:t xml:space="preserve">, </w:t>
      </w:r>
      <w:proofErr w:type="spellStart"/>
      <w:r w:rsidRPr="00CB682F">
        <w:rPr>
          <w:rFonts w:ascii="Calibri" w:hAnsi="Calibri" w:cs="Calibri"/>
        </w:rPr>
        <w:t>vrije</w:t>
      </w:r>
      <w:proofErr w:type="spellEnd"/>
      <w:r w:rsidRPr="00CB682F">
        <w:rPr>
          <w:rFonts w:ascii="Calibri" w:hAnsi="Calibri" w:cs="Calibri"/>
        </w:rPr>
        <w:t xml:space="preserve"> Universiteit, Amsterdam, </w:t>
      </w:r>
      <w:proofErr w:type="gramStart"/>
      <w:r w:rsidRPr="00CB682F">
        <w:rPr>
          <w:rFonts w:ascii="Calibri" w:hAnsi="Calibri" w:cs="Calibri"/>
        </w:rPr>
        <w:t>July,</w:t>
      </w:r>
      <w:proofErr w:type="gramEnd"/>
      <w:r w:rsidRPr="00CB682F">
        <w:rPr>
          <w:rFonts w:ascii="Calibri" w:hAnsi="Calibri" w:cs="Calibri"/>
        </w:rPr>
        <w:t xml:space="preserve"> 1997.</w:t>
      </w:r>
    </w:p>
    <w:p w14:paraId="0F94AF4A"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Working out how words work or top ten reasons for language acquisition as sequence learning and analysis. </w:t>
      </w:r>
      <w:r w:rsidRPr="00CB682F">
        <w:rPr>
          <w:rFonts w:ascii="Calibri" w:hAnsi="Calibri" w:cs="Calibri"/>
        </w:rPr>
        <w:t xml:space="preserve">Paper presented to the </w:t>
      </w:r>
      <w:r w:rsidRPr="00CB682F">
        <w:rPr>
          <w:rFonts w:ascii="Calibri" w:hAnsi="Calibri" w:cs="Calibri"/>
          <w:u w:val="single"/>
        </w:rPr>
        <w:t>Second Language Research Forum</w:t>
      </w:r>
      <w:r w:rsidRPr="00CB682F">
        <w:rPr>
          <w:rFonts w:ascii="Calibri" w:hAnsi="Calibri" w:cs="Calibri"/>
        </w:rPr>
        <w:t xml:space="preserve">, University of Arizona, Tucson, </w:t>
      </w:r>
      <w:proofErr w:type="gramStart"/>
      <w:r w:rsidRPr="00CB682F">
        <w:rPr>
          <w:rFonts w:ascii="Calibri" w:hAnsi="Calibri" w:cs="Calibri"/>
        </w:rPr>
        <w:t>October,</w:t>
      </w:r>
      <w:proofErr w:type="gramEnd"/>
      <w:r w:rsidRPr="00CB682F">
        <w:rPr>
          <w:rFonts w:ascii="Calibri" w:hAnsi="Calibri" w:cs="Calibri"/>
        </w:rPr>
        <w:t xml:space="preserve"> 1996.</w:t>
      </w:r>
    </w:p>
    <w:p w14:paraId="561555F1"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&amp; Schmidt. R. </w:t>
      </w:r>
      <w:r w:rsidRPr="00CB682F">
        <w:rPr>
          <w:rFonts w:ascii="Calibri" w:hAnsi="Calibri" w:cs="Calibri"/>
          <w:i/>
        </w:rPr>
        <w:t xml:space="preserve">Rules or associations in the acquisition of second language morphology? Human learning of regular and irregular morphosyntax, and connectionist simulations of the frequency by regularity interaction. </w:t>
      </w:r>
      <w:r w:rsidRPr="00CB682F">
        <w:rPr>
          <w:rFonts w:ascii="Calibri" w:hAnsi="Calibri" w:cs="Calibri"/>
        </w:rPr>
        <w:t xml:space="preserve">Paper presented to the </w:t>
      </w:r>
      <w:r w:rsidRPr="00CB682F">
        <w:rPr>
          <w:rFonts w:ascii="Calibri" w:hAnsi="Calibri" w:cs="Calibri"/>
          <w:u w:val="single"/>
        </w:rPr>
        <w:t>Second Language Research Forum</w:t>
      </w:r>
      <w:r w:rsidRPr="00CB682F">
        <w:rPr>
          <w:rFonts w:ascii="Calibri" w:hAnsi="Calibri" w:cs="Calibri"/>
        </w:rPr>
        <w:t xml:space="preserve">, University of Arizona, Tucson, </w:t>
      </w:r>
      <w:proofErr w:type="gramStart"/>
      <w:r w:rsidRPr="00CB682F">
        <w:rPr>
          <w:rFonts w:ascii="Calibri" w:hAnsi="Calibri" w:cs="Calibri"/>
        </w:rPr>
        <w:t>October,</w:t>
      </w:r>
      <w:proofErr w:type="gramEnd"/>
      <w:r w:rsidRPr="00CB682F">
        <w:rPr>
          <w:rFonts w:ascii="Calibri" w:hAnsi="Calibri" w:cs="Calibri"/>
        </w:rPr>
        <w:t xml:space="preserve"> 1996.</w:t>
      </w:r>
    </w:p>
    <w:p w14:paraId="0B8ED0E7" w14:textId="77777777" w:rsidR="009435ED" w:rsidRPr="00CB682F" w:rsidRDefault="009435ED" w:rsidP="009435ED">
      <w:pPr>
        <w:spacing w:before="120"/>
        <w:ind w:left="360" w:hanging="360"/>
        <w:rPr>
          <w:rFonts w:ascii="Calibri" w:hAnsi="Calibri" w:cs="Calibri"/>
        </w:rPr>
      </w:pPr>
      <w:r w:rsidRPr="00CB682F">
        <w:rPr>
          <w:rFonts w:ascii="Calibri" w:hAnsi="Calibri" w:cs="Calibri"/>
        </w:rPr>
        <w:lastRenderedPageBreak/>
        <w:t xml:space="preserve">Laporte, N., Ellis, N. C., O'Dochartaigh, C., Hicks, B., Hughes, E., Quinn, P., &amp; Morgan, M. </w:t>
      </w:r>
      <w:r w:rsidRPr="00CB682F">
        <w:rPr>
          <w:rFonts w:ascii="Calibri" w:hAnsi="Calibri" w:cs="Calibri"/>
          <w:i/>
        </w:rPr>
        <w:t xml:space="preserve">Evaluating </w:t>
      </w:r>
      <w:proofErr w:type="spellStart"/>
      <w:r w:rsidRPr="00CB682F">
        <w:rPr>
          <w:rFonts w:ascii="Calibri" w:hAnsi="Calibri" w:cs="Calibri"/>
          <w:i/>
        </w:rPr>
        <w:t>Rhugl</w:t>
      </w:r>
      <w:proofErr w:type="spellEnd"/>
      <w:r w:rsidRPr="00CB682F">
        <w:rPr>
          <w:rFonts w:ascii="Calibri" w:hAnsi="Calibri" w:cs="Calibri"/>
          <w:i/>
        </w:rPr>
        <w:t xml:space="preserve"> (Fluent) - A new CALL program for Welsh. </w:t>
      </w:r>
      <w:r w:rsidRPr="00CB682F">
        <w:rPr>
          <w:rFonts w:ascii="Calibri" w:hAnsi="Calibri" w:cs="Calibri"/>
        </w:rPr>
        <w:t xml:space="preserve">Paper presented to the 29th annual meeting of the </w:t>
      </w:r>
      <w:r w:rsidRPr="00CB682F">
        <w:rPr>
          <w:rFonts w:ascii="Calibri" w:hAnsi="Calibri" w:cs="Calibri"/>
          <w:u w:val="single"/>
        </w:rPr>
        <w:t>British Association of Applied Linguistics</w:t>
      </w:r>
      <w:r w:rsidRPr="00CB682F">
        <w:rPr>
          <w:rFonts w:ascii="Calibri" w:hAnsi="Calibri" w:cs="Calibri"/>
        </w:rPr>
        <w:t xml:space="preserve">, University of Wales, Swansea, </w:t>
      </w:r>
      <w:proofErr w:type="gramStart"/>
      <w:r w:rsidRPr="00CB682F">
        <w:rPr>
          <w:rFonts w:ascii="Calibri" w:hAnsi="Calibri" w:cs="Calibri"/>
        </w:rPr>
        <w:t>September,</w:t>
      </w:r>
      <w:proofErr w:type="gramEnd"/>
      <w:r w:rsidRPr="00CB682F">
        <w:rPr>
          <w:rFonts w:ascii="Calibri" w:hAnsi="Calibri" w:cs="Calibri"/>
        </w:rPr>
        <w:t xml:space="preserve"> 1996.</w:t>
      </w:r>
    </w:p>
    <w:p w14:paraId="00F0D2F0"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The epigenesis of language: acquisition as a sequence learning problem. </w:t>
      </w:r>
      <w:r w:rsidRPr="00CB682F">
        <w:rPr>
          <w:rFonts w:ascii="Calibri" w:hAnsi="Calibri" w:cs="Calibri"/>
        </w:rPr>
        <w:t xml:space="preserve">Paper presented to the 29th annual meeting of the </w:t>
      </w:r>
      <w:r w:rsidRPr="00CB682F">
        <w:rPr>
          <w:rFonts w:ascii="Calibri" w:hAnsi="Calibri" w:cs="Calibri"/>
          <w:u w:val="single"/>
        </w:rPr>
        <w:t>British Association of Applied Linguistics</w:t>
      </w:r>
      <w:r w:rsidRPr="00CB682F">
        <w:rPr>
          <w:rFonts w:ascii="Calibri" w:hAnsi="Calibri" w:cs="Calibri"/>
        </w:rPr>
        <w:t xml:space="preserve">, University of Wales, Swansea, </w:t>
      </w:r>
      <w:proofErr w:type="gramStart"/>
      <w:r w:rsidRPr="00CB682F">
        <w:rPr>
          <w:rFonts w:ascii="Calibri" w:hAnsi="Calibri" w:cs="Calibri"/>
        </w:rPr>
        <w:t>September,</w:t>
      </w:r>
      <w:proofErr w:type="gramEnd"/>
      <w:r w:rsidRPr="00CB682F">
        <w:rPr>
          <w:rFonts w:ascii="Calibri" w:hAnsi="Calibri" w:cs="Calibri"/>
        </w:rPr>
        <w:t xml:space="preserve"> 1996.</w:t>
      </w:r>
    </w:p>
    <w:p w14:paraId="31D8EA53"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Laporte, N., Ellis, N. C., O'Dochartaigh, C., Hicks, B., Hughes, E., Quinn, P., &amp; Morgan, M. </w:t>
      </w:r>
      <w:r w:rsidRPr="00CB682F">
        <w:rPr>
          <w:rFonts w:ascii="Calibri" w:hAnsi="Calibri" w:cs="Calibri"/>
          <w:i/>
        </w:rPr>
        <w:t xml:space="preserve">Evaluating </w:t>
      </w:r>
      <w:proofErr w:type="spellStart"/>
      <w:r w:rsidRPr="00CB682F">
        <w:rPr>
          <w:rFonts w:ascii="Calibri" w:hAnsi="Calibri" w:cs="Calibri"/>
          <w:i/>
        </w:rPr>
        <w:t>Rhugl</w:t>
      </w:r>
      <w:proofErr w:type="spellEnd"/>
      <w:r w:rsidRPr="00CB682F">
        <w:rPr>
          <w:rFonts w:ascii="Calibri" w:hAnsi="Calibri" w:cs="Calibri"/>
          <w:i/>
        </w:rPr>
        <w:t xml:space="preserve"> (Fluent) - A new CALL program for Welsh. </w:t>
      </w:r>
      <w:r w:rsidRPr="00CB682F">
        <w:rPr>
          <w:rFonts w:ascii="Calibri" w:hAnsi="Calibri" w:cs="Calibri"/>
        </w:rPr>
        <w:t xml:space="preserve">Paper presented to </w:t>
      </w:r>
      <w:proofErr w:type="spellStart"/>
      <w:r w:rsidRPr="00CB682F">
        <w:rPr>
          <w:rFonts w:ascii="Calibri" w:hAnsi="Calibri" w:cs="Calibri"/>
          <w:u w:val="single"/>
        </w:rPr>
        <w:t>EuroCALL</w:t>
      </w:r>
      <w:proofErr w:type="spellEnd"/>
      <w:r w:rsidRPr="00CB682F">
        <w:rPr>
          <w:rFonts w:ascii="Calibri" w:hAnsi="Calibri" w:cs="Calibri"/>
        </w:rPr>
        <w:t xml:space="preserve"> 96. Hungary, </w:t>
      </w:r>
      <w:proofErr w:type="gramStart"/>
      <w:r w:rsidRPr="00CB682F">
        <w:rPr>
          <w:rFonts w:ascii="Calibri" w:hAnsi="Calibri" w:cs="Calibri"/>
        </w:rPr>
        <w:t>August,</w:t>
      </w:r>
      <w:proofErr w:type="gramEnd"/>
      <w:r w:rsidRPr="00CB682F">
        <w:rPr>
          <w:rFonts w:ascii="Calibri" w:hAnsi="Calibri" w:cs="Calibri"/>
        </w:rPr>
        <w:t xml:space="preserve"> 1996.</w:t>
      </w:r>
    </w:p>
    <w:p w14:paraId="69A24147"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Lexical Sequence Analysis in SLA. </w:t>
      </w:r>
      <w:r w:rsidRPr="00CB682F">
        <w:rPr>
          <w:rFonts w:ascii="Calibri" w:hAnsi="Calibri" w:cs="Calibri"/>
        </w:rPr>
        <w:t xml:space="preserve">Paper in the symposium on "Perspectives on lexical acquisition in a second language", 11th </w:t>
      </w:r>
      <w:r w:rsidRPr="00CB682F">
        <w:rPr>
          <w:rFonts w:ascii="Calibri" w:hAnsi="Calibri" w:cs="Calibri"/>
          <w:u w:val="single"/>
        </w:rPr>
        <w:t>World Congress of Applied Linguistics</w:t>
      </w:r>
      <w:r w:rsidRPr="00CB682F">
        <w:rPr>
          <w:rFonts w:ascii="Calibri" w:hAnsi="Calibri" w:cs="Calibri"/>
        </w:rPr>
        <w:t xml:space="preserve">, Jyväskylä, Finland, </w:t>
      </w:r>
      <w:proofErr w:type="gramStart"/>
      <w:r w:rsidRPr="00CB682F">
        <w:rPr>
          <w:rFonts w:ascii="Calibri" w:hAnsi="Calibri" w:cs="Calibri"/>
        </w:rPr>
        <w:t>August,</w:t>
      </w:r>
      <w:proofErr w:type="gramEnd"/>
      <w:r w:rsidRPr="00CB682F">
        <w:rPr>
          <w:rFonts w:ascii="Calibri" w:hAnsi="Calibri" w:cs="Calibri"/>
        </w:rPr>
        <w:t xml:space="preserve"> 1996.</w:t>
      </w:r>
    </w:p>
    <w:p w14:paraId="10AF1EF2"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&amp; Schmidt. R. </w:t>
      </w:r>
      <w:r w:rsidRPr="00CB682F">
        <w:rPr>
          <w:rFonts w:ascii="Calibri" w:hAnsi="Calibri" w:cs="Calibri"/>
          <w:i/>
        </w:rPr>
        <w:t>Rules or Associations in the Acquisition of Second Language Morphology?</w:t>
      </w:r>
      <w:r w:rsidRPr="00CB682F">
        <w:rPr>
          <w:rFonts w:ascii="Calibri" w:hAnsi="Calibri" w:cs="Calibri"/>
        </w:rPr>
        <w:t xml:space="preserve"> Paper in the symposium on "Second Language Lexical Processing", 11th </w:t>
      </w:r>
      <w:r w:rsidRPr="00CB682F">
        <w:rPr>
          <w:rFonts w:ascii="Calibri" w:hAnsi="Calibri" w:cs="Calibri"/>
          <w:u w:val="single"/>
        </w:rPr>
        <w:t>World Congress of Applied Linguistics</w:t>
      </w:r>
      <w:r w:rsidRPr="00CB682F">
        <w:rPr>
          <w:rFonts w:ascii="Calibri" w:hAnsi="Calibri" w:cs="Calibri"/>
        </w:rPr>
        <w:t xml:space="preserve">, Jyväskylä, Finland, </w:t>
      </w:r>
      <w:proofErr w:type="gramStart"/>
      <w:r w:rsidRPr="00CB682F">
        <w:rPr>
          <w:rFonts w:ascii="Calibri" w:hAnsi="Calibri" w:cs="Calibri"/>
        </w:rPr>
        <w:t>August,</w:t>
      </w:r>
      <w:proofErr w:type="gramEnd"/>
      <w:r w:rsidRPr="00CB682F">
        <w:rPr>
          <w:rFonts w:ascii="Calibri" w:hAnsi="Calibri" w:cs="Calibri"/>
        </w:rPr>
        <w:t xml:space="preserve"> 1996.</w:t>
      </w:r>
    </w:p>
    <w:p w14:paraId="2942D320"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The Role of Working Memory in the Acquisition of Grammar. </w:t>
      </w:r>
      <w:r w:rsidRPr="00CB682F">
        <w:rPr>
          <w:rFonts w:ascii="Calibri" w:hAnsi="Calibri" w:cs="Calibri"/>
        </w:rPr>
        <w:t xml:space="preserve">Paper in the symposium on "Testing SLA Theory in the Psychology Laboratory", 11th </w:t>
      </w:r>
      <w:r w:rsidRPr="00CB682F">
        <w:rPr>
          <w:rFonts w:ascii="Calibri" w:hAnsi="Calibri" w:cs="Calibri"/>
          <w:u w:val="single"/>
        </w:rPr>
        <w:t>World Congress of Applied Linguistic</w:t>
      </w:r>
      <w:r w:rsidRPr="00CB682F">
        <w:rPr>
          <w:rFonts w:ascii="Calibri" w:hAnsi="Calibri" w:cs="Calibri"/>
        </w:rPr>
        <w:t xml:space="preserve">s, Jyväskylä, Finland, </w:t>
      </w:r>
      <w:proofErr w:type="gramStart"/>
      <w:r w:rsidRPr="00CB682F">
        <w:rPr>
          <w:rFonts w:ascii="Calibri" w:hAnsi="Calibri" w:cs="Calibri"/>
        </w:rPr>
        <w:t>August,</w:t>
      </w:r>
      <w:proofErr w:type="gramEnd"/>
      <w:r w:rsidRPr="00CB682F">
        <w:rPr>
          <w:rFonts w:ascii="Calibri" w:hAnsi="Calibri" w:cs="Calibri"/>
        </w:rPr>
        <w:t xml:space="preserve"> 1996.</w:t>
      </w:r>
    </w:p>
    <w:p w14:paraId="03AA48B9"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Rules or associations in the acquisition of second language morphology?</w:t>
      </w:r>
      <w:r w:rsidRPr="00CB682F">
        <w:rPr>
          <w:rFonts w:ascii="Calibri" w:hAnsi="Calibri" w:cs="Calibri"/>
        </w:rPr>
        <w:t xml:space="preserve"> Paper presented to the conference on </w:t>
      </w:r>
      <w:proofErr w:type="spellStart"/>
      <w:r w:rsidRPr="00CB682F">
        <w:rPr>
          <w:rFonts w:ascii="Calibri" w:hAnsi="Calibri" w:cs="Calibri"/>
          <w:u w:val="single"/>
        </w:rPr>
        <w:t>NeuroLinguistics</w:t>
      </w:r>
      <w:proofErr w:type="spellEnd"/>
      <w:r w:rsidRPr="00CB682F">
        <w:rPr>
          <w:rFonts w:ascii="Calibri" w:hAnsi="Calibri" w:cs="Calibri"/>
          <w:u w:val="single"/>
        </w:rPr>
        <w:t xml:space="preserve"> in a </w:t>
      </w:r>
      <w:proofErr w:type="spellStart"/>
      <w:r w:rsidRPr="00CB682F">
        <w:rPr>
          <w:rFonts w:ascii="Calibri" w:hAnsi="Calibri" w:cs="Calibri"/>
          <w:u w:val="single"/>
        </w:rPr>
        <w:t>MultiLingual</w:t>
      </w:r>
      <w:proofErr w:type="spellEnd"/>
      <w:r w:rsidRPr="00CB682F">
        <w:rPr>
          <w:rFonts w:ascii="Calibri" w:hAnsi="Calibri" w:cs="Calibri"/>
          <w:u w:val="single"/>
        </w:rPr>
        <w:t xml:space="preserve"> World</w:t>
      </w:r>
      <w:r w:rsidRPr="00CB682F">
        <w:rPr>
          <w:rFonts w:ascii="Calibri" w:hAnsi="Calibri" w:cs="Calibri"/>
        </w:rPr>
        <w:t xml:space="preserve">, Birkbeck College, </w:t>
      </w:r>
      <w:proofErr w:type="gramStart"/>
      <w:r w:rsidRPr="00CB682F">
        <w:rPr>
          <w:rFonts w:ascii="Calibri" w:hAnsi="Calibri" w:cs="Calibri"/>
        </w:rPr>
        <w:t>January,</w:t>
      </w:r>
      <w:proofErr w:type="gramEnd"/>
      <w:r w:rsidRPr="00CB682F">
        <w:rPr>
          <w:rFonts w:ascii="Calibri" w:hAnsi="Calibri" w:cs="Calibri"/>
        </w:rPr>
        <w:t xml:space="preserve"> 1996.</w:t>
      </w:r>
    </w:p>
    <w:p w14:paraId="36B4895F"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&amp; Zinovieff, F. </w:t>
      </w:r>
      <w:r w:rsidRPr="00CB682F">
        <w:rPr>
          <w:rFonts w:ascii="Calibri" w:hAnsi="Calibri" w:cs="Calibri"/>
          <w:i/>
        </w:rPr>
        <w:t xml:space="preserve">Words and images in determining consumer concept and use of a new product. </w:t>
      </w:r>
      <w:r w:rsidRPr="00CB682F">
        <w:rPr>
          <w:rFonts w:ascii="Calibri" w:hAnsi="Calibri" w:cs="Calibri"/>
        </w:rPr>
        <w:t xml:space="preserve">Poster presentation to </w:t>
      </w:r>
      <w:r w:rsidRPr="00CB682F">
        <w:rPr>
          <w:rFonts w:ascii="Calibri" w:hAnsi="Calibri" w:cs="Calibri"/>
          <w:u w:val="single"/>
        </w:rPr>
        <w:t>Unilever Research CREF Consumer Science Review</w:t>
      </w:r>
      <w:r w:rsidRPr="00CB682F">
        <w:rPr>
          <w:rFonts w:ascii="Calibri" w:hAnsi="Calibri" w:cs="Calibri"/>
        </w:rPr>
        <w:t>. Chester, October -</w:t>
      </w:r>
      <w:proofErr w:type="gramStart"/>
      <w:r w:rsidRPr="00CB682F">
        <w:rPr>
          <w:rFonts w:ascii="Calibri" w:hAnsi="Calibri" w:cs="Calibri"/>
        </w:rPr>
        <w:t>November,</w:t>
      </w:r>
      <w:proofErr w:type="gramEnd"/>
      <w:r w:rsidRPr="00CB682F">
        <w:rPr>
          <w:rFonts w:ascii="Calibri" w:hAnsi="Calibri" w:cs="Calibri"/>
        </w:rPr>
        <w:t xml:space="preserve"> 1995.</w:t>
      </w:r>
    </w:p>
    <w:p w14:paraId="4706C2C6"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Working memory in foreign language acquisition. </w:t>
      </w:r>
      <w:r w:rsidRPr="00CB682F">
        <w:rPr>
          <w:rFonts w:ascii="Calibri" w:hAnsi="Calibri" w:cs="Calibri"/>
        </w:rPr>
        <w:t xml:space="preserve">Paper presented to </w:t>
      </w:r>
      <w:r w:rsidRPr="00CB682F">
        <w:rPr>
          <w:rFonts w:ascii="Calibri" w:hAnsi="Calibri" w:cs="Calibri"/>
          <w:u w:val="single"/>
        </w:rPr>
        <w:t>LARS 95</w:t>
      </w:r>
      <w:r w:rsidRPr="00CB682F">
        <w:rPr>
          <w:rFonts w:ascii="Calibri" w:hAnsi="Calibri" w:cs="Calibri"/>
        </w:rPr>
        <w:t xml:space="preserve">: An Interdisciplinary Symposium on Second Language Acquisition and Cognitive Science, Utrecht, The Netherlands, </w:t>
      </w:r>
      <w:proofErr w:type="gramStart"/>
      <w:r w:rsidRPr="00CB682F">
        <w:rPr>
          <w:rFonts w:ascii="Calibri" w:hAnsi="Calibri" w:cs="Calibri"/>
        </w:rPr>
        <w:t>May,</w:t>
      </w:r>
      <w:proofErr w:type="gramEnd"/>
      <w:r w:rsidRPr="00CB682F">
        <w:rPr>
          <w:rFonts w:ascii="Calibri" w:hAnsi="Calibri" w:cs="Calibri"/>
        </w:rPr>
        <w:t xml:space="preserve"> 1995.</w:t>
      </w:r>
    </w:p>
    <w:p w14:paraId="696B07C9"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L2 vocabulary acquisition. </w:t>
      </w:r>
      <w:r w:rsidRPr="00CB682F">
        <w:rPr>
          <w:rFonts w:ascii="Calibri" w:hAnsi="Calibri" w:cs="Calibri"/>
        </w:rPr>
        <w:t xml:space="preserve">Paper presented to the </w:t>
      </w:r>
      <w:proofErr w:type="spellStart"/>
      <w:r w:rsidRPr="00CB682F">
        <w:rPr>
          <w:rFonts w:ascii="Calibri" w:hAnsi="Calibri" w:cs="Calibri"/>
          <w:u w:val="single"/>
        </w:rPr>
        <w:t>EuroSLA</w:t>
      </w:r>
      <w:proofErr w:type="spellEnd"/>
      <w:r w:rsidRPr="00CB682F">
        <w:rPr>
          <w:rFonts w:ascii="Calibri" w:hAnsi="Calibri" w:cs="Calibri"/>
          <w:u w:val="single"/>
        </w:rPr>
        <w:t xml:space="preserve"> and BAAL</w:t>
      </w:r>
      <w:r w:rsidRPr="00CB682F">
        <w:rPr>
          <w:rFonts w:ascii="Calibri" w:hAnsi="Calibri" w:cs="Calibri"/>
        </w:rPr>
        <w:t xml:space="preserve"> Joint Workshop on Linguistic and Psychological Approaches to L2 Acquisition of Vocabulary, University of Essex, </w:t>
      </w:r>
      <w:proofErr w:type="gramStart"/>
      <w:r w:rsidRPr="00CB682F">
        <w:rPr>
          <w:rFonts w:ascii="Calibri" w:hAnsi="Calibri" w:cs="Calibri"/>
        </w:rPr>
        <w:t>November,</w:t>
      </w:r>
      <w:proofErr w:type="gramEnd"/>
      <w:r w:rsidRPr="00CB682F">
        <w:rPr>
          <w:rFonts w:ascii="Calibri" w:hAnsi="Calibri" w:cs="Calibri"/>
        </w:rPr>
        <w:t xml:space="preserve"> 1994.</w:t>
      </w:r>
    </w:p>
    <w:p w14:paraId="4A168C66"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Motor imageability does not automatically afford meaning of memory for nouns. </w:t>
      </w:r>
      <w:r w:rsidRPr="00CB682F">
        <w:rPr>
          <w:rFonts w:ascii="Calibri" w:hAnsi="Calibri" w:cs="Calibri"/>
        </w:rPr>
        <w:t xml:space="preserve">Paper presented to the Fifth </w:t>
      </w:r>
      <w:r w:rsidRPr="00CB682F">
        <w:rPr>
          <w:rFonts w:ascii="Calibri" w:hAnsi="Calibri" w:cs="Calibri"/>
          <w:u w:val="single"/>
        </w:rPr>
        <w:t>European Workshop on Imagery and Cognition</w:t>
      </w:r>
      <w:r w:rsidRPr="00CB682F">
        <w:rPr>
          <w:rFonts w:ascii="Calibri" w:hAnsi="Calibri" w:cs="Calibri"/>
        </w:rPr>
        <w:t xml:space="preserve">, Saarbrucken, Germany, </w:t>
      </w:r>
      <w:proofErr w:type="gramStart"/>
      <w:r w:rsidRPr="00CB682F">
        <w:rPr>
          <w:rFonts w:ascii="Calibri" w:hAnsi="Calibri" w:cs="Calibri"/>
        </w:rPr>
        <w:t>July,</w:t>
      </w:r>
      <w:proofErr w:type="gramEnd"/>
      <w:r w:rsidRPr="00CB682F">
        <w:rPr>
          <w:rFonts w:ascii="Calibri" w:hAnsi="Calibri" w:cs="Calibri"/>
        </w:rPr>
        <w:t xml:space="preserve"> 1994.</w:t>
      </w:r>
    </w:p>
    <w:p w14:paraId="5E1511D9" w14:textId="77777777" w:rsidR="009435ED" w:rsidRPr="00CB682F" w:rsidRDefault="009435ED" w:rsidP="009435ED">
      <w:pPr>
        <w:spacing w:before="120"/>
        <w:ind w:left="360" w:hanging="360"/>
        <w:rPr>
          <w:rFonts w:ascii="Calibri" w:hAnsi="Calibri" w:cs="Calibri"/>
        </w:rPr>
      </w:pPr>
      <w:r w:rsidRPr="00CB682F">
        <w:rPr>
          <w:rFonts w:ascii="Calibri" w:hAnsi="Calibri" w:cs="Calibri"/>
        </w:rPr>
        <w:lastRenderedPageBreak/>
        <w:t xml:space="preserve">Ellis, N. C. </w:t>
      </w:r>
      <w:r w:rsidRPr="00CB682F">
        <w:rPr>
          <w:rFonts w:ascii="Calibri" w:hAnsi="Calibri" w:cs="Calibri"/>
          <w:i/>
        </w:rPr>
        <w:t xml:space="preserve">The role of working memory in second and foreign language learning. </w:t>
      </w:r>
      <w:r w:rsidRPr="00CB682F">
        <w:rPr>
          <w:rFonts w:ascii="Calibri" w:hAnsi="Calibri" w:cs="Calibri"/>
        </w:rPr>
        <w:t>Paper presented to the</w:t>
      </w:r>
      <w:r w:rsidRPr="00CB682F">
        <w:rPr>
          <w:rFonts w:ascii="Calibri" w:hAnsi="Calibri" w:cs="Calibri"/>
          <w:u w:val="single"/>
        </w:rPr>
        <w:t xml:space="preserve"> International Conference on Working Memory</w:t>
      </w:r>
      <w:r w:rsidRPr="00CB682F">
        <w:rPr>
          <w:rFonts w:ascii="Calibri" w:hAnsi="Calibri" w:cs="Calibri"/>
        </w:rPr>
        <w:t xml:space="preserve">, Magdalene College, Cambridge, U. K., </w:t>
      </w:r>
      <w:proofErr w:type="gramStart"/>
      <w:r w:rsidRPr="00CB682F">
        <w:rPr>
          <w:rFonts w:ascii="Calibri" w:hAnsi="Calibri" w:cs="Calibri"/>
        </w:rPr>
        <w:t>July,</w:t>
      </w:r>
      <w:proofErr w:type="gramEnd"/>
      <w:r w:rsidRPr="00CB682F">
        <w:rPr>
          <w:rFonts w:ascii="Calibri" w:hAnsi="Calibri" w:cs="Calibri"/>
        </w:rPr>
        <w:t xml:space="preserve"> 1994.</w:t>
      </w:r>
    </w:p>
    <w:p w14:paraId="695AA824"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Consciousness in second language learning: Psychological perspectives on the role of conscious processes in vocabulary acquisition. </w:t>
      </w:r>
      <w:r w:rsidRPr="00CB682F">
        <w:rPr>
          <w:rFonts w:ascii="Calibri" w:hAnsi="Calibri" w:cs="Calibri"/>
        </w:rPr>
        <w:t xml:space="preserve">Paper presented to the Tenth </w:t>
      </w:r>
      <w:r w:rsidRPr="00CB682F">
        <w:rPr>
          <w:rFonts w:ascii="Calibri" w:hAnsi="Calibri" w:cs="Calibri"/>
          <w:u w:val="single"/>
        </w:rPr>
        <w:t>World Congress of the International Association of Applied Linguistics</w:t>
      </w:r>
      <w:r w:rsidRPr="00CB682F">
        <w:rPr>
          <w:rFonts w:ascii="Calibri" w:hAnsi="Calibri" w:cs="Calibri"/>
        </w:rPr>
        <w:t xml:space="preserve">, Amsterdam, </w:t>
      </w:r>
      <w:proofErr w:type="gramStart"/>
      <w:r w:rsidRPr="00CB682F">
        <w:rPr>
          <w:rFonts w:ascii="Calibri" w:hAnsi="Calibri" w:cs="Calibri"/>
        </w:rPr>
        <w:t>August,</w:t>
      </w:r>
      <w:proofErr w:type="gramEnd"/>
      <w:r w:rsidRPr="00CB682F">
        <w:rPr>
          <w:rFonts w:ascii="Calibri" w:hAnsi="Calibri" w:cs="Calibri"/>
        </w:rPr>
        <w:t xml:space="preserve"> 1993.</w:t>
      </w:r>
    </w:p>
    <w:p w14:paraId="55F16603"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Reading development. </w:t>
      </w:r>
      <w:r w:rsidRPr="00CB682F">
        <w:rPr>
          <w:rFonts w:ascii="Calibri" w:hAnsi="Calibri" w:cs="Calibri"/>
        </w:rPr>
        <w:t xml:space="preserve">Paper presented at the </w:t>
      </w:r>
      <w:r w:rsidRPr="00CB682F">
        <w:rPr>
          <w:rFonts w:ascii="Calibri" w:hAnsi="Calibri" w:cs="Calibri"/>
          <w:u w:val="single"/>
        </w:rPr>
        <w:t>American Education Research Association (AERA)</w:t>
      </w:r>
      <w:r w:rsidRPr="00CB682F">
        <w:rPr>
          <w:rFonts w:ascii="Calibri" w:hAnsi="Calibri" w:cs="Calibri"/>
        </w:rPr>
        <w:t xml:space="preserve"> International Conference in San Francisco, </w:t>
      </w:r>
      <w:proofErr w:type="gramStart"/>
      <w:r w:rsidRPr="00CB682F">
        <w:rPr>
          <w:rFonts w:ascii="Calibri" w:hAnsi="Calibri" w:cs="Calibri"/>
        </w:rPr>
        <w:t>April,</w:t>
      </w:r>
      <w:proofErr w:type="gramEnd"/>
      <w:r w:rsidRPr="00CB682F">
        <w:rPr>
          <w:rFonts w:ascii="Calibri" w:hAnsi="Calibri" w:cs="Calibri"/>
        </w:rPr>
        <w:t xml:space="preserve"> 1992, and the </w:t>
      </w:r>
      <w:r w:rsidRPr="00CB682F">
        <w:rPr>
          <w:rFonts w:ascii="Calibri" w:hAnsi="Calibri" w:cs="Calibri"/>
          <w:u w:val="single"/>
        </w:rPr>
        <w:t>Australian Human Development Conference</w:t>
      </w:r>
      <w:r w:rsidRPr="00CB682F">
        <w:rPr>
          <w:rFonts w:ascii="Calibri" w:hAnsi="Calibri" w:cs="Calibri"/>
        </w:rPr>
        <w:t xml:space="preserve">, Brisbane, </w:t>
      </w:r>
      <w:proofErr w:type="gramStart"/>
      <w:r w:rsidRPr="00CB682F">
        <w:rPr>
          <w:rFonts w:ascii="Calibri" w:hAnsi="Calibri" w:cs="Calibri"/>
        </w:rPr>
        <w:t>July,</w:t>
      </w:r>
      <w:proofErr w:type="gramEnd"/>
      <w:r w:rsidRPr="00CB682F">
        <w:rPr>
          <w:rFonts w:ascii="Calibri" w:hAnsi="Calibri" w:cs="Calibri"/>
        </w:rPr>
        <w:t xml:space="preserve"> 1992.</w:t>
      </w:r>
    </w:p>
    <w:p w14:paraId="28E36160"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Implicit and explicit learning of foreign languages. </w:t>
      </w:r>
      <w:r w:rsidRPr="00CB682F">
        <w:rPr>
          <w:rFonts w:ascii="Calibri" w:hAnsi="Calibri" w:cs="Calibri"/>
        </w:rPr>
        <w:t xml:space="preserve">Paper presented at the </w:t>
      </w:r>
      <w:r w:rsidRPr="00CB682F">
        <w:rPr>
          <w:rFonts w:ascii="Calibri" w:hAnsi="Calibri" w:cs="Calibri"/>
          <w:u w:val="single"/>
        </w:rPr>
        <w:t>American Education Research Association (AERA)</w:t>
      </w:r>
      <w:r w:rsidRPr="00CB682F">
        <w:rPr>
          <w:rFonts w:ascii="Calibri" w:hAnsi="Calibri" w:cs="Calibri"/>
        </w:rPr>
        <w:t xml:space="preserve"> International Conference in San Francisco, </w:t>
      </w:r>
      <w:proofErr w:type="gramStart"/>
      <w:r w:rsidRPr="00CB682F">
        <w:rPr>
          <w:rFonts w:ascii="Calibri" w:hAnsi="Calibri" w:cs="Calibri"/>
        </w:rPr>
        <w:t>April,</w:t>
      </w:r>
      <w:proofErr w:type="gramEnd"/>
      <w:r w:rsidRPr="00CB682F">
        <w:rPr>
          <w:rFonts w:ascii="Calibri" w:hAnsi="Calibri" w:cs="Calibri"/>
        </w:rPr>
        <w:t xml:space="preserve"> 1992, and the International Conference of the </w:t>
      </w:r>
      <w:r w:rsidRPr="00CB682F">
        <w:rPr>
          <w:rFonts w:ascii="Calibri" w:hAnsi="Calibri" w:cs="Calibri"/>
          <w:u w:val="single"/>
        </w:rPr>
        <w:t>Second Language Research Forum for the Pacific (</w:t>
      </w:r>
      <w:proofErr w:type="spellStart"/>
      <w:r w:rsidRPr="00CB682F">
        <w:rPr>
          <w:rFonts w:ascii="Calibri" w:hAnsi="Calibri" w:cs="Calibri"/>
          <w:u w:val="single"/>
        </w:rPr>
        <w:t>PacSLRF</w:t>
      </w:r>
      <w:proofErr w:type="spellEnd"/>
      <w:r w:rsidRPr="00CB682F">
        <w:rPr>
          <w:rFonts w:ascii="Calibri" w:hAnsi="Calibri" w:cs="Calibri"/>
          <w:u w:val="single"/>
        </w:rPr>
        <w:t>)</w:t>
      </w:r>
      <w:r w:rsidRPr="00CB682F">
        <w:rPr>
          <w:rFonts w:ascii="Calibri" w:hAnsi="Calibri" w:cs="Calibri"/>
        </w:rPr>
        <w:t xml:space="preserve">, Sydney, </w:t>
      </w:r>
      <w:proofErr w:type="gramStart"/>
      <w:r w:rsidRPr="00CB682F">
        <w:rPr>
          <w:rFonts w:ascii="Calibri" w:hAnsi="Calibri" w:cs="Calibri"/>
        </w:rPr>
        <w:t>July,</w:t>
      </w:r>
      <w:proofErr w:type="gramEnd"/>
      <w:r w:rsidRPr="00CB682F">
        <w:rPr>
          <w:rFonts w:ascii="Calibri" w:hAnsi="Calibri" w:cs="Calibri"/>
        </w:rPr>
        <w:t xml:space="preserve"> 1992.</w:t>
      </w:r>
    </w:p>
    <w:p w14:paraId="361B6303"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Foreign language vocabulary acquisition. </w:t>
      </w:r>
      <w:r w:rsidRPr="00CB682F">
        <w:rPr>
          <w:rFonts w:ascii="Calibri" w:hAnsi="Calibri" w:cs="Calibri"/>
        </w:rPr>
        <w:t xml:space="preserve">Paper presented at the </w:t>
      </w:r>
      <w:r w:rsidRPr="00CB682F">
        <w:rPr>
          <w:rFonts w:ascii="Calibri" w:hAnsi="Calibri" w:cs="Calibri"/>
          <w:u w:val="single"/>
        </w:rPr>
        <w:t>American Education Research Association (AERA)</w:t>
      </w:r>
      <w:r w:rsidRPr="00CB682F">
        <w:rPr>
          <w:rFonts w:ascii="Calibri" w:hAnsi="Calibri" w:cs="Calibri"/>
        </w:rPr>
        <w:t xml:space="preserve"> International Conference in San Francisco, </w:t>
      </w:r>
      <w:proofErr w:type="gramStart"/>
      <w:r w:rsidRPr="00CB682F">
        <w:rPr>
          <w:rFonts w:ascii="Calibri" w:hAnsi="Calibri" w:cs="Calibri"/>
        </w:rPr>
        <w:t>April,</w:t>
      </w:r>
      <w:proofErr w:type="gramEnd"/>
      <w:r w:rsidRPr="00CB682F">
        <w:rPr>
          <w:rFonts w:ascii="Calibri" w:hAnsi="Calibri" w:cs="Calibri"/>
        </w:rPr>
        <w:t xml:space="preserve"> 1992.</w:t>
      </w:r>
    </w:p>
    <w:p w14:paraId="53B23A56" w14:textId="77777777" w:rsidR="009435ED" w:rsidRPr="00CB682F" w:rsidRDefault="009435ED" w:rsidP="009435ED">
      <w:pPr>
        <w:widowControl w:val="0"/>
        <w:tabs>
          <w:tab w:val="left" w:pos="1440"/>
        </w:tabs>
        <w:spacing w:before="120"/>
        <w:ind w:left="360" w:hanging="360"/>
        <w:rPr>
          <w:rFonts w:ascii="Calibri" w:hAnsi="Calibri" w:cs="Calibri"/>
        </w:rPr>
      </w:pPr>
      <w:r w:rsidRPr="00CB682F">
        <w:rPr>
          <w:rFonts w:ascii="Calibri" w:hAnsi="Calibri" w:cs="Calibri"/>
        </w:rPr>
        <w:t xml:space="preserve">Appleton, P. A., Ellis, N. C., </w:t>
      </w:r>
      <w:proofErr w:type="spellStart"/>
      <w:r w:rsidRPr="00CB682F">
        <w:rPr>
          <w:rFonts w:ascii="Calibri" w:hAnsi="Calibri" w:cs="Calibri"/>
        </w:rPr>
        <w:t>Minchom</w:t>
      </w:r>
      <w:proofErr w:type="spellEnd"/>
      <w:r w:rsidRPr="00CB682F">
        <w:rPr>
          <w:rFonts w:ascii="Calibri" w:hAnsi="Calibri" w:cs="Calibri"/>
        </w:rPr>
        <w:t xml:space="preserve">, P. E., Boll, V., Jones, P. &amp; Lawson, V. E. </w:t>
      </w:r>
      <w:r w:rsidRPr="00CB682F">
        <w:rPr>
          <w:rFonts w:ascii="Calibri" w:hAnsi="Calibri" w:cs="Calibri"/>
          <w:i/>
        </w:rPr>
        <w:t xml:space="preserve">Psychological aspects of Spina Bifida. </w:t>
      </w:r>
      <w:r w:rsidRPr="00CB682F">
        <w:rPr>
          <w:rFonts w:ascii="Calibri" w:hAnsi="Calibri" w:cs="Calibri"/>
        </w:rPr>
        <w:t xml:space="preserve">Presentations to Policymakers, Theatre Clwyd, Mold; September, 1992; </w:t>
      </w:r>
      <w:r w:rsidRPr="00CB682F">
        <w:rPr>
          <w:rFonts w:ascii="Calibri" w:hAnsi="Calibri" w:cs="Calibri"/>
          <w:u w:val="single"/>
        </w:rPr>
        <w:t>European Academy of Childhood Disability</w:t>
      </w:r>
      <w:r w:rsidRPr="00CB682F">
        <w:rPr>
          <w:rFonts w:ascii="Calibri" w:hAnsi="Calibri" w:cs="Calibri"/>
        </w:rPr>
        <w:t xml:space="preserve">, Venice; October, 1992; </w:t>
      </w:r>
      <w:r w:rsidRPr="00CB682F">
        <w:rPr>
          <w:rFonts w:ascii="Calibri" w:hAnsi="Calibri" w:cs="Calibri"/>
          <w:u w:val="single"/>
        </w:rPr>
        <w:t>Association of Spina Bifida and Hydrocephalus</w:t>
      </w:r>
      <w:r w:rsidRPr="00CB682F">
        <w:rPr>
          <w:rFonts w:ascii="Calibri" w:hAnsi="Calibri" w:cs="Calibri"/>
        </w:rPr>
        <w:t xml:space="preserve"> Conference, Peterborough; April, 1993; </w:t>
      </w:r>
      <w:r w:rsidRPr="00CB682F">
        <w:rPr>
          <w:rFonts w:ascii="Calibri" w:hAnsi="Calibri" w:cs="Calibri"/>
          <w:u w:val="single"/>
        </w:rPr>
        <w:t xml:space="preserve">British </w:t>
      </w:r>
      <w:proofErr w:type="spellStart"/>
      <w:r w:rsidRPr="00CB682F">
        <w:rPr>
          <w:rFonts w:ascii="Calibri" w:hAnsi="Calibri" w:cs="Calibri"/>
          <w:u w:val="single"/>
        </w:rPr>
        <w:t>Paediatric</w:t>
      </w:r>
      <w:proofErr w:type="spellEnd"/>
      <w:r w:rsidRPr="00CB682F">
        <w:rPr>
          <w:rFonts w:ascii="Calibri" w:hAnsi="Calibri" w:cs="Calibri"/>
          <w:u w:val="single"/>
        </w:rPr>
        <w:t xml:space="preserve"> Association</w:t>
      </w:r>
      <w:r w:rsidRPr="00CB682F">
        <w:rPr>
          <w:rFonts w:ascii="Calibri" w:hAnsi="Calibri" w:cs="Calibri"/>
        </w:rPr>
        <w:t xml:space="preserve"> Conference, Warwick; April, 1993; </w:t>
      </w:r>
      <w:r w:rsidRPr="00CB682F">
        <w:rPr>
          <w:rFonts w:ascii="Calibri" w:hAnsi="Calibri" w:cs="Calibri"/>
          <w:u w:val="single"/>
        </w:rPr>
        <w:t xml:space="preserve">Welsh </w:t>
      </w:r>
      <w:proofErr w:type="spellStart"/>
      <w:r w:rsidRPr="00CB682F">
        <w:rPr>
          <w:rFonts w:ascii="Calibri" w:hAnsi="Calibri" w:cs="Calibri"/>
          <w:u w:val="single"/>
        </w:rPr>
        <w:t>Paediatric</w:t>
      </w:r>
      <w:proofErr w:type="spellEnd"/>
      <w:r w:rsidRPr="00CB682F">
        <w:rPr>
          <w:rFonts w:ascii="Calibri" w:hAnsi="Calibri" w:cs="Calibri"/>
          <w:u w:val="single"/>
        </w:rPr>
        <w:t xml:space="preserve"> Society</w:t>
      </w:r>
      <w:r w:rsidRPr="00CB682F">
        <w:rPr>
          <w:rFonts w:ascii="Calibri" w:hAnsi="Calibri" w:cs="Calibri"/>
        </w:rPr>
        <w:t xml:space="preserve"> Conference, Llanberis; May, 1993; </w:t>
      </w:r>
      <w:r w:rsidRPr="00CB682F">
        <w:rPr>
          <w:rFonts w:ascii="Calibri" w:hAnsi="Calibri" w:cs="Calibri"/>
          <w:u w:val="single"/>
        </w:rPr>
        <w:t>Society for Research into Hydrocephalus and Spina Bifida Conference</w:t>
      </w:r>
      <w:r w:rsidRPr="00CB682F">
        <w:rPr>
          <w:rFonts w:ascii="Calibri" w:hAnsi="Calibri" w:cs="Calibri"/>
        </w:rPr>
        <w:t xml:space="preserve">, Glasgow; June, 1993; </w:t>
      </w:r>
      <w:r w:rsidRPr="00CB682F">
        <w:rPr>
          <w:rFonts w:ascii="Calibri" w:hAnsi="Calibri" w:cs="Calibri"/>
          <w:u w:val="single"/>
        </w:rPr>
        <w:t xml:space="preserve">International Conference in Cognitive </w:t>
      </w:r>
      <w:proofErr w:type="spellStart"/>
      <w:r w:rsidRPr="00CB682F">
        <w:rPr>
          <w:rFonts w:ascii="Calibri" w:hAnsi="Calibri" w:cs="Calibri"/>
          <w:u w:val="single"/>
        </w:rPr>
        <w:t>Behaviour</w:t>
      </w:r>
      <w:proofErr w:type="spellEnd"/>
      <w:r w:rsidRPr="00CB682F">
        <w:rPr>
          <w:rFonts w:ascii="Calibri" w:hAnsi="Calibri" w:cs="Calibri"/>
          <w:u w:val="single"/>
        </w:rPr>
        <w:t xml:space="preserve"> Therapies</w:t>
      </w:r>
      <w:r w:rsidRPr="00CB682F">
        <w:rPr>
          <w:rFonts w:ascii="Calibri" w:hAnsi="Calibri" w:cs="Calibri"/>
        </w:rPr>
        <w:t xml:space="preserve"> and Applied </w:t>
      </w:r>
      <w:proofErr w:type="spellStart"/>
      <w:r w:rsidRPr="00CB682F">
        <w:rPr>
          <w:rFonts w:ascii="Calibri" w:hAnsi="Calibri" w:cs="Calibri"/>
        </w:rPr>
        <w:t>Behaviour</w:t>
      </w:r>
      <w:proofErr w:type="spellEnd"/>
      <w:r w:rsidRPr="00CB682F">
        <w:rPr>
          <w:rFonts w:ascii="Calibri" w:hAnsi="Calibri" w:cs="Calibri"/>
        </w:rPr>
        <w:t xml:space="preserve"> Analysis with Children and Adolescents, Erasmus University, Rotterdam, July, 1995.</w:t>
      </w:r>
    </w:p>
    <w:p w14:paraId="7774E3AF" w14:textId="77777777" w:rsidR="009435ED" w:rsidRPr="00CB682F" w:rsidRDefault="009435ED" w:rsidP="009435ED">
      <w:pPr>
        <w:widowControl w:val="0"/>
        <w:tabs>
          <w:tab w:val="left" w:pos="1440"/>
        </w:tabs>
        <w:spacing w:before="120"/>
        <w:ind w:left="360" w:hanging="360"/>
        <w:rPr>
          <w:rFonts w:ascii="Calibri" w:hAnsi="Calibri" w:cs="Calibri"/>
        </w:rPr>
      </w:pPr>
      <w:r w:rsidRPr="00CB682F">
        <w:rPr>
          <w:rFonts w:ascii="Calibri" w:hAnsi="Calibri" w:cs="Calibri"/>
        </w:rPr>
        <w:t xml:space="preserve">Ellis, N. C., O'Dochartaigh, C., &amp; Rea, E. </w:t>
      </w:r>
      <w:proofErr w:type="spellStart"/>
      <w:r w:rsidRPr="00CB682F">
        <w:rPr>
          <w:rFonts w:ascii="Calibri" w:hAnsi="Calibri" w:cs="Calibri"/>
          <w:i/>
        </w:rPr>
        <w:t>CySill</w:t>
      </w:r>
      <w:proofErr w:type="spellEnd"/>
      <w:r w:rsidRPr="00CB682F">
        <w:rPr>
          <w:rFonts w:ascii="Calibri" w:hAnsi="Calibri" w:cs="Calibri"/>
          <w:i/>
        </w:rPr>
        <w:t xml:space="preserve"> - A project to develop a Welsh language computer spelling checker. </w:t>
      </w:r>
      <w:r w:rsidRPr="00CB682F">
        <w:rPr>
          <w:rFonts w:ascii="Calibri" w:hAnsi="Calibri" w:cs="Calibri"/>
        </w:rPr>
        <w:t>Paper presented to the</w:t>
      </w:r>
      <w:r w:rsidRPr="00CB682F">
        <w:rPr>
          <w:rFonts w:ascii="Calibri" w:hAnsi="Calibri" w:cs="Calibri"/>
          <w:u w:val="single"/>
        </w:rPr>
        <w:t xml:space="preserve"> Lesser Used Languages Conference</w:t>
      </w:r>
      <w:r w:rsidRPr="00CB682F">
        <w:rPr>
          <w:rFonts w:ascii="Calibri" w:hAnsi="Calibri" w:cs="Calibri"/>
        </w:rPr>
        <w:t xml:space="preserve">. Trinity College, Carmarthen, </w:t>
      </w:r>
      <w:proofErr w:type="gramStart"/>
      <w:r w:rsidRPr="00CB682F">
        <w:rPr>
          <w:rFonts w:ascii="Calibri" w:hAnsi="Calibri" w:cs="Calibri"/>
        </w:rPr>
        <w:t>September,</w:t>
      </w:r>
      <w:proofErr w:type="gramEnd"/>
      <w:r w:rsidRPr="00CB682F">
        <w:rPr>
          <w:rFonts w:ascii="Calibri" w:hAnsi="Calibri" w:cs="Calibri"/>
        </w:rPr>
        <w:t xml:space="preserve"> 1991.</w:t>
      </w:r>
    </w:p>
    <w:p w14:paraId="5A4FA6BC" w14:textId="77777777" w:rsidR="009435ED" w:rsidRPr="00CB682F" w:rsidRDefault="009435ED" w:rsidP="009435ED">
      <w:pPr>
        <w:widowControl w:val="0"/>
        <w:tabs>
          <w:tab w:val="left" w:pos="1440"/>
        </w:tabs>
        <w:spacing w:before="120"/>
        <w:ind w:left="360" w:hanging="360"/>
        <w:rPr>
          <w:rFonts w:ascii="Calibri" w:hAnsi="Calibri" w:cs="Calibri"/>
        </w:rPr>
      </w:pPr>
      <w:r w:rsidRPr="00CB682F">
        <w:rPr>
          <w:rFonts w:ascii="Calibri" w:hAnsi="Calibri" w:cs="Calibri"/>
        </w:rPr>
        <w:t xml:space="preserve">Ellis, N. C., &amp; Beaton, A. </w:t>
      </w:r>
      <w:r w:rsidRPr="00CB682F">
        <w:rPr>
          <w:rFonts w:ascii="Calibri" w:hAnsi="Calibri" w:cs="Calibri"/>
          <w:i/>
        </w:rPr>
        <w:t xml:space="preserve">Factors affecting the learning of foreign language vocabulary. </w:t>
      </w:r>
      <w:r w:rsidRPr="00CB682F">
        <w:rPr>
          <w:rFonts w:ascii="Calibri" w:hAnsi="Calibri" w:cs="Calibri"/>
        </w:rPr>
        <w:t xml:space="preserve">Paper presented to the Annual Conference of the </w:t>
      </w:r>
      <w:r w:rsidRPr="00CB682F">
        <w:rPr>
          <w:rFonts w:ascii="Calibri" w:hAnsi="Calibri" w:cs="Calibri"/>
          <w:u w:val="single"/>
        </w:rPr>
        <w:t>Cognitive Section of the British Psychology Society</w:t>
      </w:r>
      <w:r w:rsidRPr="00CB682F">
        <w:rPr>
          <w:rFonts w:ascii="Calibri" w:hAnsi="Calibri" w:cs="Calibri"/>
        </w:rPr>
        <w:t xml:space="preserve">, Oxford, </w:t>
      </w:r>
      <w:proofErr w:type="gramStart"/>
      <w:r w:rsidRPr="00CB682F">
        <w:rPr>
          <w:rFonts w:ascii="Calibri" w:hAnsi="Calibri" w:cs="Calibri"/>
        </w:rPr>
        <w:t>September,</w:t>
      </w:r>
      <w:proofErr w:type="gramEnd"/>
      <w:r w:rsidRPr="00CB682F">
        <w:rPr>
          <w:rFonts w:ascii="Calibri" w:hAnsi="Calibri" w:cs="Calibri"/>
        </w:rPr>
        <w:t xml:space="preserve"> 1991.</w:t>
      </w:r>
    </w:p>
    <w:p w14:paraId="3CBC655F" w14:textId="77777777" w:rsidR="009435ED" w:rsidRPr="00CB682F" w:rsidRDefault="009435ED" w:rsidP="009435ED">
      <w:pPr>
        <w:widowControl w:val="0"/>
        <w:tabs>
          <w:tab w:val="left" w:pos="1440"/>
        </w:tabs>
        <w:spacing w:before="120"/>
        <w:ind w:left="360" w:hanging="360"/>
        <w:rPr>
          <w:rFonts w:ascii="Calibri" w:hAnsi="Calibri" w:cs="Calibri"/>
        </w:rPr>
      </w:pPr>
      <w:r w:rsidRPr="00CB682F">
        <w:rPr>
          <w:rFonts w:ascii="Calibri" w:hAnsi="Calibri" w:cs="Calibri"/>
        </w:rPr>
        <w:t xml:space="preserve">Sinclair, S., &amp; Ellis, N. C. </w:t>
      </w:r>
      <w:r w:rsidRPr="00CB682F">
        <w:rPr>
          <w:rFonts w:ascii="Calibri" w:hAnsi="Calibri" w:cs="Calibri"/>
          <w:i/>
        </w:rPr>
        <w:t>The silent period and explicit/implicit instruction of foreign languages</w:t>
      </w:r>
      <w:r w:rsidRPr="00CB682F">
        <w:rPr>
          <w:rFonts w:ascii="Calibri" w:hAnsi="Calibri" w:cs="Calibri"/>
        </w:rPr>
        <w:t xml:space="preserve">. Paper presented to the Annual Conference of the </w:t>
      </w:r>
      <w:r w:rsidRPr="00CB682F">
        <w:rPr>
          <w:rFonts w:ascii="Calibri" w:hAnsi="Calibri" w:cs="Calibri"/>
          <w:u w:val="single"/>
        </w:rPr>
        <w:t>Cognitive Section of the British Psychology Society</w:t>
      </w:r>
      <w:r w:rsidRPr="00CB682F">
        <w:rPr>
          <w:rFonts w:ascii="Calibri" w:hAnsi="Calibri" w:cs="Calibri"/>
        </w:rPr>
        <w:t xml:space="preserve">, Oxford, </w:t>
      </w:r>
      <w:proofErr w:type="gramStart"/>
      <w:r w:rsidRPr="00CB682F">
        <w:rPr>
          <w:rFonts w:ascii="Calibri" w:hAnsi="Calibri" w:cs="Calibri"/>
        </w:rPr>
        <w:t>September,</w:t>
      </w:r>
      <w:proofErr w:type="gramEnd"/>
      <w:r w:rsidRPr="00CB682F">
        <w:rPr>
          <w:rFonts w:ascii="Calibri" w:hAnsi="Calibri" w:cs="Calibri"/>
        </w:rPr>
        <w:t xml:space="preserve"> 1991.</w:t>
      </w:r>
    </w:p>
    <w:p w14:paraId="2289B6A5" w14:textId="77777777" w:rsidR="009435ED" w:rsidRPr="00CB682F" w:rsidRDefault="009435ED" w:rsidP="009435ED">
      <w:pPr>
        <w:widowControl w:val="0"/>
        <w:tabs>
          <w:tab w:val="left" w:pos="1440"/>
        </w:tabs>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In verbal memory the eyes see vividly, but ears only faintly hear, fingers barely feel and the nose doesn't know: Meaning and the links between the verbal system and modalities of perception and imagery. </w:t>
      </w:r>
      <w:r w:rsidRPr="00CB682F">
        <w:rPr>
          <w:rFonts w:ascii="Calibri" w:hAnsi="Calibri" w:cs="Calibri"/>
        </w:rPr>
        <w:t xml:space="preserve">Paper presented to the </w:t>
      </w:r>
      <w:r w:rsidRPr="00CB682F">
        <w:rPr>
          <w:rFonts w:ascii="Calibri" w:hAnsi="Calibri" w:cs="Calibri"/>
          <w:u w:val="single"/>
        </w:rPr>
        <w:t>International Conference on Memory</w:t>
      </w:r>
      <w:r w:rsidRPr="00CB682F">
        <w:rPr>
          <w:rFonts w:ascii="Calibri" w:hAnsi="Calibri" w:cs="Calibri"/>
        </w:rPr>
        <w:t xml:space="preserve">, University of Lancaster, </w:t>
      </w:r>
      <w:proofErr w:type="gramStart"/>
      <w:r w:rsidRPr="00CB682F">
        <w:rPr>
          <w:rFonts w:ascii="Calibri" w:hAnsi="Calibri" w:cs="Calibri"/>
        </w:rPr>
        <w:t>July,</w:t>
      </w:r>
      <w:proofErr w:type="gramEnd"/>
      <w:r w:rsidRPr="00CB682F">
        <w:rPr>
          <w:rFonts w:ascii="Calibri" w:hAnsi="Calibri" w:cs="Calibri"/>
        </w:rPr>
        <w:t xml:space="preserve"> 1991.</w:t>
      </w:r>
    </w:p>
    <w:p w14:paraId="18309636" w14:textId="77777777" w:rsidR="009435ED" w:rsidRPr="00CB682F" w:rsidRDefault="009435ED" w:rsidP="009435ED">
      <w:pPr>
        <w:widowControl w:val="0"/>
        <w:tabs>
          <w:tab w:val="left" w:pos="1440"/>
        </w:tabs>
        <w:spacing w:before="120"/>
        <w:ind w:left="360" w:hanging="360"/>
        <w:rPr>
          <w:rFonts w:ascii="Calibri" w:hAnsi="Calibri" w:cs="Calibri"/>
        </w:rPr>
      </w:pPr>
      <w:r w:rsidRPr="00CB682F">
        <w:rPr>
          <w:rFonts w:ascii="Calibri" w:hAnsi="Calibri" w:cs="Calibri"/>
        </w:rPr>
        <w:lastRenderedPageBreak/>
        <w:t xml:space="preserve">Ellis, N. C. </w:t>
      </w:r>
      <w:r w:rsidRPr="00CB682F">
        <w:rPr>
          <w:rFonts w:ascii="Calibri" w:hAnsi="Calibri" w:cs="Calibri"/>
          <w:i/>
        </w:rPr>
        <w:t xml:space="preserve">Rules and instances in foreign language learning: interactions of explicit and implicit knowledge. </w:t>
      </w:r>
      <w:r w:rsidRPr="00CB682F">
        <w:rPr>
          <w:rFonts w:ascii="Calibri" w:hAnsi="Calibri" w:cs="Calibri"/>
        </w:rPr>
        <w:t xml:space="preserve">Paper presented to the </w:t>
      </w:r>
      <w:r w:rsidRPr="00CB682F">
        <w:rPr>
          <w:rFonts w:ascii="Calibri" w:hAnsi="Calibri" w:cs="Calibri"/>
          <w:u w:val="single"/>
        </w:rPr>
        <w:t>International Conference on Memory</w:t>
      </w:r>
      <w:r w:rsidRPr="00CB682F">
        <w:rPr>
          <w:rFonts w:ascii="Calibri" w:hAnsi="Calibri" w:cs="Calibri"/>
        </w:rPr>
        <w:t xml:space="preserve">, University of Lancaster, </w:t>
      </w:r>
      <w:proofErr w:type="gramStart"/>
      <w:r w:rsidRPr="00CB682F">
        <w:rPr>
          <w:rFonts w:ascii="Calibri" w:hAnsi="Calibri" w:cs="Calibri"/>
        </w:rPr>
        <w:t>July,</w:t>
      </w:r>
      <w:proofErr w:type="gramEnd"/>
      <w:r w:rsidRPr="00CB682F">
        <w:rPr>
          <w:rFonts w:ascii="Calibri" w:hAnsi="Calibri" w:cs="Calibri"/>
        </w:rPr>
        <w:t xml:space="preserve"> 1991.</w:t>
      </w:r>
    </w:p>
    <w:p w14:paraId="1AFF46EC" w14:textId="77777777" w:rsidR="009435ED" w:rsidRPr="00CB682F" w:rsidRDefault="009435ED" w:rsidP="009435ED">
      <w:pPr>
        <w:widowControl w:val="0"/>
        <w:tabs>
          <w:tab w:val="left" w:pos="1440"/>
        </w:tabs>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Learning to spell, learning to read</w:t>
      </w:r>
      <w:r w:rsidRPr="00CB682F">
        <w:rPr>
          <w:rFonts w:ascii="Calibri" w:hAnsi="Calibri" w:cs="Calibri"/>
        </w:rPr>
        <w:t xml:space="preserve">. Paper presented to </w:t>
      </w:r>
      <w:r w:rsidRPr="00CB682F">
        <w:rPr>
          <w:rFonts w:ascii="Calibri" w:hAnsi="Calibri" w:cs="Calibri"/>
          <w:u w:val="single"/>
        </w:rPr>
        <w:t>The British Psychological Society</w:t>
      </w:r>
      <w:r w:rsidRPr="00CB682F">
        <w:rPr>
          <w:rFonts w:ascii="Calibri" w:hAnsi="Calibri" w:cs="Calibri"/>
        </w:rPr>
        <w:t xml:space="preserve"> Annual Conference, Bournemouth, </w:t>
      </w:r>
      <w:proofErr w:type="gramStart"/>
      <w:r w:rsidRPr="00CB682F">
        <w:rPr>
          <w:rFonts w:ascii="Calibri" w:hAnsi="Calibri" w:cs="Calibri"/>
        </w:rPr>
        <w:t>April,</w:t>
      </w:r>
      <w:proofErr w:type="gramEnd"/>
      <w:r w:rsidRPr="00CB682F">
        <w:rPr>
          <w:rFonts w:ascii="Calibri" w:hAnsi="Calibri" w:cs="Calibri"/>
        </w:rPr>
        <w:t xml:space="preserve"> 1991.</w:t>
      </w:r>
    </w:p>
    <w:p w14:paraId="4E509324" w14:textId="77777777" w:rsidR="009435ED" w:rsidRPr="00CB682F" w:rsidRDefault="009435ED" w:rsidP="009435ED">
      <w:pPr>
        <w:widowControl w:val="0"/>
        <w:tabs>
          <w:tab w:val="left" w:pos="1440"/>
        </w:tabs>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Spelling and sound in learning to read. </w:t>
      </w:r>
      <w:r w:rsidRPr="00CB682F">
        <w:rPr>
          <w:rFonts w:ascii="Calibri" w:hAnsi="Calibri" w:cs="Calibri"/>
        </w:rPr>
        <w:t xml:space="preserve">Paper presented to the Second International Conference of the </w:t>
      </w:r>
      <w:r w:rsidRPr="00CB682F">
        <w:rPr>
          <w:rFonts w:ascii="Calibri" w:hAnsi="Calibri" w:cs="Calibri"/>
          <w:u w:val="single"/>
        </w:rPr>
        <w:t>British Dyslexia Association</w:t>
      </w:r>
      <w:r w:rsidRPr="00CB682F">
        <w:rPr>
          <w:rFonts w:ascii="Calibri" w:hAnsi="Calibri" w:cs="Calibri"/>
        </w:rPr>
        <w:t xml:space="preserve">, Oxford, </w:t>
      </w:r>
      <w:proofErr w:type="gramStart"/>
      <w:r w:rsidRPr="00CB682F">
        <w:rPr>
          <w:rFonts w:ascii="Calibri" w:hAnsi="Calibri" w:cs="Calibri"/>
        </w:rPr>
        <w:t>April,</w:t>
      </w:r>
      <w:proofErr w:type="gramEnd"/>
      <w:r w:rsidRPr="00CB682F">
        <w:rPr>
          <w:rFonts w:ascii="Calibri" w:hAnsi="Calibri" w:cs="Calibri"/>
        </w:rPr>
        <w:t xml:space="preserve"> 1991.</w:t>
      </w:r>
    </w:p>
    <w:p w14:paraId="0429A9E4" w14:textId="77777777" w:rsidR="009435ED" w:rsidRPr="00CB682F" w:rsidRDefault="009435ED" w:rsidP="009435ED">
      <w:pPr>
        <w:widowControl w:val="0"/>
        <w:tabs>
          <w:tab w:val="left" w:pos="1440"/>
        </w:tabs>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Rules and instances in foreign language learning: interactions of explicit and implicit knowledge. </w:t>
      </w:r>
      <w:r w:rsidRPr="00CB682F">
        <w:rPr>
          <w:rFonts w:ascii="Calibri" w:hAnsi="Calibri" w:cs="Calibri"/>
        </w:rPr>
        <w:t xml:space="preserve">Paper presented to the Seventh Annual Conference of the </w:t>
      </w:r>
      <w:r w:rsidRPr="00CB682F">
        <w:rPr>
          <w:rFonts w:ascii="Calibri" w:hAnsi="Calibri" w:cs="Calibri"/>
          <w:u w:val="single"/>
        </w:rPr>
        <w:t>British Psychological Society Cognitive Psychology Section</w:t>
      </w:r>
      <w:r w:rsidRPr="00CB682F">
        <w:rPr>
          <w:rFonts w:ascii="Calibri" w:hAnsi="Calibri" w:cs="Calibri"/>
        </w:rPr>
        <w:t xml:space="preserve">, University of Leicester, </w:t>
      </w:r>
      <w:proofErr w:type="gramStart"/>
      <w:r w:rsidRPr="00CB682F">
        <w:rPr>
          <w:rFonts w:ascii="Calibri" w:hAnsi="Calibri" w:cs="Calibri"/>
        </w:rPr>
        <w:t>September,</w:t>
      </w:r>
      <w:proofErr w:type="gramEnd"/>
      <w:r w:rsidRPr="00CB682F">
        <w:rPr>
          <w:rFonts w:ascii="Calibri" w:hAnsi="Calibri" w:cs="Calibri"/>
        </w:rPr>
        <w:t xml:space="preserve"> 1990.</w:t>
      </w:r>
    </w:p>
    <w:p w14:paraId="4D675330" w14:textId="77777777" w:rsidR="009435ED" w:rsidRPr="00CB682F" w:rsidRDefault="009435ED" w:rsidP="009435ED">
      <w:pPr>
        <w:widowControl w:val="0"/>
        <w:tabs>
          <w:tab w:val="left" w:pos="1440"/>
        </w:tabs>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In verbal memory the eyes see vividly, but ears only faintly hear, fingers barely feel and the nose doesn't know: Meaning and the links between the verbal system and modalities of perception and imagery. </w:t>
      </w:r>
      <w:r w:rsidRPr="00CB682F">
        <w:rPr>
          <w:rFonts w:ascii="Calibri" w:hAnsi="Calibri" w:cs="Calibri"/>
        </w:rPr>
        <w:t xml:space="preserve">Paper presented to the Third </w:t>
      </w:r>
      <w:r w:rsidRPr="00CB682F">
        <w:rPr>
          <w:rFonts w:ascii="Calibri" w:hAnsi="Calibri" w:cs="Calibri"/>
          <w:u w:val="single"/>
        </w:rPr>
        <w:t>European Workshop on Imagery and Cognition</w:t>
      </w:r>
      <w:r w:rsidRPr="00CB682F">
        <w:rPr>
          <w:rFonts w:ascii="Calibri" w:hAnsi="Calibri" w:cs="Calibri"/>
        </w:rPr>
        <w:t xml:space="preserve">, University of Aberdeen, </w:t>
      </w:r>
      <w:proofErr w:type="gramStart"/>
      <w:r w:rsidRPr="00CB682F">
        <w:rPr>
          <w:rFonts w:ascii="Calibri" w:hAnsi="Calibri" w:cs="Calibri"/>
        </w:rPr>
        <w:t>August,</w:t>
      </w:r>
      <w:proofErr w:type="gramEnd"/>
      <w:r w:rsidRPr="00CB682F">
        <w:rPr>
          <w:rFonts w:ascii="Calibri" w:hAnsi="Calibri" w:cs="Calibri"/>
        </w:rPr>
        <w:t xml:space="preserve"> 1990.</w:t>
      </w:r>
    </w:p>
    <w:p w14:paraId="0FEF3D98" w14:textId="77777777" w:rsidR="009435ED" w:rsidRPr="00CB682F" w:rsidRDefault="009435ED" w:rsidP="009435ED">
      <w:pPr>
        <w:widowControl w:val="0"/>
        <w:tabs>
          <w:tab w:val="left" w:pos="1440"/>
        </w:tabs>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Learning to spell, learning to read. </w:t>
      </w:r>
      <w:r w:rsidRPr="00CB682F">
        <w:rPr>
          <w:rFonts w:ascii="Calibri" w:hAnsi="Calibri" w:cs="Calibri"/>
        </w:rPr>
        <w:t xml:space="preserve">Paper presented to the </w:t>
      </w:r>
      <w:r w:rsidRPr="00CB682F">
        <w:rPr>
          <w:rFonts w:ascii="Calibri" w:hAnsi="Calibri" w:cs="Calibri"/>
          <w:u w:val="single"/>
        </w:rPr>
        <w:t>Conference on Psychology, Spelling and Education</w:t>
      </w:r>
      <w:r w:rsidRPr="00CB682F">
        <w:rPr>
          <w:rFonts w:ascii="Calibri" w:hAnsi="Calibri" w:cs="Calibri"/>
        </w:rPr>
        <w:t xml:space="preserve">, Newcastle upon Tyne Polytechnic, </w:t>
      </w:r>
      <w:proofErr w:type="gramStart"/>
      <w:r w:rsidRPr="00CB682F">
        <w:rPr>
          <w:rFonts w:ascii="Calibri" w:hAnsi="Calibri" w:cs="Calibri"/>
        </w:rPr>
        <w:t>July,</w:t>
      </w:r>
      <w:proofErr w:type="gramEnd"/>
      <w:r w:rsidRPr="00CB682F">
        <w:rPr>
          <w:rFonts w:ascii="Calibri" w:hAnsi="Calibri" w:cs="Calibri"/>
        </w:rPr>
        <w:t xml:space="preserve"> 1990.</w:t>
      </w:r>
    </w:p>
    <w:p w14:paraId="681AABEF" w14:textId="77777777" w:rsidR="009435ED" w:rsidRPr="00CB682F" w:rsidRDefault="009435ED" w:rsidP="009435ED">
      <w:pPr>
        <w:widowControl w:val="0"/>
        <w:tabs>
          <w:tab w:val="left" w:pos="1440"/>
        </w:tabs>
        <w:spacing w:before="120"/>
        <w:ind w:left="360" w:hanging="360"/>
        <w:rPr>
          <w:rFonts w:ascii="Calibri" w:hAnsi="Calibri" w:cs="Calibri"/>
        </w:rPr>
      </w:pPr>
      <w:r w:rsidRPr="00CB682F">
        <w:rPr>
          <w:rFonts w:ascii="Calibri" w:hAnsi="Calibri" w:cs="Calibri"/>
        </w:rPr>
        <w:t xml:space="preserve">Eayrs, C., &amp; Ellis, N. C. </w:t>
      </w:r>
      <w:r w:rsidRPr="00CB682F">
        <w:rPr>
          <w:rFonts w:ascii="Calibri" w:hAnsi="Calibri" w:cs="Calibri"/>
          <w:i/>
        </w:rPr>
        <w:t>Charity advertising for people with a mental handicap: A double-edged sword?</w:t>
      </w:r>
      <w:r w:rsidRPr="00CB682F">
        <w:rPr>
          <w:rFonts w:ascii="Calibri" w:hAnsi="Calibri" w:cs="Calibri"/>
        </w:rPr>
        <w:t xml:space="preserve"> Paper presented to the</w:t>
      </w:r>
      <w:r w:rsidRPr="00CB682F">
        <w:rPr>
          <w:rFonts w:ascii="Calibri" w:hAnsi="Calibri" w:cs="Calibri"/>
          <w:u w:val="single"/>
        </w:rPr>
        <w:t xml:space="preserve"> British Psychological Society</w:t>
      </w:r>
      <w:r w:rsidRPr="00CB682F">
        <w:rPr>
          <w:rFonts w:ascii="Calibri" w:hAnsi="Calibri" w:cs="Calibri"/>
        </w:rPr>
        <w:t xml:space="preserve"> London Conference, December 1988, City University.</w:t>
      </w:r>
    </w:p>
    <w:p w14:paraId="6242E71C" w14:textId="77777777" w:rsidR="009435ED" w:rsidRPr="00CB682F" w:rsidRDefault="009435ED" w:rsidP="009435ED">
      <w:pPr>
        <w:widowControl w:val="0"/>
        <w:tabs>
          <w:tab w:val="left" w:pos="1440"/>
        </w:tabs>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Reading, phonological skills and short-term memory: Interactive tributaries of development. </w:t>
      </w:r>
      <w:r w:rsidRPr="00CB682F">
        <w:rPr>
          <w:rFonts w:ascii="Calibri" w:hAnsi="Calibri" w:cs="Calibri"/>
        </w:rPr>
        <w:t xml:space="preserve">Paper presented to the </w:t>
      </w:r>
      <w:r w:rsidRPr="00CB682F">
        <w:rPr>
          <w:rFonts w:ascii="Calibri" w:hAnsi="Calibri" w:cs="Calibri"/>
          <w:u w:val="single"/>
        </w:rPr>
        <w:t>British Psychological Society</w:t>
      </w:r>
      <w:r w:rsidRPr="00CB682F">
        <w:rPr>
          <w:rFonts w:ascii="Calibri" w:hAnsi="Calibri" w:cs="Calibri"/>
        </w:rPr>
        <w:t xml:space="preserve"> Annual Conference, April 1988, The University of Leeds.</w:t>
      </w:r>
    </w:p>
    <w:p w14:paraId="3BA8FD9B" w14:textId="77777777" w:rsidR="009435ED" w:rsidRPr="00CB682F" w:rsidRDefault="009435ED" w:rsidP="009435ED">
      <w:pPr>
        <w:widowControl w:val="0"/>
        <w:tabs>
          <w:tab w:val="left" w:pos="1440"/>
        </w:tabs>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The development of literacy and short-term memory. </w:t>
      </w:r>
      <w:r w:rsidRPr="00CB682F">
        <w:rPr>
          <w:rFonts w:ascii="Calibri" w:hAnsi="Calibri" w:cs="Calibri"/>
        </w:rPr>
        <w:t xml:space="preserve">Paper presented to the Second International Conference on </w:t>
      </w:r>
      <w:r w:rsidRPr="00CB682F">
        <w:rPr>
          <w:rFonts w:ascii="Calibri" w:hAnsi="Calibri" w:cs="Calibri"/>
          <w:u w:val="single"/>
        </w:rPr>
        <w:t>Practical Aspects of Memory</w:t>
      </w:r>
      <w:r w:rsidRPr="00CB682F">
        <w:rPr>
          <w:rFonts w:ascii="Calibri" w:hAnsi="Calibri" w:cs="Calibri"/>
        </w:rPr>
        <w:t xml:space="preserve">, Cardiff, </w:t>
      </w:r>
      <w:proofErr w:type="gramStart"/>
      <w:r w:rsidRPr="00CB682F">
        <w:rPr>
          <w:rFonts w:ascii="Calibri" w:hAnsi="Calibri" w:cs="Calibri"/>
        </w:rPr>
        <w:t>August,</w:t>
      </w:r>
      <w:proofErr w:type="gramEnd"/>
      <w:r w:rsidRPr="00CB682F">
        <w:rPr>
          <w:rFonts w:ascii="Calibri" w:hAnsi="Calibri" w:cs="Calibri"/>
        </w:rPr>
        <w:t xml:space="preserve"> 1987.</w:t>
      </w:r>
    </w:p>
    <w:p w14:paraId="5D15F461" w14:textId="77777777" w:rsidR="009435ED" w:rsidRPr="00CB682F" w:rsidRDefault="009435ED" w:rsidP="009435ED">
      <w:pPr>
        <w:widowControl w:val="0"/>
        <w:tabs>
          <w:tab w:val="left" w:pos="1440"/>
        </w:tabs>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A longitudinal study of reading development. </w:t>
      </w:r>
      <w:r w:rsidRPr="00CB682F">
        <w:rPr>
          <w:rFonts w:ascii="Calibri" w:hAnsi="Calibri" w:cs="Calibri"/>
        </w:rPr>
        <w:t xml:space="preserve">Paper presented to the International Reading Conference </w:t>
      </w:r>
      <w:proofErr w:type="spellStart"/>
      <w:r w:rsidRPr="00CB682F">
        <w:rPr>
          <w:rFonts w:ascii="Calibri" w:hAnsi="Calibri" w:cs="Calibri"/>
        </w:rPr>
        <w:t>organised</w:t>
      </w:r>
      <w:proofErr w:type="spellEnd"/>
      <w:r w:rsidRPr="00CB682F">
        <w:rPr>
          <w:rFonts w:ascii="Calibri" w:hAnsi="Calibri" w:cs="Calibri"/>
        </w:rPr>
        <w:t xml:space="preserve"> by the Cognitive Section of the </w:t>
      </w:r>
      <w:r w:rsidRPr="00CB682F">
        <w:rPr>
          <w:rFonts w:ascii="Calibri" w:hAnsi="Calibri" w:cs="Calibri"/>
          <w:u w:val="single"/>
        </w:rPr>
        <w:t>British Psychological Society</w:t>
      </w:r>
      <w:r w:rsidRPr="00CB682F">
        <w:rPr>
          <w:rFonts w:ascii="Calibri" w:hAnsi="Calibri" w:cs="Calibri"/>
        </w:rPr>
        <w:t xml:space="preserve">, Leicester, </w:t>
      </w:r>
      <w:proofErr w:type="gramStart"/>
      <w:r w:rsidRPr="00CB682F">
        <w:rPr>
          <w:rFonts w:ascii="Calibri" w:hAnsi="Calibri" w:cs="Calibri"/>
        </w:rPr>
        <w:t>April,</w:t>
      </w:r>
      <w:proofErr w:type="gramEnd"/>
      <w:r w:rsidRPr="00CB682F">
        <w:rPr>
          <w:rFonts w:ascii="Calibri" w:hAnsi="Calibri" w:cs="Calibri"/>
        </w:rPr>
        <w:t xml:space="preserve"> 1986.</w:t>
      </w:r>
    </w:p>
    <w:p w14:paraId="2E4D1B9C" w14:textId="77777777" w:rsidR="009435ED" w:rsidRPr="00CB682F" w:rsidRDefault="009435ED" w:rsidP="009435ED">
      <w:pPr>
        <w:widowControl w:val="0"/>
        <w:tabs>
          <w:tab w:val="left" w:pos="1440"/>
        </w:tabs>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What doesn't predict reading ability?</w:t>
      </w:r>
      <w:r w:rsidRPr="00CB682F">
        <w:rPr>
          <w:rFonts w:ascii="Calibri" w:hAnsi="Calibri" w:cs="Calibri"/>
        </w:rPr>
        <w:t xml:space="preserve"> Paper presented to the </w:t>
      </w:r>
      <w:r w:rsidRPr="00CB682F">
        <w:rPr>
          <w:rFonts w:ascii="Calibri" w:hAnsi="Calibri" w:cs="Calibri"/>
          <w:u w:val="single"/>
        </w:rPr>
        <w:t>Experimental Psychology Society</w:t>
      </w:r>
      <w:r w:rsidRPr="00CB682F">
        <w:rPr>
          <w:rFonts w:ascii="Calibri" w:hAnsi="Calibri" w:cs="Calibri"/>
        </w:rPr>
        <w:t>, April, Bangor, 1984.</w:t>
      </w:r>
    </w:p>
    <w:p w14:paraId="5F28F880" w14:textId="77777777" w:rsidR="009435ED" w:rsidRPr="00CB682F" w:rsidRDefault="009435ED" w:rsidP="009435ED">
      <w:pPr>
        <w:widowControl w:val="0"/>
        <w:tabs>
          <w:tab w:val="left" w:pos="1440"/>
        </w:tabs>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Teaching undergraduates using the Apple II. </w:t>
      </w:r>
      <w:r w:rsidRPr="00CB682F">
        <w:rPr>
          <w:rFonts w:ascii="Calibri" w:hAnsi="Calibri" w:cs="Calibri"/>
        </w:rPr>
        <w:t>Paper presented to the University of Wales Colloquium on</w:t>
      </w:r>
      <w:r w:rsidRPr="00CB682F">
        <w:rPr>
          <w:rFonts w:ascii="Calibri" w:hAnsi="Calibri" w:cs="Calibri"/>
          <w:u w:val="single"/>
        </w:rPr>
        <w:t xml:space="preserve"> Computers in Psychology</w:t>
      </w:r>
      <w:r w:rsidRPr="00CB682F">
        <w:rPr>
          <w:rFonts w:ascii="Calibri" w:hAnsi="Calibri" w:cs="Calibri"/>
        </w:rPr>
        <w:t xml:space="preserve">, </w:t>
      </w:r>
      <w:proofErr w:type="gramStart"/>
      <w:r w:rsidRPr="00CB682F">
        <w:rPr>
          <w:rFonts w:ascii="Calibri" w:hAnsi="Calibri" w:cs="Calibri"/>
        </w:rPr>
        <w:t>July,</w:t>
      </w:r>
      <w:proofErr w:type="gramEnd"/>
      <w:r w:rsidRPr="00CB682F">
        <w:rPr>
          <w:rFonts w:ascii="Calibri" w:hAnsi="Calibri" w:cs="Calibri"/>
        </w:rPr>
        <w:t xml:space="preserve"> 1981.</w:t>
      </w:r>
    </w:p>
    <w:p w14:paraId="41D2359E" w14:textId="77777777" w:rsidR="009435ED" w:rsidRPr="00CB682F" w:rsidRDefault="009435ED" w:rsidP="009435ED">
      <w:pPr>
        <w:widowControl w:val="0"/>
        <w:tabs>
          <w:tab w:val="left" w:pos="1440"/>
        </w:tabs>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An information processing view of developmental dyslexia. </w:t>
      </w:r>
      <w:r w:rsidRPr="00CB682F">
        <w:rPr>
          <w:rFonts w:ascii="Calibri" w:hAnsi="Calibri" w:cs="Calibri"/>
        </w:rPr>
        <w:t xml:space="preserve">Paper presented to the </w:t>
      </w:r>
      <w:r w:rsidRPr="00CB682F">
        <w:rPr>
          <w:rFonts w:ascii="Calibri" w:hAnsi="Calibri" w:cs="Calibri"/>
          <w:u w:val="single"/>
        </w:rPr>
        <w:t>British Psychological Society</w:t>
      </w:r>
      <w:r w:rsidRPr="00CB682F">
        <w:rPr>
          <w:rFonts w:ascii="Calibri" w:hAnsi="Calibri" w:cs="Calibri"/>
        </w:rPr>
        <w:t xml:space="preserve"> International Memory Conference, Exeter, </w:t>
      </w:r>
      <w:proofErr w:type="gramStart"/>
      <w:r w:rsidRPr="00CB682F">
        <w:rPr>
          <w:rFonts w:ascii="Calibri" w:hAnsi="Calibri" w:cs="Calibri"/>
        </w:rPr>
        <w:t>September,</w:t>
      </w:r>
      <w:proofErr w:type="gramEnd"/>
      <w:r w:rsidRPr="00CB682F">
        <w:rPr>
          <w:rFonts w:ascii="Calibri" w:hAnsi="Calibri" w:cs="Calibri"/>
        </w:rPr>
        <w:t xml:space="preserve"> 1980.</w:t>
      </w:r>
    </w:p>
    <w:p w14:paraId="385FD68D" w14:textId="77777777" w:rsidR="009435ED" w:rsidRPr="00CB682F" w:rsidRDefault="009435ED" w:rsidP="009435ED">
      <w:pPr>
        <w:widowControl w:val="0"/>
        <w:tabs>
          <w:tab w:val="left" w:pos="1440"/>
        </w:tabs>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An Apple-based undergraduate teaching laboratory. </w:t>
      </w:r>
      <w:r w:rsidRPr="00CB682F">
        <w:rPr>
          <w:rFonts w:ascii="Calibri" w:hAnsi="Calibri" w:cs="Calibri"/>
        </w:rPr>
        <w:t xml:space="preserve">Paper presented to the </w:t>
      </w:r>
      <w:r w:rsidRPr="00CB682F">
        <w:rPr>
          <w:rFonts w:ascii="Calibri" w:hAnsi="Calibri" w:cs="Calibri"/>
          <w:u w:val="single"/>
        </w:rPr>
        <w:t>British Psychological Society</w:t>
      </w:r>
      <w:r w:rsidRPr="00CB682F">
        <w:rPr>
          <w:rFonts w:ascii="Calibri" w:hAnsi="Calibri" w:cs="Calibri"/>
        </w:rPr>
        <w:t xml:space="preserve"> London Conference, </w:t>
      </w:r>
      <w:proofErr w:type="gramStart"/>
      <w:r w:rsidRPr="00CB682F">
        <w:rPr>
          <w:rFonts w:ascii="Calibri" w:hAnsi="Calibri" w:cs="Calibri"/>
        </w:rPr>
        <w:t>December,</w:t>
      </w:r>
      <w:proofErr w:type="gramEnd"/>
      <w:r w:rsidRPr="00CB682F">
        <w:rPr>
          <w:rFonts w:ascii="Calibri" w:hAnsi="Calibri" w:cs="Calibri"/>
        </w:rPr>
        <w:t xml:space="preserve"> 1980.</w:t>
      </w:r>
    </w:p>
    <w:p w14:paraId="4FB6A521" w14:textId="77777777" w:rsidR="009435ED" w:rsidRPr="00CB682F" w:rsidRDefault="009435ED" w:rsidP="009435ED">
      <w:pPr>
        <w:widowControl w:val="0"/>
        <w:tabs>
          <w:tab w:val="left" w:pos="1440"/>
        </w:tabs>
        <w:spacing w:before="120"/>
        <w:ind w:left="360" w:hanging="360"/>
        <w:rPr>
          <w:rFonts w:ascii="Calibri" w:hAnsi="Calibri" w:cs="Calibri"/>
        </w:rPr>
      </w:pPr>
      <w:r w:rsidRPr="00CB682F">
        <w:rPr>
          <w:rFonts w:ascii="Calibri" w:hAnsi="Calibri" w:cs="Calibri"/>
        </w:rPr>
        <w:lastRenderedPageBreak/>
        <w:t xml:space="preserve">Ellis, N. C. </w:t>
      </w:r>
      <w:r w:rsidRPr="00CB682F">
        <w:rPr>
          <w:rFonts w:ascii="Calibri" w:hAnsi="Calibri" w:cs="Calibri"/>
          <w:i/>
        </w:rPr>
        <w:t xml:space="preserve">A model for the reading ability/short-term memory span correlation. </w:t>
      </w:r>
      <w:r w:rsidRPr="00CB682F">
        <w:rPr>
          <w:rFonts w:ascii="Calibri" w:hAnsi="Calibri" w:cs="Calibri"/>
        </w:rPr>
        <w:t xml:space="preserve">Paper presented to the </w:t>
      </w:r>
      <w:r w:rsidRPr="00CB682F">
        <w:rPr>
          <w:rFonts w:ascii="Calibri" w:hAnsi="Calibri" w:cs="Calibri"/>
          <w:u w:val="single"/>
        </w:rPr>
        <w:t>British Psychological Society</w:t>
      </w:r>
      <w:r w:rsidRPr="00CB682F">
        <w:rPr>
          <w:rFonts w:ascii="Calibri" w:hAnsi="Calibri" w:cs="Calibri"/>
        </w:rPr>
        <w:t xml:space="preserve"> Cognitive Models Conference, London, </w:t>
      </w:r>
      <w:proofErr w:type="gramStart"/>
      <w:r w:rsidRPr="00CB682F">
        <w:rPr>
          <w:rFonts w:ascii="Calibri" w:hAnsi="Calibri" w:cs="Calibri"/>
        </w:rPr>
        <w:t>December,</w:t>
      </w:r>
      <w:proofErr w:type="gramEnd"/>
      <w:r w:rsidRPr="00CB682F">
        <w:rPr>
          <w:rFonts w:ascii="Calibri" w:hAnsi="Calibri" w:cs="Calibri"/>
        </w:rPr>
        <w:t xml:space="preserve"> 1979.</w:t>
      </w:r>
    </w:p>
    <w:p w14:paraId="20B2A386" w14:textId="77777777" w:rsidR="009435ED" w:rsidRPr="00CB682F" w:rsidRDefault="009435ED" w:rsidP="009435ED">
      <w:pPr>
        <w:widowControl w:val="0"/>
        <w:tabs>
          <w:tab w:val="left" w:pos="1440"/>
        </w:tabs>
        <w:ind w:left="86"/>
        <w:rPr>
          <w:rFonts w:ascii="Calibri" w:hAnsi="Calibri" w:cs="Calibri"/>
          <w:vanish/>
        </w:rPr>
      </w:pPr>
    </w:p>
    <w:p w14:paraId="003802FB" w14:textId="3374A7A5" w:rsidR="009435ED" w:rsidRPr="00CB682F" w:rsidRDefault="009435ED" w:rsidP="009435ED">
      <w:pPr>
        <w:pStyle w:val="Heading5"/>
        <w:rPr>
          <w:rFonts w:ascii="Calibri" w:hAnsi="Calibri" w:cs="Calibri"/>
          <w:b w:val="0"/>
          <w:lang w:val="en-US"/>
        </w:rPr>
      </w:pPr>
      <w:r w:rsidRPr="00CB682F">
        <w:rPr>
          <w:rFonts w:ascii="Calibri" w:hAnsi="Calibri" w:cs="Calibri"/>
          <w:lang w:val="en-US"/>
        </w:rPr>
        <w:t xml:space="preserve">Invited </w:t>
      </w:r>
      <w:proofErr w:type="gramStart"/>
      <w:r w:rsidRPr="00CB682F">
        <w:rPr>
          <w:rFonts w:ascii="Calibri" w:hAnsi="Calibri" w:cs="Calibri"/>
          <w:lang w:val="en-US"/>
        </w:rPr>
        <w:t>Visits  (</w:t>
      </w:r>
      <w:proofErr w:type="gramEnd"/>
      <w:r w:rsidRPr="00CB682F">
        <w:rPr>
          <w:rFonts w:ascii="Calibri" w:hAnsi="Calibri" w:cs="Calibri"/>
          <w:lang w:val="en-US"/>
        </w:rPr>
        <w:t>10</w:t>
      </w:r>
      <w:r w:rsidR="00E3225B" w:rsidRPr="00CB682F">
        <w:rPr>
          <w:rFonts w:ascii="Calibri" w:hAnsi="Calibri" w:cs="Calibri"/>
          <w:lang w:val="en-US"/>
        </w:rPr>
        <w:t>4</w:t>
      </w:r>
      <w:r w:rsidRPr="00CB682F">
        <w:rPr>
          <w:rFonts w:ascii="Calibri" w:hAnsi="Calibri" w:cs="Calibri"/>
          <w:lang w:val="en-US"/>
        </w:rPr>
        <w:t>)</w:t>
      </w:r>
    </w:p>
    <w:p w14:paraId="4DEF5213" w14:textId="0D67BE45" w:rsidR="002079F2" w:rsidRPr="00CB682F" w:rsidRDefault="002079F2" w:rsidP="000B73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Usage-Based Second Language Acquisition: Implicit and Explicit Learning and Their Interfac</w:t>
      </w:r>
      <w:r w:rsidRPr="00CB682F">
        <w:rPr>
          <w:rFonts w:ascii="Calibri" w:hAnsi="Calibri" w:cs="Calibri"/>
        </w:rPr>
        <w:t xml:space="preserve">e. Distinguished Visiting Lecturer series, </w:t>
      </w:r>
      <w:r w:rsidRPr="00CB682F">
        <w:rPr>
          <w:rFonts w:ascii="Calibri" w:hAnsi="Calibri" w:cs="Calibri"/>
          <w:u w:val="single"/>
        </w:rPr>
        <w:t xml:space="preserve">Temple </w:t>
      </w:r>
      <w:proofErr w:type="spellStart"/>
      <w:r w:rsidRPr="00CB682F">
        <w:rPr>
          <w:rFonts w:ascii="Calibri" w:hAnsi="Calibri" w:cs="Calibri"/>
          <w:u w:val="single"/>
        </w:rPr>
        <w:t>Universty</w:t>
      </w:r>
      <w:proofErr w:type="spellEnd"/>
      <w:r w:rsidRPr="00CB682F">
        <w:rPr>
          <w:rFonts w:ascii="Calibri" w:hAnsi="Calibri" w:cs="Calibri"/>
          <w:u w:val="single"/>
        </w:rPr>
        <w:t xml:space="preserve"> Japan</w:t>
      </w:r>
      <w:r w:rsidRPr="00CB682F">
        <w:rPr>
          <w:rFonts w:ascii="Calibri" w:hAnsi="Calibri" w:cs="Calibri"/>
        </w:rPr>
        <w:t xml:space="preserve">, Osaka and Tokyo campuses. </w:t>
      </w:r>
      <w:proofErr w:type="gramStart"/>
      <w:r w:rsidRPr="00CB682F">
        <w:rPr>
          <w:rFonts w:ascii="Calibri" w:hAnsi="Calibri" w:cs="Calibri"/>
        </w:rPr>
        <w:t>July,</w:t>
      </w:r>
      <w:proofErr w:type="gramEnd"/>
      <w:r w:rsidRPr="00CB682F">
        <w:rPr>
          <w:rFonts w:ascii="Calibri" w:hAnsi="Calibri" w:cs="Calibri"/>
        </w:rPr>
        <w:t xml:space="preserve"> 2019.</w:t>
      </w:r>
    </w:p>
    <w:p w14:paraId="0FD06C15" w14:textId="49CF20B8" w:rsidR="000B7350" w:rsidRPr="00CB682F" w:rsidRDefault="009435ED" w:rsidP="000B73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Usage-based approaches to second language acquisition and processing.</w:t>
      </w:r>
      <w:r w:rsidRPr="00CB682F">
        <w:rPr>
          <w:rFonts w:ascii="Calibri" w:hAnsi="Calibri" w:cs="Calibri"/>
        </w:rPr>
        <w:t xml:space="preserve"> Presentation Linguistics Program, </w:t>
      </w:r>
      <w:r w:rsidRPr="00CB682F">
        <w:rPr>
          <w:rFonts w:ascii="Calibri" w:hAnsi="Calibri" w:cs="Calibri"/>
          <w:u w:val="single"/>
        </w:rPr>
        <w:t>Florida International University</w:t>
      </w:r>
      <w:r w:rsidRPr="00CB682F">
        <w:rPr>
          <w:rFonts w:ascii="Calibri" w:hAnsi="Calibri" w:cs="Calibri"/>
        </w:rPr>
        <w:t>. April 11, 2018.</w:t>
      </w:r>
    </w:p>
    <w:p w14:paraId="6CC8801B" w14:textId="77777777" w:rsidR="009435ED" w:rsidRPr="00CB682F" w:rsidRDefault="009435ED" w:rsidP="009435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hanging="360"/>
        <w:rPr>
          <w:rFonts w:ascii="Calibri" w:hAnsi="Calibri" w:cs="Calibri"/>
        </w:rPr>
      </w:pPr>
      <w:r w:rsidRPr="00CB682F">
        <w:rPr>
          <w:rFonts w:ascii="Calibri" w:hAnsi="Calibri" w:cs="Calibri"/>
        </w:rPr>
        <w:t>Ellis, N. C</w:t>
      </w:r>
      <w:r w:rsidRPr="00CB682F">
        <w:rPr>
          <w:rFonts w:ascii="Calibri" w:hAnsi="Calibri" w:cs="Calibri"/>
          <w:i/>
        </w:rPr>
        <w:t>.   Usage-based Second Language Acquisition: Implicit and Explicit learning and their Interface.</w:t>
      </w:r>
      <w:r w:rsidRPr="00CB682F">
        <w:rPr>
          <w:rFonts w:ascii="Calibri" w:hAnsi="Calibri" w:cs="Calibri"/>
        </w:rPr>
        <w:t xml:space="preserve"> Workshop, Institute des science </w:t>
      </w:r>
      <w:proofErr w:type="spellStart"/>
      <w:r w:rsidRPr="00CB682F">
        <w:rPr>
          <w:rFonts w:ascii="Calibri" w:hAnsi="Calibri" w:cs="Calibri"/>
        </w:rPr>
        <w:t>cognitives</w:t>
      </w:r>
      <w:proofErr w:type="spellEnd"/>
      <w:r w:rsidRPr="00CB682F">
        <w:rPr>
          <w:rFonts w:ascii="Calibri" w:hAnsi="Calibri" w:cs="Calibri"/>
        </w:rPr>
        <w:t xml:space="preserve">, </w:t>
      </w:r>
      <w:r w:rsidRPr="00CB682F">
        <w:rPr>
          <w:rFonts w:ascii="Calibri" w:hAnsi="Calibri" w:cs="Calibri"/>
          <w:u w:val="single"/>
        </w:rPr>
        <w:t>Université du Québec à Montréal</w:t>
      </w:r>
      <w:r w:rsidRPr="00CB682F">
        <w:rPr>
          <w:rFonts w:ascii="Calibri" w:hAnsi="Calibri" w:cs="Calibri"/>
        </w:rPr>
        <w:t>. March 20, 2018.</w:t>
      </w:r>
    </w:p>
    <w:p w14:paraId="62E7856A" w14:textId="77777777" w:rsidR="009435ED" w:rsidRPr="00CB682F" w:rsidRDefault="009435ED" w:rsidP="009435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iCs/>
        </w:rPr>
        <w:t>Usage-based approaches to second language acquisition and processing</w:t>
      </w:r>
      <w:r w:rsidRPr="00CB682F">
        <w:rPr>
          <w:rFonts w:ascii="Calibri" w:hAnsi="Calibri" w:cs="Calibri"/>
        </w:rPr>
        <w:t>. Presentation</w:t>
      </w:r>
      <w:r w:rsidRPr="00CB682F">
        <w:rPr>
          <w:rFonts w:ascii="Calibri" w:hAnsi="Calibri" w:cs="Calibri"/>
          <w:u w:val="single"/>
        </w:rPr>
        <w:t xml:space="preserve"> Institute des science </w:t>
      </w:r>
      <w:proofErr w:type="spellStart"/>
      <w:r w:rsidRPr="00CB682F">
        <w:rPr>
          <w:rFonts w:ascii="Calibri" w:hAnsi="Calibri" w:cs="Calibri"/>
          <w:u w:val="single"/>
        </w:rPr>
        <w:t>cognitives</w:t>
      </w:r>
      <w:proofErr w:type="spellEnd"/>
      <w:r w:rsidRPr="00CB682F">
        <w:rPr>
          <w:rFonts w:ascii="Calibri" w:hAnsi="Calibri" w:cs="Calibri"/>
          <w:u w:val="single"/>
        </w:rPr>
        <w:t>, Université du Québec à Montréal</w:t>
      </w:r>
      <w:r w:rsidRPr="00CB682F">
        <w:rPr>
          <w:rFonts w:ascii="Calibri" w:hAnsi="Calibri" w:cs="Calibri"/>
        </w:rPr>
        <w:t>, March 19, 2018.</w:t>
      </w:r>
    </w:p>
    <w:p w14:paraId="66F62C37" w14:textId="77777777" w:rsidR="009435ED" w:rsidRPr="00CB682F" w:rsidRDefault="009435ED" w:rsidP="009435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iCs/>
        </w:rPr>
        <w:t>Usage-based SLA: The Basic Variety is based in the Psychology of Learning</w:t>
      </w:r>
      <w:r w:rsidRPr="00CB682F">
        <w:rPr>
          <w:rFonts w:ascii="Calibri" w:hAnsi="Calibri" w:cs="Calibri"/>
        </w:rPr>
        <w:t>. Presentation</w:t>
      </w:r>
      <w:r w:rsidRPr="00CB682F">
        <w:rPr>
          <w:rFonts w:ascii="Calibri" w:hAnsi="Calibri" w:cs="Calibri"/>
          <w:u w:val="single"/>
        </w:rPr>
        <w:t xml:space="preserve"> University of Auckland</w:t>
      </w:r>
      <w:r w:rsidRPr="00CB682F">
        <w:rPr>
          <w:rFonts w:ascii="Calibri" w:hAnsi="Calibri" w:cs="Calibri"/>
        </w:rPr>
        <w:t>. February 19, 2018.</w:t>
      </w:r>
    </w:p>
    <w:p w14:paraId="0D0B2BBA" w14:textId="77777777" w:rsidR="009435ED" w:rsidRPr="00CB682F" w:rsidRDefault="009435ED" w:rsidP="009435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hanging="360"/>
        <w:rPr>
          <w:rStyle w:val="Emphasis"/>
          <w:rFonts w:ascii="Calibri" w:hAnsi="Calibri" w:cs="Calibri"/>
        </w:rPr>
      </w:pPr>
      <w:r w:rsidRPr="00CB682F">
        <w:rPr>
          <w:rFonts w:ascii="Calibri" w:hAnsi="Calibri" w:cs="Calibri"/>
        </w:rPr>
        <w:t xml:space="preserve">Ellis, N. C.  </w:t>
      </w:r>
      <w:r w:rsidRPr="00CB682F">
        <w:rPr>
          <w:rFonts w:ascii="Calibri" w:hAnsi="Calibri" w:cs="Calibri"/>
          <w:i/>
        </w:rPr>
        <w:t>Usage-Based Approaches to Language, Language Acquisition and Processing</w:t>
      </w:r>
      <w:r w:rsidRPr="00CB682F">
        <w:rPr>
          <w:rFonts w:ascii="Calibri" w:hAnsi="Calibri" w:cs="Calibri"/>
        </w:rPr>
        <w:t>. Presentation</w:t>
      </w:r>
      <w:r w:rsidRPr="00CB682F">
        <w:rPr>
          <w:rFonts w:ascii="Calibri" w:hAnsi="Calibri" w:cs="Calibri"/>
          <w:bCs/>
        </w:rPr>
        <w:t>,</w:t>
      </w:r>
      <w:r w:rsidRPr="00CB682F">
        <w:rPr>
          <w:rFonts w:ascii="Calibri" w:hAnsi="Calibri" w:cs="Calibri"/>
          <w:b/>
          <w:bCs/>
        </w:rPr>
        <w:t xml:space="preserve"> </w:t>
      </w:r>
      <w:r w:rsidRPr="00CB682F">
        <w:rPr>
          <w:rFonts w:ascii="Calibri" w:hAnsi="Calibri" w:cs="Calibri"/>
          <w:bCs/>
          <w:u w:val="single"/>
        </w:rPr>
        <w:t>Victoria</w:t>
      </w:r>
      <w:r w:rsidRPr="00CB682F">
        <w:rPr>
          <w:rFonts w:ascii="Calibri" w:hAnsi="Calibri" w:cs="Calibri"/>
          <w:b/>
          <w:bCs/>
          <w:u w:val="single"/>
        </w:rPr>
        <w:t xml:space="preserve"> </w:t>
      </w:r>
      <w:r w:rsidRPr="00CB682F">
        <w:rPr>
          <w:rFonts w:ascii="Calibri" w:hAnsi="Calibri" w:cs="Calibri"/>
          <w:u w:val="single"/>
        </w:rPr>
        <w:t>University of Wellington</w:t>
      </w:r>
      <w:r w:rsidRPr="00CB682F">
        <w:rPr>
          <w:rFonts w:ascii="Calibri" w:hAnsi="Calibri" w:cs="Calibri"/>
        </w:rPr>
        <w:t xml:space="preserve">, </w:t>
      </w:r>
      <w:r w:rsidRPr="00CB682F">
        <w:rPr>
          <w:rStyle w:val="st"/>
          <w:rFonts w:ascii="Calibri" w:hAnsi="Calibri" w:cs="Calibri"/>
        </w:rPr>
        <w:t>February 12, 2018</w:t>
      </w:r>
      <w:r w:rsidRPr="00CB682F">
        <w:rPr>
          <w:rStyle w:val="Emphasis"/>
          <w:rFonts w:ascii="Calibri" w:hAnsi="Calibri" w:cs="Calibri"/>
        </w:rPr>
        <w:t>.</w:t>
      </w:r>
    </w:p>
    <w:p w14:paraId="009927B6" w14:textId="77777777" w:rsidR="009435ED" w:rsidRPr="00CB682F" w:rsidRDefault="009435ED" w:rsidP="009435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hanging="360"/>
        <w:rPr>
          <w:rStyle w:val="Emphasis"/>
          <w:rFonts w:ascii="Calibri" w:hAnsi="Calibri" w:cs="Calibri"/>
        </w:rPr>
      </w:pPr>
      <w:r w:rsidRPr="00CB682F">
        <w:rPr>
          <w:rFonts w:ascii="Calibri" w:hAnsi="Calibri" w:cs="Calibri"/>
        </w:rPr>
        <w:t xml:space="preserve">Ellis, N. C.  </w:t>
      </w:r>
      <w:r w:rsidRPr="00CB682F">
        <w:rPr>
          <w:rFonts w:ascii="Calibri" w:hAnsi="Calibri" w:cs="Calibri"/>
          <w:i/>
        </w:rPr>
        <w:t>Usage-Based Approaches to Language, Language Acquisition and Processing</w:t>
      </w:r>
      <w:r w:rsidRPr="00CB682F">
        <w:rPr>
          <w:rFonts w:ascii="Calibri" w:hAnsi="Calibri" w:cs="Calibri"/>
        </w:rPr>
        <w:t xml:space="preserve">. Presentation </w:t>
      </w:r>
      <w:r w:rsidRPr="00CB682F">
        <w:rPr>
          <w:rFonts w:ascii="Calibri" w:hAnsi="Calibri" w:cs="Calibri"/>
          <w:bCs/>
        </w:rPr>
        <w:t xml:space="preserve">New Zealand Institute </w:t>
      </w:r>
      <w:proofErr w:type="gramStart"/>
      <w:r w:rsidRPr="00CB682F">
        <w:rPr>
          <w:rFonts w:ascii="Calibri" w:hAnsi="Calibri" w:cs="Calibri"/>
          <w:bCs/>
        </w:rPr>
        <w:t>Of</w:t>
      </w:r>
      <w:proofErr w:type="gramEnd"/>
      <w:r w:rsidRPr="00CB682F">
        <w:rPr>
          <w:rFonts w:ascii="Calibri" w:hAnsi="Calibri" w:cs="Calibri"/>
          <w:bCs/>
        </w:rPr>
        <w:t xml:space="preserve"> Language, Brain </w:t>
      </w:r>
      <w:proofErr w:type="gramStart"/>
      <w:r w:rsidRPr="00CB682F">
        <w:rPr>
          <w:rFonts w:ascii="Calibri" w:hAnsi="Calibri" w:cs="Calibri"/>
          <w:bCs/>
        </w:rPr>
        <w:t>And</w:t>
      </w:r>
      <w:proofErr w:type="gramEnd"/>
      <w:r w:rsidRPr="00CB682F">
        <w:rPr>
          <w:rFonts w:ascii="Calibri" w:hAnsi="Calibri" w:cs="Calibri"/>
          <w:bCs/>
        </w:rPr>
        <w:t xml:space="preserve"> </w:t>
      </w:r>
      <w:proofErr w:type="spellStart"/>
      <w:r w:rsidRPr="00CB682F">
        <w:rPr>
          <w:rFonts w:ascii="Calibri" w:hAnsi="Calibri" w:cs="Calibri"/>
          <w:bCs/>
        </w:rPr>
        <w:t>Behaviour</w:t>
      </w:r>
      <w:proofErr w:type="spellEnd"/>
      <w:r w:rsidRPr="00CB682F">
        <w:rPr>
          <w:rFonts w:ascii="Calibri" w:hAnsi="Calibri" w:cs="Calibri"/>
          <w:bCs/>
        </w:rPr>
        <w:t>,</w:t>
      </w:r>
      <w:r w:rsidRPr="00CB682F">
        <w:rPr>
          <w:rFonts w:ascii="Calibri" w:hAnsi="Calibri" w:cs="Calibri"/>
          <w:b/>
          <w:bCs/>
        </w:rPr>
        <w:t xml:space="preserve"> </w:t>
      </w:r>
      <w:r w:rsidRPr="00CB682F">
        <w:rPr>
          <w:rFonts w:ascii="Calibri" w:hAnsi="Calibri" w:cs="Calibri"/>
          <w:u w:val="single"/>
        </w:rPr>
        <w:t>University of Christchurch</w:t>
      </w:r>
      <w:r w:rsidRPr="00CB682F">
        <w:rPr>
          <w:rFonts w:ascii="Calibri" w:hAnsi="Calibri" w:cs="Calibri"/>
        </w:rPr>
        <w:t xml:space="preserve">, </w:t>
      </w:r>
      <w:r w:rsidRPr="00CB682F">
        <w:rPr>
          <w:rStyle w:val="st"/>
          <w:rFonts w:ascii="Calibri" w:hAnsi="Calibri" w:cs="Calibri"/>
        </w:rPr>
        <w:t>January 29, 2018</w:t>
      </w:r>
      <w:r w:rsidRPr="00CB682F">
        <w:rPr>
          <w:rStyle w:val="Emphasis"/>
          <w:rFonts w:ascii="Calibri" w:hAnsi="Calibri" w:cs="Calibri"/>
        </w:rPr>
        <w:t>.</w:t>
      </w:r>
    </w:p>
    <w:p w14:paraId="0E9519E2" w14:textId="77777777" w:rsidR="009435ED" w:rsidRPr="00CB682F" w:rsidRDefault="009435ED" w:rsidP="009435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hanging="360"/>
        <w:rPr>
          <w:rStyle w:val="Emphasis"/>
          <w:rFonts w:ascii="Calibri" w:hAnsi="Calibri" w:cs="Calibri"/>
        </w:rPr>
      </w:pPr>
      <w:r w:rsidRPr="00CB682F">
        <w:rPr>
          <w:rFonts w:ascii="Calibri" w:hAnsi="Calibri" w:cs="Calibri"/>
        </w:rPr>
        <w:t xml:space="preserve">Ellis, N. C.  </w:t>
      </w:r>
      <w:r w:rsidRPr="00CB682F">
        <w:rPr>
          <w:rFonts w:ascii="Calibri" w:hAnsi="Calibri" w:cs="Calibri"/>
          <w:i/>
        </w:rPr>
        <w:t>Emergentist approaches to language learning</w:t>
      </w:r>
      <w:r w:rsidRPr="00CB682F">
        <w:rPr>
          <w:rFonts w:ascii="Calibri" w:hAnsi="Calibri" w:cs="Calibri"/>
        </w:rPr>
        <w:t>. Presentation</w:t>
      </w:r>
      <w:r w:rsidRPr="00CB682F">
        <w:rPr>
          <w:rFonts w:ascii="Calibri" w:hAnsi="Calibri" w:cs="Calibri"/>
          <w:bCs/>
        </w:rPr>
        <w:t>,</w:t>
      </w:r>
      <w:r w:rsidRPr="00CB682F">
        <w:rPr>
          <w:rFonts w:ascii="Calibri" w:hAnsi="Calibri" w:cs="Calibri"/>
          <w:b/>
          <w:bCs/>
        </w:rPr>
        <w:t xml:space="preserve"> </w:t>
      </w:r>
      <w:r w:rsidRPr="00CB682F">
        <w:rPr>
          <w:rFonts w:ascii="Calibri" w:hAnsi="Calibri" w:cs="Calibri"/>
          <w:u w:val="single"/>
        </w:rPr>
        <w:t>University of Otago</w:t>
      </w:r>
      <w:r w:rsidRPr="00CB682F">
        <w:rPr>
          <w:rFonts w:ascii="Calibri" w:hAnsi="Calibri" w:cs="Calibri"/>
        </w:rPr>
        <w:t xml:space="preserve">, </w:t>
      </w:r>
      <w:r w:rsidRPr="00CB682F">
        <w:rPr>
          <w:rStyle w:val="st"/>
          <w:rFonts w:ascii="Calibri" w:hAnsi="Calibri" w:cs="Calibri"/>
        </w:rPr>
        <w:t>January 22, 2018</w:t>
      </w:r>
      <w:r w:rsidRPr="00CB682F">
        <w:rPr>
          <w:rStyle w:val="Emphasis"/>
          <w:rFonts w:ascii="Calibri" w:hAnsi="Calibri" w:cs="Calibri"/>
        </w:rPr>
        <w:t>.</w:t>
      </w:r>
    </w:p>
    <w:p w14:paraId="090E9F64" w14:textId="77777777" w:rsidR="009435ED" w:rsidRPr="00CB682F" w:rsidRDefault="009435ED" w:rsidP="009435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hanging="360"/>
        <w:rPr>
          <w:rStyle w:val="Emphasis"/>
          <w:rFonts w:ascii="Calibri" w:hAnsi="Calibri" w:cs="Calibri"/>
        </w:rPr>
      </w:pPr>
      <w:r w:rsidRPr="00CB682F">
        <w:rPr>
          <w:rFonts w:ascii="Calibri" w:hAnsi="Calibri" w:cs="Calibri"/>
        </w:rPr>
        <w:t xml:space="preserve">Ellis, N. C.  </w:t>
      </w:r>
      <w:r w:rsidRPr="00CB682F">
        <w:rPr>
          <w:rFonts w:ascii="Calibri" w:hAnsi="Calibri" w:cs="Calibri"/>
          <w:i/>
        </w:rPr>
        <w:t>Usage-Based Approaches to Language Acquisition and Processing</w:t>
      </w:r>
      <w:r w:rsidRPr="00CB682F">
        <w:rPr>
          <w:rFonts w:ascii="Calibri" w:hAnsi="Calibri" w:cs="Calibri"/>
        </w:rPr>
        <w:t xml:space="preserve">. Presentation School of Foreign Studies, Xi'an International Studies University, Xi’an, </w:t>
      </w:r>
      <w:r w:rsidRPr="00CB682F">
        <w:rPr>
          <w:rStyle w:val="st"/>
          <w:rFonts w:ascii="Calibri" w:hAnsi="Calibri" w:cs="Calibri"/>
        </w:rPr>
        <w:t>October 18, 2017</w:t>
      </w:r>
      <w:r w:rsidRPr="00CB682F">
        <w:rPr>
          <w:rStyle w:val="Emphasis"/>
          <w:rFonts w:ascii="Calibri" w:hAnsi="Calibri" w:cs="Calibri"/>
        </w:rPr>
        <w:t>.</w:t>
      </w:r>
    </w:p>
    <w:p w14:paraId="1105655C" w14:textId="77777777" w:rsidR="009435ED" w:rsidRPr="00CB682F" w:rsidRDefault="009435ED" w:rsidP="009435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hanging="360"/>
        <w:rPr>
          <w:rStyle w:val="Emphasis"/>
          <w:rFonts w:ascii="Calibri" w:hAnsi="Calibri" w:cs="Calibri"/>
        </w:rPr>
      </w:pPr>
      <w:r w:rsidRPr="00CB682F">
        <w:rPr>
          <w:rFonts w:ascii="Calibri" w:hAnsi="Calibri" w:cs="Calibri"/>
        </w:rPr>
        <w:t xml:space="preserve">Ellis, N. C.  </w:t>
      </w:r>
      <w:r w:rsidRPr="00CB682F">
        <w:rPr>
          <w:rFonts w:ascii="Calibri" w:hAnsi="Calibri" w:cs="Calibri"/>
          <w:i/>
        </w:rPr>
        <w:t>Usage-based Second Language Acquisition: Implicit and Explicit learning and their Interface</w:t>
      </w:r>
      <w:r w:rsidRPr="00CB682F">
        <w:rPr>
          <w:rFonts w:ascii="Calibri" w:hAnsi="Calibri" w:cs="Calibri"/>
        </w:rPr>
        <w:t xml:space="preserve">. 100th anniversary presentation, School of Foreign Studies, Xi'an </w:t>
      </w:r>
      <w:proofErr w:type="spellStart"/>
      <w:r w:rsidRPr="00CB682F">
        <w:rPr>
          <w:rFonts w:ascii="Calibri" w:hAnsi="Calibri" w:cs="Calibri"/>
        </w:rPr>
        <w:t>Jiaotong</w:t>
      </w:r>
      <w:proofErr w:type="spellEnd"/>
      <w:r w:rsidRPr="00CB682F">
        <w:rPr>
          <w:rFonts w:ascii="Calibri" w:hAnsi="Calibri" w:cs="Calibri"/>
        </w:rPr>
        <w:t xml:space="preserve"> University, Xi’an, </w:t>
      </w:r>
      <w:r w:rsidRPr="00CB682F">
        <w:rPr>
          <w:rStyle w:val="st"/>
          <w:rFonts w:ascii="Calibri" w:hAnsi="Calibri" w:cs="Calibri"/>
        </w:rPr>
        <w:t>October 20, 2017</w:t>
      </w:r>
    </w:p>
    <w:p w14:paraId="170E21B9" w14:textId="77777777" w:rsidR="009435ED" w:rsidRPr="00CB682F" w:rsidRDefault="009435ED" w:rsidP="009435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Usage-Based Approaches to Language Acquisition and Processing.</w:t>
      </w:r>
      <w:r w:rsidRPr="00CB682F">
        <w:rPr>
          <w:rFonts w:ascii="Calibri" w:hAnsi="Calibri" w:cs="Calibri"/>
        </w:rPr>
        <w:t xml:space="preserve"> Interdisciplinary approaches to multilingualism – socio-cognitive aspects. The Center for Multilingualism in Society across the Lifespan (</w:t>
      </w:r>
      <w:proofErr w:type="spellStart"/>
      <w:r w:rsidRPr="00CB682F">
        <w:rPr>
          <w:rFonts w:ascii="Calibri" w:hAnsi="Calibri" w:cs="Calibri"/>
        </w:rPr>
        <w:t>MultiLing</w:t>
      </w:r>
      <w:proofErr w:type="spellEnd"/>
      <w:r w:rsidRPr="00CB682F">
        <w:rPr>
          <w:rFonts w:ascii="Calibri" w:hAnsi="Calibri" w:cs="Calibri"/>
        </w:rPr>
        <w:t>), University of Oslo Summer School. August 28-31, 2017.</w:t>
      </w:r>
    </w:p>
    <w:p w14:paraId="1430873F" w14:textId="77777777" w:rsidR="009435ED" w:rsidRPr="00CB682F" w:rsidRDefault="009435ED" w:rsidP="009435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Usage-based second language acquisition</w:t>
      </w:r>
      <w:r w:rsidRPr="00CB682F">
        <w:rPr>
          <w:rFonts w:ascii="Calibri" w:hAnsi="Calibri" w:cs="Calibri"/>
        </w:rPr>
        <w:t>. Presentation Department of Linguistic, Literary and Aesthetic Studies, University of Bergen. August 25, 2017.</w:t>
      </w:r>
    </w:p>
    <w:p w14:paraId="24C12D3B" w14:textId="77777777" w:rsidR="009435ED" w:rsidRPr="00CB682F" w:rsidRDefault="009435ED" w:rsidP="009435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iCs/>
        </w:rPr>
        <w:t>Form, Meaning, and Frequency in Usage-Based Language Acquisition</w:t>
      </w:r>
      <w:r w:rsidRPr="00CB682F">
        <w:rPr>
          <w:rFonts w:ascii="Calibri" w:hAnsi="Calibri" w:cs="Calibri"/>
        </w:rPr>
        <w:t>. Presentation the American University in Paris, Paris. May 17, 2017.</w:t>
      </w:r>
    </w:p>
    <w:p w14:paraId="21F0E825" w14:textId="77777777" w:rsidR="009435ED" w:rsidRPr="00CB682F" w:rsidRDefault="009435ED" w:rsidP="009435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hanging="360"/>
        <w:rPr>
          <w:rFonts w:ascii="Calibri" w:hAnsi="Calibri" w:cs="Calibri"/>
        </w:rPr>
      </w:pPr>
      <w:r w:rsidRPr="00CB682F">
        <w:rPr>
          <w:rFonts w:ascii="Calibri" w:hAnsi="Calibri" w:cs="Calibri"/>
        </w:rPr>
        <w:lastRenderedPageBreak/>
        <w:t xml:space="preserve">Ellis, N. C.  </w:t>
      </w:r>
      <w:r w:rsidRPr="00CB682F">
        <w:rPr>
          <w:rFonts w:ascii="Calibri" w:hAnsi="Calibri" w:cs="Calibri"/>
          <w:i/>
          <w:iCs/>
        </w:rPr>
        <w:t>Language as a Complex Adaptive System</w:t>
      </w:r>
      <w:r w:rsidRPr="00CB682F">
        <w:rPr>
          <w:rFonts w:ascii="Calibri" w:hAnsi="Calibri" w:cs="Calibri"/>
        </w:rPr>
        <w:t>. Presentation the Complex Systems Research Seminar Series, University of Georgia, Athens. March 2, 2017.</w:t>
      </w:r>
    </w:p>
    <w:p w14:paraId="32069C03" w14:textId="77777777" w:rsidR="009435ED" w:rsidRPr="00CB682F" w:rsidRDefault="009435ED" w:rsidP="009435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iCs/>
        </w:rPr>
        <w:t>Usage-based approaches to language acquisition</w:t>
      </w:r>
      <w:r w:rsidRPr="00CB682F">
        <w:rPr>
          <w:rFonts w:ascii="Calibri" w:hAnsi="Calibri" w:cs="Calibri"/>
        </w:rPr>
        <w:t>. Presentation the Language Institute, University of Wisconsin Madison. October 17-18, 2016.</w:t>
      </w:r>
    </w:p>
    <w:p w14:paraId="429BE2A3" w14:textId="77777777" w:rsidR="009435ED" w:rsidRPr="00CB682F" w:rsidRDefault="009435ED" w:rsidP="009435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hanging="360"/>
        <w:rPr>
          <w:rFonts w:ascii="Calibri" w:hAnsi="Calibri" w:cs="Calibri"/>
        </w:rPr>
      </w:pPr>
      <w:r w:rsidRPr="00CB682F">
        <w:rPr>
          <w:rFonts w:ascii="Calibri" w:hAnsi="Calibri" w:cs="Calibri"/>
        </w:rPr>
        <w:t xml:space="preserve">Ellis, N. C.  Implicit and Explicit Language Acquisition and their Interface. Presentation </w:t>
      </w:r>
      <w:r w:rsidRPr="00CB682F">
        <w:rPr>
          <w:rFonts w:ascii="Calibri" w:hAnsi="Calibri" w:cs="Calibri"/>
          <w:u w:val="single"/>
        </w:rPr>
        <w:t>Duolingo</w:t>
      </w:r>
      <w:r w:rsidRPr="00CB682F">
        <w:rPr>
          <w:rFonts w:ascii="Calibri" w:hAnsi="Calibri" w:cs="Calibri"/>
        </w:rPr>
        <w:t xml:space="preserve"> Pittsburgh, PA. August 25, 2016.</w:t>
      </w:r>
    </w:p>
    <w:p w14:paraId="71526A9B" w14:textId="77777777" w:rsidR="009435ED" w:rsidRPr="00CB682F" w:rsidRDefault="009435ED" w:rsidP="009435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hanging="360"/>
        <w:rPr>
          <w:rFonts w:ascii="Calibri" w:hAnsi="Calibri" w:cs="Calibri"/>
        </w:rPr>
      </w:pPr>
      <w:r w:rsidRPr="00CB682F">
        <w:rPr>
          <w:rFonts w:ascii="Calibri" w:hAnsi="Calibri" w:cs="Calibri"/>
        </w:rPr>
        <w:t>Ellis, N. C.  Usage-based approaches to language acquisition and processing. Presentation</w:t>
      </w:r>
      <w:r w:rsidRPr="00CB682F">
        <w:rPr>
          <w:rFonts w:ascii="Calibri" w:hAnsi="Calibri" w:cs="Calibri"/>
          <w:u w:val="single"/>
        </w:rPr>
        <w:t xml:space="preserve"> Institute for the Empirical Study of Language (IESL</w:t>
      </w:r>
      <w:r w:rsidRPr="00CB682F">
        <w:rPr>
          <w:rFonts w:ascii="Calibri" w:hAnsi="Calibri" w:cs="Calibri"/>
        </w:rPr>
        <w:t>), Ohio University. November 13, 2015.</w:t>
      </w:r>
    </w:p>
    <w:p w14:paraId="01D0A74F" w14:textId="77777777" w:rsidR="009435ED" w:rsidRPr="00CB682F" w:rsidRDefault="009435ED" w:rsidP="009435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hanging="360"/>
        <w:rPr>
          <w:rFonts w:ascii="Calibri" w:hAnsi="Calibri" w:cs="Calibri"/>
        </w:rPr>
      </w:pPr>
      <w:r w:rsidRPr="00CB682F">
        <w:rPr>
          <w:rFonts w:ascii="Calibri" w:hAnsi="Calibri" w:cs="Calibri"/>
        </w:rPr>
        <w:t xml:space="preserve">Ellis, N. C.  Usage-based approaches to language acquisition and processing. Presentation. </w:t>
      </w:r>
      <w:r w:rsidRPr="00CB682F">
        <w:rPr>
          <w:rFonts w:ascii="Calibri" w:hAnsi="Calibri" w:cs="Calibri"/>
          <w:u w:val="single"/>
        </w:rPr>
        <w:t>Foreign Language Learning Colloquium Speaker Series</w:t>
      </w:r>
      <w:r w:rsidRPr="00CB682F">
        <w:rPr>
          <w:rFonts w:ascii="Calibri" w:hAnsi="Calibri" w:cs="Calibri"/>
        </w:rPr>
        <w:t xml:space="preserve"> at Washington University, St. Louis. September 25, 2015. </w:t>
      </w:r>
    </w:p>
    <w:p w14:paraId="3CAF43DD"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iCs/>
        </w:rPr>
        <w:t>Cognitive analyses of Second Language Acquisition</w:t>
      </w:r>
      <w:r w:rsidRPr="00CB682F">
        <w:rPr>
          <w:rFonts w:ascii="Calibri" w:hAnsi="Calibri" w:cs="Calibri"/>
        </w:rPr>
        <w:t xml:space="preserve">. Workshop presentation. </w:t>
      </w:r>
      <w:r w:rsidRPr="00CB682F">
        <w:rPr>
          <w:rFonts w:ascii="Calibri" w:hAnsi="Calibri" w:cs="Calibri"/>
          <w:i/>
          <w:iCs/>
          <w:u w:val="single"/>
        </w:rPr>
        <w:t>Foreign Language Learning Colloquium Speaker Series</w:t>
      </w:r>
      <w:r w:rsidRPr="00CB682F">
        <w:rPr>
          <w:rFonts w:ascii="Calibri" w:hAnsi="Calibri" w:cs="Calibri"/>
        </w:rPr>
        <w:t xml:space="preserve"> at Washington University, St. Louis. September 25, 2015.</w:t>
      </w:r>
    </w:p>
    <w:p w14:paraId="2ACB37AD"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The Future of Social Science Research</w:t>
      </w:r>
      <w:r w:rsidRPr="00CB682F">
        <w:rPr>
          <w:rFonts w:ascii="Calibri" w:hAnsi="Calibri" w:cs="Calibri"/>
        </w:rPr>
        <w:t xml:space="preserve">. Panelist, University of Michigan, Hatcher Graduate Library, Emergent Research Series. </w:t>
      </w:r>
      <w:r w:rsidRPr="00CB682F">
        <w:rPr>
          <w:rStyle w:val="date-display-single"/>
          <w:rFonts w:ascii="Calibri" w:hAnsi="Calibri" w:cs="Calibri"/>
        </w:rPr>
        <w:t>November 24, 2014.</w:t>
      </w:r>
    </w:p>
    <w:p w14:paraId="5123AFC7"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Memory in Mind, Literature, and Language</w:t>
      </w:r>
      <w:r w:rsidRPr="00CB682F">
        <w:rPr>
          <w:rFonts w:ascii="Calibri" w:hAnsi="Calibri" w:cs="Calibri"/>
        </w:rPr>
        <w:t xml:space="preserve">. Invited presentation, the School of Literatures, Cultural Studies and Linguistics at </w:t>
      </w:r>
      <w:r w:rsidRPr="00CB682F">
        <w:rPr>
          <w:rFonts w:ascii="Calibri" w:hAnsi="Calibri" w:cs="Calibri"/>
          <w:u w:val="single"/>
        </w:rPr>
        <w:t>the University of Illinois at Chicago</w:t>
      </w:r>
      <w:r w:rsidRPr="00CB682F">
        <w:rPr>
          <w:rFonts w:ascii="Calibri" w:hAnsi="Calibri" w:cs="Calibri"/>
        </w:rPr>
        <w:t xml:space="preserve">. 24 </w:t>
      </w:r>
      <w:proofErr w:type="gramStart"/>
      <w:r w:rsidRPr="00CB682F">
        <w:rPr>
          <w:rFonts w:ascii="Calibri" w:hAnsi="Calibri" w:cs="Calibri"/>
        </w:rPr>
        <w:t>September,</w:t>
      </w:r>
      <w:proofErr w:type="gramEnd"/>
      <w:r w:rsidRPr="00CB682F">
        <w:rPr>
          <w:rFonts w:ascii="Calibri" w:hAnsi="Calibri" w:cs="Calibri"/>
        </w:rPr>
        <w:t xml:space="preserve"> 2014.</w:t>
      </w:r>
    </w:p>
    <w:p w14:paraId="611B4D84"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Usage-based Models of First and Second Language Acquisition.</w:t>
      </w:r>
      <w:r w:rsidRPr="00CB682F">
        <w:rPr>
          <w:rFonts w:ascii="Calibri" w:hAnsi="Calibri" w:cs="Calibri"/>
        </w:rPr>
        <w:t xml:space="preserve"> Distinguished Visiting Lecturer series, </w:t>
      </w:r>
      <w:r w:rsidRPr="00CB682F">
        <w:rPr>
          <w:rFonts w:ascii="Calibri" w:hAnsi="Calibri" w:cs="Calibri"/>
          <w:u w:val="single"/>
        </w:rPr>
        <w:t xml:space="preserve">Temple </w:t>
      </w:r>
      <w:proofErr w:type="spellStart"/>
      <w:r w:rsidRPr="00CB682F">
        <w:rPr>
          <w:rFonts w:ascii="Calibri" w:hAnsi="Calibri" w:cs="Calibri"/>
          <w:u w:val="single"/>
        </w:rPr>
        <w:t>Universty</w:t>
      </w:r>
      <w:proofErr w:type="spellEnd"/>
      <w:r w:rsidRPr="00CB682F">
        <w:rPr>
          <w:rFonts w:ascii="Calibri" w:hAnsi="Calibri" w:cs="Calibri"/>
          <w:u w:val="single"/>
        </w:rPr>
        <w:t xml:space="preserve"> Japan,</w:t>
      </w:r>
      <w:r w:rsidRPr="00CB682F">
        <w:rPr>
          <w:rFonts w:ascii="Calibri" w:hAnsi="Calibri" w:cs="Calibri"/>
        </w:rPr>
        <w:t xml:space="preserve"> Osaka and Tokyo campuses. </w:t>
      </w:r>
      <w:proofErr w:type="gramStart"/>
      <w:r w:rsidRPr="00CB682F">
        <w:rPr>
          <w:rFonts w:ascii="Calibri" w:hAnsi="Calibri" w:cs="Calibri"/>
        </w:rPr>
        <w:t>June,</w:t>
      </w:r>
      <w:proofErr w:type="gramEnd"/>
      <w:r w:rsidRPr="00CB682F">
        <w:rPr>
          <w:rFonts w:ascii="Calibri" w:hAnsi="Calibri" w:cs="Calibri"/>
        </w:rPr>
        <w:t xml:space="preserve"> 2014.</w:t>
      </w:r>
    </w:p>
    <w:p w14:paraId="6F79B431"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Splitting and lumping in language acquisition: Mutual exclusivity meets </w:t>
      </w:r>
      <w:proofErr w:type="spellStart"/>
      <w:r w:rsidRPr="00CB682F">
        <w:rPr>
          <w:rFonts w:ascii="Calibri" w:hAnsi="Calibri" w:cs="Calibri"/>
          <w:i/>
        </w:rPr>
        <w:t>categorisation</w:t>
      </w:r>
      <w:proofErr w:type="spellEnd"/>
      <w:r w:rsidRPr="00CB682F">
        <w:rPr>
          <w:rFonts w:ascii="Calibri" w:hAnsi="Calibri" w:cs="Calibri"/>
          <w:i/>
        </w:rPr>
        <w:t>.</w:t>
      </w:r>
      <w:r w:rsidRPr="00CB682F">
        <w:rPr>
          <w:rFonts w:ascii="Calibri" w:hAnsi="Calibri" w:cs="Calibri"/>
        </w:rPr>
        <w:t xml:space="preserve"> </w:t>
      </w:r>
      <w:r w:rsidRPr="00CB682F">
        <w:rPr>
          <w:rFonts w:ascii="Calibri" w:hAnsi="Calibri" w:cs="Calibri"/>
          <w:u w:val="single"/>
        </w:rPr>
        <w:t>Developmental area Brown bag. University of Michigan</w:t>
      </w:r>
      <w:r w:rsidRPr="00CB682F">
        <w:rPr>
          <w:rFonts w:ascii="Calibri" w:hAnsi="Calibri" w:cs="Calibri"/>
        </w:rPr>
        <w:t>. February 12, 2014.</w:t>
      </w:r>
    </w:p>
    <w:p w14:paraId="2B02A394"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Chunking</w:t>
      </w:r>
      <w:r w:rsidRPr="00CB682F">
        <w:rPr>
          <w:rFonts w:ascii="Calibri" w:hAnsi="Calibri" w:cs="Calibri"/>
        </w:rPr>
        <w:t xml:space="preserve">. 2 day workshop at </w:t>
      </w:r>
      <w:r w:rsidRPr="00CB682F">
        <w:rPr>
          <w:rFonts w:ascii="Calibri" w:hAnsi="Calibri" w:cs="Calibri"/>
          <w:u w:val="single"/>
        </w:rPr>
        <w:t>Freiburg Institute of Advanced Studies, Graduate Program on Frequency Effec</w:t>
      </w:r>
      <w:r w:rsidRPr="00CB682F">
        <w:rPr>
          <w:rFonts w:ascii="Calibri" w:hAnsi="Calibri" w:cs="Calibri"/>
        </w:rPr>
        <w:t>ts, June 22-23, 2011.</w:t>
      </w:r>
    </w:p>
    <w:p w14:paraId="1F4A2E46"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&amp; O’Donnell, M. </w:t>
      </w:r>
      <w:r w:rsidRPr="00CB682F">
        <w:rPr>
          <w:rFonts w:ascii="Calibri" w:hAnsi="Calibri" w:cs="Calibri"/>
          <w:i/>
        </w:rPr>
        <w:t>Exploring Zipfian Distributions in English Verb Argument Constructions</w:t>
      </w:r>
      <w:r w:rsidRPr="00CB682F">
        <w:rPr>
          <w:rFonts w:ascii="Calibri" w:hAnsi="Calibri" w:cs="Calibri"/>
        </w:rPr>
        <w:t>. Invited speaker, University of Tübingen, June 10, 2011</w:t>
      </w:r>
    </w:p>
    <w:p w14:paraId="7BDDEE2C" w14:textId="77777777" w:rsidR="009435ED" w:rsidRPr="00CB682F" w:rsidRDefault="009435ED" w:rsidP="009435ED">
      <w:pPr>
        <w:spacing w:before="120"/>
        <w:ind w:left="360" w:hanging="360"/>
        <w:rPr>
          <w:rFonts w:ascii="Calibri" w:hAnsi="Calibri" w:cs="Calibri"/>
          <w:u w:val="single"/>
        </w:rPr>
      </w:pPr>
      <w:r w:rsidRPr="00CB682F">
        <w:rPr>
          <w:rFonts w:ascii="Calibri" w:hAnsi="Calibri" w:cs="Calibri"/>
        </w:rPr>
        <w:t xml:space="preserve">Ellis, N. C.  &amp; O’Donnell, M.  </w:t>
      </w:r>
      <w:r w:rsidRPr="00CB682F">
        <w:rPr>
          <w:rFonts w:ascii="Calibri" w:hAnsi="Calibri" w:cs="Calibri"/>
          <w:i/>
        </w:rPr>
        <w:t xml:space="preserve">Robust language acquisition – It just </w:t>
      </w:r>
      <w:proofErr w:type="spellStart"/>
      <w:r w:rsidRPr="00CB682F">
        <w:rPr>
          <w:rFonts w:ascii="Calibri" w:hAnsi="Calibri" w:cs="Calibri"/>
          <w:i/>
        </w:rPr>
        <w:t>Zipfs</w:t>
      </w:r>
      <w:proofErr w:type="spellEnd"/>
      <w:r w:rsidRPr="00CB682F">
        <w:rPr>
          <w:rFonts w:ascii="Calibri" w:hAnsi="Calibri" w:cs="Calibri"/>
          <w:i/>
        </w:rPr>
        <w:t xml:space="preserve"> right along. </w:t>
      </w:r>
      <w:r w:rsidRPr="00CB682F">
        <w:rPr>
          <w:rFonts w:ascii="Calibri" w:hAnsi="Calibri" w:cs="Calibri"/>
        </w:rPr>
        <w:t xml:space="preserve">Invited speaker, </w:t>
      </w:r>
      <w:r w:rsidRPr="00CB682F">
        <w:rPr>
          <w:rFonts w:ascii="Calibri" w:hAnsi="Calibri" w:cs="Calibri"/>
          <w:u w:val="single"/>
        </w:rPr>
        <w:t>Max Planck Institute for</w:t>
      </w:r>
      <w:r w:rsidRPr="00CB682F">
        <w:rPr>
          <w:rFonts w:ascii="Calibri" w:hAnsi="Calibri" w:cs="Calibri"/>
        </w:rPr>
        <w:t xml:space="preserve"> </w:t>
      </w:r>
      <w:r w:rsidRPr="00CB682F">
        <w:rPr>
          <w:rFonts w:ascii="Calibri" w:hAnsi="Calibri" w:cs="Calibri"/>
          <w:u w:val="single"/>
        </w:rPr>
        <w:t>Evolutionary Anthropology</w:t>
      </w:r>
      <w:r w:rsidRPr="00CB682F">
        <w:rPr>
          <w:rFonts w:ascii="Calibri" w:hAnsi="Calibri" w:cs="Calibri"/>
        </w:rPr>
        <w:t>, Leipzig, May 26, 2011.</w:t>
      </w:r>
    </w:p>
    <w:p w14:paraId="0C06F769"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Workshop on </w:t>
      </w:r>
      <w:r w:rsidRPr="00CB682F">
        <w:rPr>
          <w:rFonts w:ascii="Calibri" w:hAnsi="Calibri" w:cs="Calibri"/>
          <w:i/>
        </w:rPr>
        <w:t>Second Language Acquisition</w:t>
      </w:r>
      <w:r w:rsidRPr="00CB682F">
        <w:rPr>
          <w:rFonts w:ascii="Calibri" w:hAnsi="Calibri" w:cs="Calibri"/>
        </w:rPr>
        <w:t xml:space="preserve">, </w:t>
      </w:r>
      <w:r w:rsidRPr="00CB682F">
        <w:rPr>
          <w:rFonts w:ascii="Calibri" w:hAnsi="Calibri" w:cs="Calibri"/>
          <w:u w:val="single"/>
        </w:rPr>
        <w:t>University of Basel</w:t>
      </w:r>
      <w:r w:rsidRPr="00CB682F">
        <w:rPr>
          <w:rFonts w:ascii="Calibri" w:hAnsi="Calibri" w:cs="Calibri"/>
        </w:rPr>
        <w:t>, May 18, 2011.</w:t>
      </w:r>
    </w:p>
    <w:p w14:paraId="024E4081"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Usage-based approaches to SLA</w:t>
      </w:r>
      <w:r w:rsidRPr="00CB682F">
        <w:rPr>
          <w:rFonts w:ascii="Calibri" w:hAnsi="Calibri" w:cs="Calibri"/>
        </w:rPr>
        <w:t xml:space="preserve">. Invited lecture, </w:t>
      </w:r>
      <w:r w:rsidRPr="00CB682F">
        <w:rPr>
          <w:rFonts w:ascii="Calibri" w:hAnsi="Calibri" w:cs="Calibri"/>
          <w:u w:val="single"/>
        </w:rPr>
        <w:t>University of Basel</w:t>
      </w:r>
      <w:r w:rsidRPr="00CB682F">
        <w:rPr>
          <w:rFonts w:ascii="Calibri" w:hAnsi="Calibri" w:cs="Calibri"/>
        </w:rPr>
        <w:t>, May 16, 2011.</w:t>
      </w:r>
    </w:p>
    <w:p w14:paraId="0F0D41AC"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N.C.  &amp; O’Donnell, M. </w:t>
      </w:r>
      <w:r w:rsidRPr="00CB682F">
        <w:rPr>
          <w:rFonts w:ascii="Calibri" w:hAnsi="Calibri" w:cs="Calibri"/>
          <w:i/>
        </w:rPr>
        <w:t xml:space="preserve">Language acquisition just Zipf’s right along. </w:t>
      </w:r>
      <w:r w:rsidRPr="00CB682F">
        <w:rPr>
          <w:rFonts w:ascii="Calibri" w:hAnsi="Calibri" w:cs="Calibri"/>
        </w:rPr>
        <w:t xml:space="preserve">Seminar </w:t>
      </w:r>
      <w:r w:rsidRPr="00CB682F">
        <w:rPr>
          <w:rFonts w:ascii="Calibri" w:hAnsi="Calibri" w:cs="Calibri"/>
          <w:u w:val="single"/>
        </w:rPr>
        <w:t xml:space="preserve">ESRC Research Centre on Bilingualism, Bangor </w:t>
      </w:r>
      <w:proofErr w:type="gramStart"/>
      <w:r w:rsidRPr="00CB682F">
        <w:rPr>
          <w:rFonts w:ascii="Calibri" w:hAnsi="Calibri" w:cs="Calibri"/>
          <w:u w:val="single"/>
        </w:rPr>
        <w:t>University</w:t>
      </w:r>
      <w:r w:rsidRPr="00CB682F">
        <w:rPr>
          <w:rFonts w:ascii="Calibri" w:hAnsi="Calibri" w:cs="Calibri"/>
        </w:rPr>
        <w:t>,  March</w:t>
      </w:r>
      <w:proofErr w:type="gramEnd"/>
      <w:r w:rsidRPr="00CB682F">
        <w:rPr>
          <w:rFonts w:ascii="Calibri" w:hAnsi="Calibri" w:cs="Calibri"/>
        </w:rPr>
        <w:t xml:space="preserve"> 21, 2011</w:t>
      </w:r>
    </w:p>
    <w:p w14:paraId="0A9D2ECB" w14:textId="77777777" w:rsidR="009435ED" w:rsidRPr="00CB682F" w:rsidRDefault="009435ED" w:rsidP="009435ED">
      <w:pPr>
        <w:spacing w:before="120"/>
        <w:ind w:left="360" w:hanging="360"/>
        <w:rPr>
          <w:rFonts w:ascii="Calibri" w:hAnsi="Calibri" w:cs="Calibri"/>
        </w:rPr>
      </w:pPr>
      <w:r w:rsidRPr="00CB682F">
        <w:rPr>
          <w:rFonts w:ascii="Calibri" w:hAnsi="Calibri" w:cs="Calibri"/>
        </w:rPr>
        <w:lastRenderedPageBreak/>
        <w:t xml:space="preserve">Ellis, N. C. </w:t>
      </w:r>
      <w:r w:rsidRPr="00CB682F">
        <w:rPr>
          <w:rFonts w:ascii="Calibri" w:hAnsi="Calibri" w:cs="Calibri"/>
          <w:i/>
        </w:rPr>
        <w:t>8 Principles of L2 Cognition</w:t>
      </w:r>
      <w:r w:rsidRPr="00CB682F">
        <w:rPr>
          <w:rFonts w:ascii="Calibri" w:hAnsi="Calibri" w:cs="Calibri"/>
        </w:rPr>
        <w:t>. Invited seminar, University of Cambridge, ESOL, March 16, 2011.</w:t>
      </w:r>
    </w:p>
    <w:p w14:paraId="4B18DAEB" w14:textId="77777777" w:rsidR="009435ED" w:rsidRPr="00CB682F" w:rsidRDefault="009435ED" w:rsidP="009435ED">
      <w:pPr>
        <w:spacing w:before="120"/>
        <w:ind w:left="360" w:hanging="360"/>
        <w:rPr>
          <w:rFonts w:ascii="Calibri" w:hAnsi="Calibri" w:cs="Calibri"/>
          <w:u w:val="single"/>
        </w:rPr>
      </w:pPr>
      <w:r w:rsidRPr="00CB682F">
        <w:rPr>
          <w:rFonts w:ascii="Calibri" w:hAnsi="Calibri" w:cs="Calibri"/>
        </w:rPr>
        <w:t xml:space="preserve">Ellis, N. C. </w:t>
      </w:r>
      <w:r w:rsidRPr="00CB682F">
        <w:rPr>
          <w:rFonts w:ascii="Calibri" w:hAnsi="Calibri" w:cs="Calibri"/>
          <w:i/>
        </w:rPr>
        <w:t xml:space="preserve">Learned attention and transfer in SLA. </w:t>
      </w:r>
      <w:r w:rsidRPr="00CB682F">
        <w:rPr>
          <w:rFonts w:ascii="Calibri" w:hAnsi="Calibri" w:cs="Calibri"/>
        </w:rPr>
        <w:t xml:space="preserve">Invited speaker, </w:t>
      </w:r>
      <w:r w:rsidRPr="00CB682F">
        <w:rPr>
          <w:rFonts w:ascii="Calibri" w:hAnsi="Calibri" w:cs="Calibri"/>
          <w:u w:val="single"/>
        </w:rPr>
        <w:t>University of Cambridge</w:t>
      </w:r>
      <w:r w:rsidRPr="00CB682F">
        <w:rPr>
          <w:rFonts w:ascii="Calibri" w:hAnsi="Calibri" w:cs="Calibri"/>
        </w:rPr>
        <w:t xml:space="preserve">, </w:t>
      </w:r>
      <w:r w:rsidRPr="00CB682F">
        <w:rPr>
          <w:rFonts w:ascii="Calibri" w:hAnsi="Calibri" w:cs="Calibri"/>
          <w:u w:val="single"/>
        </w:rPr>
        <w:t>Research Centre for English and Applied Linguistics</w:t>
      </w:r>
      <w:r w:rsidRPr="00CB682F">
        <w:rPr>
          <w:rFonts w:ascii="Calibri" w:hAnsi="Calibri" w:cs="Calibri"/>
        </w:rPr>
        <w:t>, March 14, 2011</w:t>
      </w:r>
    </w:p>
    <w:p w14:paraId="1393338E" w14:textId="77777777" w:rsidR="009435ED" w:rsidRPr="00CB682F" w:rsidRDefault="009435ED" w:rsidP="009435ED">
      <w:pPr>
        <w:spacing w:before="120"/>
        <w:ind w:left="360" w:hanging="360"/>
        <w:rPr>
          <w:rFonts w:ascii="Calibri" w:hAnsi="Calibri" w:cs="Calibri"/>
          <w:u w:val="single"/>
        </w:rPr>
      </w:pPr>
      <w:r w:rsidRPr="00CB682F">
        <w:rPr>
          <w:rFonts w:ascii="Calibri" w:hAnsi="Calibri" w:cs="Calibri"/>
        </w:rPr>
        <w:t xml:space="preserve">Ellis, N. C. </w:t>
      </w:r>
      <w:r w:rsidRPr="00CB682F">
        <w:rPr>
          <w:rFonts w:ascii="Calibri" w:hAnsi="Calibri" w:cs="Calibri"/>
          <w:i/>
        </w:rPr>
        <w:t xml:space="preserve">Robust language acquisition – It just </w:t>
      </w:r>
      <w:proofErr w:type="spellStart"/>
      <w:r w:rsidRPr="00CB682F">
        <w:rPr>
          <w:rFonts w:ascii="Calibri" w:hAnsi="Calibri" w:cs="Calibri"/>
          <w:i/>
        </w:rPr>
        <w:t>Zipfs</w:t>
      </w:r>
      <w:proofErr w:type="spellEnd"/>
      <w:r w:rsidRPr="00CB682F">
        <w:rPr>
          <w:rFonts w:ascii="Calibri" w:hAnsi="Calibri" w:cs="Calibri"/>
          <w:i/>
        </w:rPr>
        <w:t xml:space="preserve"> right along. </w:t>
      </w:r>
      <w:r w:rsidRPr="00CB682F">
        <w:rPr>
          <w:rFonts w:ascii="Calibri" w:hAnsi="Calibri" w:cs="Calibri"/>
        </w:rPr>
        <w:t xml:space="preserve">Invited speaker, </w:t>
      </w:r>
      <w:r w:rsidRPr="00CB682F">
        <w:rPr>
          <w:rFonts w:ascii="Calibri" w:hAnsi="Calibri" w:cs="Calibri"/>
          <w:u w:val="single"/>
        </w:rPr>
        <w:t>University of Cambridge</w:t>
      </w:r>
      <w:r w:rsidRPr="00CB682F">
        <w:rPr>
          <w:rFonts w:ascii="Calibri" w:hAnsi="Calibri" w:cs="Calibri"/>
        </w:rPr>
        <w:t xml:space="preserve">, </w:t>
      </w:r>
      <w:r w:rsidRPr="00CB682F">
        <w:rPr>
          <w:rFonts w:ascii="Calibri" w:hAnsi="Calibri" w:cs="Calibri"/>
          <w:u w:val="single"/>
        </w:rPr>
        <w:t>Research Centre for English and Applied Linguistics</w:t>
      </w:r>
      <w:r w:rsidRPr="00CB682F">
        <w:rPr>
          <w:rFonts w:ascii="Calibri" w:hAnsi="Calibri" w:cs="Calibri"/>
        </w:rPr>
        <w:t>, March 15, 2011.</w:t>
      </w:r>
    </w:p>
    <w:p w14:paraId="112D7B52" w14:textId="77777777" w:rsidR="009435ED" w:rsidRPr="00CB682F" w:rsidRDefault="009435ED" w:rsidP="009435ED">
      <w:pPr>
        <w:spacing w:before="120"/>
        <w:ind w:left="360" w:hanging="360"/>
        <w:rPr>
          <w:rFonts w:ascii="Calibri" w:hAnsi="Calibri" w:cs="Calibri"/>
          <w:u w:val="single"/>
        </w:rPr>
      </w:pPr>
      <w:r w:rsidRPr="00CB682F">
        <w:rPr>
          <w:rFonts w:ascii="Calibri" w:hAnsi="Calibri" w:cs="Calibri"/>
        </w:rPr>
        <w:t xml:space="preserve">Ellis, N. C. </w:t>
      </w:r>
      <w:r w:rsidRPr="00CB682F">
        <w:rPr>
          <w:rFonts w:ascii="Calibri" w:hAnsi="Calibri" w:cs="Calibri"/>
          <w:i/>
        </w:rPr>
        <w:t>Robust language acquisition – an emergent property of Language as a Complex Adaptive System</w:t>
      </w:r>
      <w:r w:rsidRPr="00CB682F">
        <w:rPr>
          <w:rFonts w:ascii="Calibri" w:hAnsi="Calibri" w:cs="Calibri"/>
        </w:rPr>
        <w:t xml:space="preserve">. Language Development Seminar, Department of Experimental Psychology, </w:t>
      </w:r>
      <w:r w:rsidRPr="00CB682F">
        <w:rPr>
          <w:rFonts w:ascii="Calibri" w:hAnsi="Calibri" w:cs="Calibri"/>
          <w:u w:val="single"/>
        </w:rPr>
        <w:t>University of Oxford</w:t>
      </w:r>
      <w:r w:rsidRPr="00CB682F">
        <w:rPr>
          <w:rFonts w:ascii="Calibri" w:hAnsi="Calibri" w:cs="Calibri"/>
        </w:rPr>
        <w:t>, March 2, 2011.</w:t>
      </w:r>
    </w:p>
    <w:p w14:paraId="18E0BD20" w14:textId="77777777" w:rsidR="009435ED" w:rsidRPr="00CB682F" w:rsidRDefault="009435ED" w:rsidP="009435ED">
      <w:pPr>
        <w:spacing w:before="120"/>
        <w:ind w:left="360" w:hanging="360"/>
        <w:rPr>
          <w:rFonts w:ascii="Calibri" w:hAnsi="Calibri" w:cs="Calibri"/>
          <w:u w:val="single"/>
        </w:rPr>
      </w:pPr>
      <w:r w:rsidRPr="00CB682F">
        <w:rPr>
          <w:rFonts w:ascii="Calibri" w:hAnsi="Calibri" w:cs="Calibri"/>
        </w:rPr>
        <w:t xml:space="preserve">Ellis, N. C. </w:t>
      </w:r>
      <w:r w:rsidRPr="00CB682F">
        <w:rPr>
          <w:rFonts w:ascii="Calibri" w:hAnsi="Calibri" w:cs="Calibri"/>
          <w:i/>
        </w:rPr>
        <w:t xml:space="preserve">Learned attention and transfer in SLA. </w:t>
      </w:r>
      <w:r w:rsidRPr="00CB682F">
        <w:rPr>
          <w:rFonts w:ascii="Calibri" w:hAnsi="Calibri" w:cs="Calibri"/>
        </w:rPr>
        <w:t xml:space="preserve">Invited </w:t>
      </w:r>
      <w:proofErr w:type="gramStart"/>
      <w:r w:rsidRPr="00CB682F">
        <w:rPr>
          <w:rFonts w:ascii="Calibri" w:hAnsi="Calibri" w:cs="Calibri"/>
        </w:rPr>
        <w:t>speaker,  Applied</w:t>
      </w:r>
      <w:proofErr w:type="gramEnd"/>
      <w:r w:rsidRPr="00CB682F">
        <w:rPr>
          <w:rFonts w:ascii="Calibri" w:hAnsi="Calibri" w:cs="Calibri"/>
        </w:rPr>
        <w:t xml:space="preserve"> Linguistics Research Group, </w:t>
      </w:r>
      <w:r w:rsidRPr="00CB682F">
        <w:rPr>
          <w:rFonts w:ascii="Calibri" w:hAnsi="Calibri" w:cs="Calibri"/>
          <w:u w:val="single"/>
        </w:rPr>
        <w:t>University of Oxford</w:t>
      </w:r>
      <w:r w:rsidRPr="00CB682F">
        <w:rPr>
          <w:rFonts w:ascii="Calibri" w:hAnsi="Calibri" w:cs="Calibri"/>
        </w:rPr>
        <w:t>, March 1, 2011.</w:t>
      </w:r>
    </w:p>
    <w:p w14:paraId="00C44148" w14:textId="77777777" w:rsidR="009435ED" w:rsidRPr="00CB682F" w:rsidRDefault="009435ED" w:rsidP="009435ED">
      <w:pPr>
        <w:spacing w:before="120"/>
        <w:ind w:left="360" w:hanging="360"/>
        <w:rPr>
          <w:rFonts w:ascii="Calibri" w:hAnsi="Calibri" w:cs="Calibri"/>
          <w:u w:val="single"/>
        </w:rPr>
      </w:pPr>
      <w:r w:rsidRPr="00CB682F">
        <w:rPr>
          <w:rFonts w:ascii="Calibri" w:hAnsi="Calibri" w:cs="Calibri"/>
        </w:rPr>
        <w:t xml:space="preserve">Ellis, N. C. </w:t>
      </w:r>
      <w:r w:rsidRPr="00CB682F">
        <w:rPr>
          <w:rFonts w:ascii="Calibri" w:hAnsi="Calibri" w:cs="Calibri"/>
          <w:i/>
        </w:rPr>
        <w:t xml:space="preserve">Second Language Cognition. </w:t>
      </w:r>
      <w:r w:rsidRPr="00CB682F">
        <w:rPr>
          <w:rFonts w:ascii="Calibri" w:hAnsi="Calibri" w:cs="Calibri"/>
        </w:rPr>
        <w:t xml:space="preserve">Invited speaker, Department of Education, </w:t>
      </w:r>
      <w:r w:rsidRPr="00CB682F">
        <w:rPr>
          <w:rFonts w:ascii="Calibri" w:hAnsi="Calibri" w:cs="Calibri"/>
          <w:u w:val="single"/>
        </w:rPr>
        <w:t>University of Oxford</w:t>
      </w:r>
      <w:r w:rsidRPr="00CB682F">
        <w:rPr>
          <w:rFonts w:ascii="Calibri" w:hAnsi="Calibri" w:cs="Calibri"/>
        </w:rPr>
        <w:t>, February 28, 2011.</w:t>
      </w:r>
    </w:p>
    <w:p w14:paraId="040913AB"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&amp; O’Donnell, M. </w:t>
      </w:r>
      <w:r w:rsidRPr="00CB682F">
        <w:rPr>
          <w:rFonts w:ascii="Calibri" w:hAnsi="Calibri" w:cs="Calibri"/>
          <w:i/>
        </w:rPr>
        <w:t xml:space="preserve">Language acquisition </w:t>
      </w:r>
      <w:proofErr w:type="spellStart"/>
      <w:r w:rsidRPr="00CB682F">
        <w:rPr>
          <w:rFonts w:ascii="Calibri" w:hAnsi="Calibri" w:cs="Calibri"/>
          <w:i/>
        </w:rPr>
        <w:t>Zipfs</w:t>
      </w:r>
      <w:proofErr w:type="spellEnd"/>
      <w:r w:rsidRPr="00CB682F">
        <w:rPr>
          <w:rFonts w:ascii="Calibri" w:hAnsi="Calibri" w:cs="Calibri"/>
          <w:i/>
        </w:rPr>
        <w:t xml:space="preserve"> right along. </w:t>
      </w:r>
      <w:r w:rsidRPr="00CB682F">
        <w:rPr>
          <w:rFonts w:ascii="Calibri" w:hAnsi="Calibri" w:cs="Calibri"/>
        </w:rPr>
        <w:t xml:space="preserve">Invited speaker, </w:t>
      </w:r>
      <w:proofErr w:type="spellStart"/>
      <w:r w:rsidRPr="00CB682F">
        <w:rPr>
          <w:rFonts w:ascii="Calibri" w:hAnsi="Calibri" w:cs="Calibri"/>
          <w:u w:val="single"/>
        </w:rPr>
        <w:t>Institut</w:t>
      </w:r>
      <w:proofErr w:type="spellEnd"/>
      <w:r w:rsidRPr="00CB682F">
        <w:rPr>
          <w:rFonts w:ascii="Calibri" w:hAnsi="Calibri" w:cs="Calibri"/>
          <w:u w:val="single"/>
        </w:rPr>
        <w:t xml:space="preserve"> des Sciences </w:t>
      </w:r>
      <w:proofErr w:type="spellStart"/>
      <w:r w:rsidRPr="00CB682F">
        <w:rPr>
          <w:rFonts w:ascii="Calibri" w:hAnsi="Calibri" w:cs="Calibri"/>
          <w:u w:val="single"/>
        </w:rPr>
        <w:t>Cognitives</w:t>
      </w:r>
      <w:proofErr w:type="spellEnd"/>
      <w:r w:rsidRPr="00CB682F">
        <w:rPr>
          <w:rFonts w:ascii="Calibri" w:hAnsi="Calibri" w:cs="Calibri"/>
          <w:u w:val="single"/>
        </w:rPr>
        <w:t>, Montreal</w:t>
      </w:r>
      <w:r w:rsidRPr="00CB682F">
        <w:rPr>
          <w:rFonts w:ascii="Calibri" w:hAnsi="Calibri" w:cs="Calibri"/>
        </w:rPr>
        <w:t>, January 29, 2011.</w:t>
      </w:r>
    </w:p>
    <w:p w14:paraId="6B44368D" w14:textId="77777777" w:rsidR="009435ED" w:rsidRPr="00CB682F" w:rsidRDefault="009435ED" w:rsidP="009435ED">
      <w:pPr>
        <w:spacing w:before="120"/>
        <w:ind w:left="360" w:hanging="360"/>
        <w:rPr>
          <w:rFonts w:ascii="Calibri" w:hAnsi="Calibri" w:cs="Calibri"/>
          <w:u w:val="single"/>
        </w:rPr>
      </w:pPr>
      <w:r w:rsidRPr="00CB682F">
        <w:rPr>
          <w:rFonts w:ascii="Calibri" w:hAnsi="Calibri" w:cs="Calibri"/>
        </w:rPr>
        <w:t xml:space="preserve">O’Donnell, M., &amp; Ellis, N. C. </w:t>
      </w:r>
      <w:r w:rsidRPr="00CB682F">
        <w:rPr>
          <w:rFonts w:ascii="Calibri" w:hAnsi="Calibri" w:cs="Calibri"/>
          <w:i/>
        </w:rPr>
        <w:t>Exploring Zipfian Distributions in English Verb Argument Constructions</w:t>
      </w:r>
      <w:r w:rsidRPr="00CB682F">
        <w:rPr>
          <w:rFonts w:ascii="Calibri" w:hAnsi="Calibri" w:cs="Calibri"/>
        </w:rPr>
        <w:t xml:space="preserve">. </w:t>
      </w:r>
      <w:r w:rsidRPr="00CB682F">
        <w:rPr>
          <w:rFonts w:ascii="Calibri" w:hAnsi="Calibri" w:cs="Calibri"/>
          <w:u w:val="single"/>
        </w:rPr>
        <w:t>Presentation CompLing discussion group</w:t>
      </w:r>
      <w:r w:rsidRPr="00CB682F">
        <w:rPr>
          <w:rFonts w:ascii="Calibri" w:hAnsi="Calibri" w:cs="Calibri"/>
        </w:rPr>
        <w:t xml:space="preserve">, </w:t>
      </w:r>
      <w:r w:rsidRPr="00CB682F">
        <w:rPr>
          <w:rFonts w:ascii="Calibri" w:hAnsi="Calibri" w:cs="Calibri"/>
          <w:u w:val="single"/>
        </w:rPr>
        <w:t>University of Michigan</w:t>
      </w:r>
      <w:r w:rsidRPr="00CB682F">
        <w:rPr>
          <w:rFonts w:ascii="Calibri" w:hAnsi="Calibri" w:cs="Calibri"/>
        </w:rPr>
        <w:t>, November 12., 2010.</w:t>
      </w:r>
    </w:p>
    <w:p w14:paraId="32EDA3BC"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Complex </w:t>
      </w:r>
      <w:proofErr w:type="gramStart"/>
      <w:r w:rsidRPr="00CB682F">
        <w:rPr>
          <w:rFonts w:ascii="Calibri" w:hAnsi="Calibri" w:cs="Calibri"/>
          <w:i/>
        </w:rPr>
        <w:t>Systems,  Zipf's</w:t>
      </w:r>
      <w:proofErr w:type="gramEnd"/>
      <w:r w:rsidRPr="00CB682F">
        <w:rPr>
          <w:rFonts w:ascii="Calibri" w:hAnsi="Calibri" w:cs="Calibri"/>
          <w:i/>
        </w:rPr>
        <w:t xml:space="preserve"> Law, and Second Language Acquisition</w:t>
      </w:r>
      <w:r w:rsidRPr="00CB682F">
        <w:rPr>
          <w:rFonts w:ascii="Calibri" w:hAnsi="Calibri" w:cs="Calibri"/>
        </w:rPr>
        <w:t xml:space="preserve">. </w:t>
      </w:r>
      <w:r w:rsidRPr="00CB682F">
        <w:rPr>
          <w:rFonts w:ascii="Calibri" w:hAnsi="Calibri" w:cs="Calibri"/>
          <w:u w:val="single"/>
        </w:rPr>
        <w:t>Distinguished Lecture Series. UC Language Consortium</w:t>
      </w:r>
      <w:r w:rsidRPr="00CB682F">
        <w:rPr>
          <w:rFonts w:ascii="Calibri" w:hAnsi="Calibri" w:cs="Calibri"/>
        </w:rPr>
        <w:t>, UC Davis, Oct 21-22, 2010.</w:t>
      </w:r>
    </w:p>
    <w:p w14:paraId="61AF3C16"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Usage-based SLA: Insights from Corpus and Cognitive Linguistics.</w:t>
      </w:r>
      <w:r w:rsidRPr="00CB682F">
        <w:rPr>
          <w:rFonts w:ascii="Calibri" w:hAnsi="Calibri" w:cs="Calibri"/>
        </w:rPr>
        <w:t xml:space="preserve"> Invited featured speaker, </w:t>
      </w:r>
      <w:r w:rsidRPr="00CB682F">
        <w:rPr>
          <w:rFonts w:ascii="Calibri" w:hAnsi="Calibri" w:cs="Calibri"/>
          <w:u w:val="single"/>
        </w:rPr>
        <w:t>SLS lecture series, Graduate Interdisciplinary Specialization in Second Language Studies, Ohio State University</w:t>
      </w:r>
      <w:r w:rsidRPr="00CB682F">
        <w:rPr>
          <w:rFonts w:ascii="Calibri" w:hAnsi="Calibri" w:cs="Calibri"/>
        </w:rPr>
        <w:t>, October 15-16, 2010.</w:t>
      </w:r>
    </w:p>
    <w:p w14:paraId="1AA0FB33" w14:textId="77777777" w:rsidR="009435ED" w:rsidRPr="00CB682F" w:rsidRDefault="009435ED" w:rsidP="009435ED">
      <w:pPr>
        <w:spacing w:before="120"/>
        <w:ind w:left="360" w:hanging="360"/>
        <w:rPr>
          <w:rFonts w:ascii="Calibri" w:hAnsi="Calibri" w:cs="Calibri"/>
          <w:u w:val="single"/>
        </w:rPr>
      </w:pPr>
      <w:r w:rsidRPr="00CB682F">
        <w:rPr>
          <w:rFonts w:ascii="Calibri" w:hAnsi="Calibri" w:cs="Calibri"/>
        </w:rPr>
        <w:t xml:space="preserve">Ellis, N.C. &amp; O’Donnell, M. </w:t>
      </w:r>
      <w:r w:rsidRPr="00CB682F">
        <w:rPr>
          <w:rFonts w:ascii="Calibri" w:hAnsi="Calibri" w:cs="Calibri"/>
          <w:i/>
        </w:rPr>
        <w:t>Towards an Inventory of English Verb Constructions from Language Corpora</w:t>
      </w:r>
      <w:r w:rsidRPr="00CB682F">
        <w:rPr>
          <w:rFonts w:ascii="Calibri" w:hAnsi="Calibri" w:cs="Calibri"/>
        </w:rPr>
        <w:t xml:space="preserve">. </w:t>
      </w:r>
      <w:r w:rsidRPr="00CB682F">
        <w:rPr>
          <w:rFonts w:ascii="Calibri" w:hAnsi="Calibri" w:cs="Calibri"/>
          <w:u w:val="single"/>
        </w:rPr>
        <w:t>Presentation CompLing discussion group</w:t>
      </w:r>
      <w:r w:rsidRPr="00CB682F">
        <w:rPr>
          <w:rFonts w:ascii="Calibri" w:hAnsi="Calibri" w:cs="Calibri"/>
        </w:rPr>
        <w:t xml:space="preserve">, </w:t>
      </w:r>
      <w:r w:rsidRPr="00CB682F">
        <w:rPr>
          <w:rFonts w:ascii="Calibri" w:hAnsi="Calibri" w:cs="Calibri"/>
          <w:u w:val="single"/>
        </w:rPr>
        <w:t>Ohio State University</w:t>
      </w:r>
      <w:r w:rsidRPr="00CB682F">
        <w:rPr>
          <w:rFonts w:ascii="Calibri" w:hAnsi="Calibri" w:cs="Calibri"/>
        </w:rPr>
        <w:t>, October 15, 2010.</w:t>
      </w:r>
    </w:p>
    <w:p w14:paraId="2CD199E3"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N.C.   &amp; O’Donnell, M. Exploring Zipfian Distributions in English Verb Argument Constructions. </w:t>
      </w:r>
      <w:r w:rsidRPr="00CB682F">
        <w:rPr>
          <w:rFonts w:ascii="Calibri" w:hAnsi="Calibri" w:cs="Calibri"/>
          <w:u w:val="single"/>
        </w:rPr>
        <w:t xml:space="preserve">Presentation Center for the Study of Complex Systems, University of </w:t>
      </w:r>
      <w:proofErr w:type="gramStart"/>
      <w:r w:rsidRPr="00CB682F">
        <w:rPr>
          <w:rFonts w:ascii="Calibri" w:hAnsi="Calibri" w:cs="Calibri"/>
          <w:u w:val="single"/>
        </w:rPr>
        <w:t>Michigan</w:t>
      </w:r>
      <w:r w:rsidRPr="00CB682F">
        <w:rPr>
          <w:rFonts w:ascii="Calibri" w:hAnsi="Calibri" w:cs="Calibri"/>
        </w:rPr>
        <w:t>,  April</w:t>
      </w:r>
      <w:proofErr w:type="gramEnd"/>
      <w:r w:rsidRPr="00CB682F">
        <w:rPr>
          <w:rFonts w:ascii="Calibri" w:hAnsi="Calibri" w:cs="Calibri"/>
        </w:rPr>
        <w:t>, 2010</w:t>
      </w:r>
    </w:p>
    <w:p w14:paraId="00096273" w14:textId="77777777" w:rsidR="009435ED" w:rsidRPr="00CB682F" w:rsidRDefault="009435ED" w:rsidP="009435ED">
      <w:pPr>
        <w:pStyle w:val="BodyTextIndent3"/>
        <w:rPr>
          <w:rFonts w:ascii="Calibri" w:hAnsi="Calibri" w:cs="Calibri"/>
          <w:lang w:val="en-US"/>
        </w:rPr>
      </w:pPr>
      <w:r w:rsidRPr="00CB682F">
        <w:rPr>
          <w:rFonts w:ascii="Calibri" w:hAnsi="Calibri" w:cs="Calibri"/>
          <w:lang w:val="en-US"/>
        </w:rPr>
        <w:t xml:space="preserve">Ellis, N.C. </w:t>
      </w:r>
      <w:r w:rsidRPr="00CB682F">
        <w:rPr>
          <w:rFonts w:ascii="Calibri" w:hAnsi="Calibri" w:cs="Calibri"/>
          <w:i/>
          <w:lang w:val="en-US"/>
        </w:rPr>
        <w:t>The emergence of second language constructions</w:t>
      </w:r>
      <w:r w:rsidRPr="00CB682F">
        <w:rPr>
          <w:rFonts w:ascii="Calibri" w:hAnsi="Calibri" w:cs="Calibri"/>
          <w:lang w:val="en-US"/>
        </w:rPr>
        <w:t xml:space="preserve">. </w:t>
      </w:r>
      <w:r w:rsidRPr="00CB682F">
        <w:rPr>
          <w:rFonts w:ascii="Calibri" w:hAnsi="Calibri" w:cs="Calibri"/>
          <w:u w:val="single"/>
          <w:lang w:val="en-US"/>
        </w:rPr>
        <w:t>SLATE Invited Speaker Series</w:t>
      </w:r>
      <w:r w:rsidRPr="00CB682F">
        <w:rPr>
          <w:rFonts w:ascii="Calibri" w:hAnsi="Calibri" w:cs="Calibri"/>
          <w:lang w:val="en-US"/>
        </w:rPr>
        <w:t>, University of Illinois at Urbana-Champaign, November 12-13, 2009.</w:t>
      </w:r>
    </w:p>
    <w:p w14:paraId="0312861C" w14:textId="77777777" w:rsidR="009435ED" w:rsidRPr="00CB682F" w:rsidRDefault="009435ED" w:rsidP="009435ED">
      <w:pPr>
        <w:pStyle w:val="BodyTextIndent3"/>
        <w:rPr>
          <w:rFonts w:ascii="Calibri" w:hAnsi="Calibri" w:cs="Calibri"/>
          <w:lang w:val="en-US"/>
        </w:rPr>
      </w:pPr>
      <w:r w:rsidRPr="00CB682F">
        <w:rPr>
          <w:rFonts w:ascii="Calibri" w:hAnsi="Calibri" w:cs="Calibri"/>
          <w:lang w:val="en-US"/>
        </w:rPr>
        <w:t xml:space="preserve">Ellis, N. C. </w:t>
      </w:r>
      <w:r w:rsidRPr="00CB682F">
        <w:rPr>
          <w:rFonts w:ascii="Calibri" w:hAnsi="Calibri" w:cs="Calibri"/>
          <w:i/>
          <w:lang w:val="en-US"/>
        </w:rPr>
        <w:t>Does language acquisition Zipf right along?</w:t>
      </w:r>
      <w:r w:rsidRPr="00CB682F">
        <w:rPr>
          <w:rFonts w:ascii="Calibri" w:hAnsi="Calibri" w:cs="Calibri"/>
          <w:lang w:val="en-US"/>
        </w:rPr>
        <w:t xml:space="preserve"> Seminar Series, </w:t>
      </w:r>
      <w:r w:rsidRPr="00CB682F">
        <w:rPr>
          <w:rFonts w:ascii="Calibri" w:hAnsi="Calibri" w:cs="Calibri"/>
          <w:u w:val="single"/>
          <w:lang w:val="en-US"/>
        </w:rPr>
        <w:t>Department of Linguistics, University of Michigan</w:t>
      </w:r>
      <w:r w:rsidRPr="00CB682F">
        <w:rPr>
          <w:rFonts w:ascii="Calibri" w:hAnsi="Calibri" w:cs="Calibri"/>
          <w:lang w:val="en-US"/>
        </w:rPr>
        <w:t>, September 25, 2009.</w:t>
      </w:r>
    </w:p>
    <w:p w14:paraId="78AF99B7"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Ellis, N. C</w:t>
      </w:r>
      <w:r w:rsidRPr="00CB682F">
        <w:rPr>
          <w:rFonts w:ascii="Calibri" w:hAnsi="Calibri" w:cs="Calibri"/>
          <w:i/>
        </w:rPr>
        <w:t>. Implicit and Explicit Second Language Acquisition and their Interface</w:t>
      </w:r>
      <w:r w:rsidRPr="00CB682F">
        <w:rPr>
          <w:rFonts w:ascii="Calibri" w:hAnsi="Calibri" w:cs="Calibri"/>
        </w:rPr>
        <w:t xml:space="preserve">, </w:t>
      </w:r>
      <w:r w:rsidRPr="00CB682F">
        <w:rPr>
          <w:rFonts w:ascii="Calibri" w:hAnsi="Calibri" w:cs="Calibri"/>
          <w:u w:val="single"/>
        </w:rPr>
        <w:t>The Reading Center, University of Stavanger</w:t>
      </w:r>
      <w:r w:rsidRPr="00CB682F">
        <w:rPr>
          <w:rFonts w:ascii="Calibri" w:hAnsi="Calibri" w:cs="Calibri"/>
        </w:rPr>
        <w:t>, Norway. August 27 – 29, 2009.</w:t>
      </w:r>
    </w:p>
    <w:p w14:paraId="03A8FC29" w14:textId="77777777" w:rsidR="009435ED" w:rsidRPr="00CB682F" w:rsidRDefault="009435ED" w:rsidP="009435ED">
      <w:pPr>
        <w:pStyle w:val="BodyTextIndent3"/>
        <w:rPr>
          <w:rFonts w:ascii="Calibri" w:hAnsi="Calibri" w:cs="Calibri"/>
          <w:lang w:val="en-US"/>
        </w:rPr>
      </w:pPr>
      <w:r w:rsidRPr="00CB682F">
        <w:rPr>
          <w:rFonts w:ascii="Calibri" w:hAnsi="Calibri" w:cs="Calibri"/>
          <w:lang w:val="en-US"/>
        </w:rPr>
        <w:t xml:space="preserve">Ellis, N. C. </w:t>
      </w:r>
      <w:r w:rsidRPr="00CB682F">
        <w:rPr>
          <w:rFonts w:ascii="Calibri" w:hAnsi="Calibri" w:cs="Calibri"/>
          <w:i/>
          <w:lang w:val="en-US"/>
        </w:rPr>
        <w:t>Cognitive aspects of SLA</w:t>
      </w:r>
      <w:r w:rsidRPr="00CB682F">
        <w:rPr>
          <w:rFonts w:ascii="Calibri" w:hAnsi="Calibri" w:cs="Calibri"/>
          <w:lang w:val="en-US"/>
        </w:rPr>
        <w:t xml:space="preserve">. </w:t>
      </w:r>
      <w:r w:rsidRPr="00CB682F">
        <w:rPr>
          <w:rFonts w:ascii="Calibri" w:hAnsi="Calibri" w:cs="Calibri"/>
          <w:u w:val="single"/>
          <w:lang w:val="en-US"/>
        </w:rPr>
        <w:t>Summer Institute in Applied Linguistics, Penn State University</w:t>
      </w:r>
      <w:r w:rsidRPr="00CB682F">
        <w:rPr>
          <w:rFonts w:ascii="Calibri" w:hAnsi="Calibri" w:cs="Calibri"/>
          <w:lang w:val="en-US"/>
        </w:rPr>
        <w:t>, June 21 – July 4, 2009.</w:t>
      </w:r>
    </w:p>
    <w:p w14:paraId="04DE69EB" w14:textId="77777777" w:rsidR="009435ED" w:rsidRPr="00CB682F" w:rsidRDefault="009435ED" w:rsidP="009435ED">
      <w:pPr>
        <w:pStyle w:val="BodyTextIndent3"/>
        <w:rPr>
          <w:rFonts w:ascii="Calibri" w:hAnsi="Calibri" w:cs="Calibri"/>
          <w:lang w:val="en-US"/>
        </w:rPr>
      </w:pPr>
      <w:r w:rsidRPr="00CB682F">
        <w:rPr>
          <w:rFonts w:ascii="Calibri" w:hAnsi="Calibri" w:cs="Calibri"/>
          <w:lang w:val="en-US"/>
        </w:rPr>
        <w:lastRenderedPageBreak/>
        <w:t xml:space="preserve">Ellis, N. C. </w:t>
      </w:r>
      <w:r w:rsidRPr="00CB682F">
        <w:rPr>
          <w:rFonts w:ascii="Calibri" w:hAnsi="Calibri" w:cs="Calibri"/>
          <w:i/>
          <w:lang w:val="en-US"/>
        </w:rPr>
        <w:t>Construction learning as category learning: A cognitive analysis</w:t>
      </w:r>
      <w:r w:rsidRPr="00CB682F">
        <w:rPr>
          <w:rFonts w:ascii="Calibri" w:hAnsi="Calibri" w:cs="Calibri"/>
          <w:lang w:val="en-US"/>
        </w:rPr>
        <w:t xml:space="preserve">. </w:t>
      </w:r>
      <w:r w:rsidRPr="00CB682F">
        <w:rPr>
          <w:rFonts w:ascii="Calibri" w:hAnsi="Calibri" w:cs="Calibri"/>
          <w:u w:val="single"/>
          <w:lang w:val="en-US"/>
        </w:rPr>
        <w:t>Interdisciplinary Centre for Cognitive Linguistics at the University of Munich</w:t>
      </w:r>
      <w:r w:rsidRPr="00CB682F">
        <w:rPr>
          <w:rFonts w:ascii="Calibri" w:hAnsi="Calibri" w:cs="Calibri"/>
          <w:lang w:val="en-US"/>
        </w:rPr>
        <w:t>, May 25, 2009.</w:t>
      </w:r>
    </w:p>
    <w:p w14:paraId="6392189D" w14:textId="77777777" w:rsidR="009435ED" w:rsidRPr="00CB682F" w:rsidRDefault="009435ED" w:rsidP="009435ED">
      <w:pPr>
        <w:pStyle w:val="BodyTextIndent3"/>
        <w:rPr>
          <w:rFonts w:ascii="Calibri" w:hAnsi="Calibri" w:cs="Calibri"/>
          <w:lang w:val="en-US"/>
        </w:rPr>
      </w:pPr>
      <w:r w:rsidRPr="00CB682F">
        <w:rPr>
          <w:rFonts w:ascii="Calibri" w:hAnsi="Calibri" w:cs="Calibri"/>
          <w:lang w:val="en-US"/>
        </w:rPr>
        <w:t xml:space="preserve">Ellis, N. C. </w:t>
      </w:r>
      <w:r w:rsidRPr="00CB682F">
        <w:rPr>
          <w:rFonts w:ascii="Calibri" w:hAnsi="Calibri" w:cs="Calibri"/>
          <w:i/>
          <w:lang w:val="en-US"/>
        </w:rPr>
        <w:t>Construction learning as category learning: A cognitive analysis</w:t>
      </w:r>
      <w:r w:rsidRPr="00CB682F">
        <w:rPr>
          <w:rFonts w:ascii="Calibri" w:hAnsi="Calibri" w:cs="Calibri"/>
          <w:lang w:val="en-US"/>
        </w:rPr>
        <w:t xml:space="preserve">. The </w:t>
      </w:r>
      <w:proofErr w:type="spellStart"/>
      <w:r w:rsidRPr="00CB682F">
        <w:rPr>
          <w:rFonts w:ascii="Calibri" w:hAnsi="Calibri" w:cs="Calibri"/>
          <w:u w:val="single"/>
          <w:lang w:val="en-US"/>
        </w:rPr>
        <w:t>Interdiscriplinary</w:t>
      </w:r>
      <w:proofErr w:type="spellEnd"/>
      <w:r w:rsidRPr="00CB682F">
        <w:rPr>
          <w:rFonts w:ascii="Calibri" w:hAnsi="Calibri" w:cs="Calibri"/>
          <w:u w:val="single"/>
          <w:lang w:val="en-US"/>
        </w:rPr>
        <w:t xml:space="preserve"> Centre for Research on Lexicography, Valency and Collocations at the University of Erlangen</w:t>
      </w:r>
      <w:r w:rsidRPr="00CB682F">
        <w:rPr>
          <w:rFonts w:ascii="Calibri" w:hAnsi="Calibri" w:cs="Calibri"/>
          <w:lang w:val="en-US"/>
        </w:rPr>
        <w:t>, May 22, 2009.</w:t>
      </w:r>
    </w:p>
    <w:p w14:paraId="76C71A5F" w14:textId="77777777" w:rsidR="009435ED" w:rsidRPr="00CB682F" w:rsidRDefault="009435ED" w:rsidP="009435ED">
      <w:pPr>
        <w:pStyle w:val="BodyTextIndent3"/>
        <w:rPr>
          <w:rFonts w:ascii="Calibri" w:hAnsi="Calibri" w:cs="Calibri"/>
          <w:lang w:val="en-US"/>
        </w:rPr>
      </w:pPr>
      <w:r w:rsidRPr="00CB682F">
        <w:rPr>
          <w:rFonts w:ascii="Calibri" w:hAnsi="Calibri" w:cs="Calibri"/>
          <w:lang w:val="en-US"/>
        </w:rPr>
        <w:t xml:space="preserve">Ellis, N.C. </w:t>
      </w:r>
      <w:r w:rsidRPr="00CB682F">
        <w:rPr>
          <w:rFonts w:ascii="Calibri" w:hAnsi="Calibri" w:cs="Calibri"/>
          <w:i/>
          <w:lang w:val="en-US"/>
        </w:rPr>
        <w:t>Constructing a second language</w:t>
      </w:r>
      <w:r w:rsidRPr="00CB682F">
        <w:rPr>
          <w:rFonts w:ascii="Calibri" w:hAnsi="Calibri" w:cs="Calibri"/>
          <w:lang w:val="en-US"/>
        </w:rPr>
        <w:t xml:space="preserve">. Gil Watz speaker, </w:t>
      </w:r>
      <w:r w:rsidRPr="00CB682F">
        <w:rPr>
          <w:rFonts w:ascii="Calibri" w:hAnsi="Calibri" w:cs="Calibri"/>
          <w:u w:val="single"/>
          <w:lang w:val="en-US"/>
        </w:rPr>
        <w:t>Centre for Language Acquisition, Pennsylvania State University</w:t>
      </w:r>
      <w:r w:rsidRPr="00CB682F">
        <w:rPr>
          <w:rFonts w:ascii="Calibri" w:hAnsi="Calibri" w:cs="Calibri"/>
          <w:lang w:val="en-US"/>
        </w:rPr>
        <w:t>, October 10, 2008.</w:t>
      </w:r>
    </w:p>
    <w:p w14:paraId="4F4B9876" w14:textId="77777777" w:rsidR="009435ED" w:rsidRPr="00CB682F" w:rsidRDefault="009435ED" w:rsidP="009435ED">
      <w:pPr>
        <w:pStyle w:val="BodyTextIndent3"/>
        <w:rPr>
          <w:rFonts w:ascii="Calibri" w:hAnsi="Calibri" w:cs="Calibri"/>
          <w:lang w:val="en-US"/>
        </w:rPr>
      </w:pPr>
      <w:r w:rsidRPr="00CB682F">
        <w:rPr>
          <w:rFonts w:ascii="Calibri" w:hAnsi="Calibri" w:cs="Calibri"/>
          <w:lang w:val="en-US"/>
        </w:rPr>
        <w:t xml:space="preserve">Ellis, N.C. - </w:t>
      </w:r>
      <w:r w:rsidRPr="00CB682F">
        <w:rPr>
          <w:rFonts w:ascii="Calibri" w:hAnsi="Calibri" w:cs="Calibri"/>
          <w:i/>
          <w:lang w:val="en-US"/>
        </w:rPr>
        <w:t>An Introduction to Second Language Acquisition from an Emergentist Perspective</w:t>
      </w:r>
      <w:r w:rsidRPr="00CB682F">
        <w:rPr>
          <w:rFonts w:ascii="Calibri" w:hAnsi="Calibri" w:cs="Calibri"/>
          <w:lang w:val="en-US"/>
        </w:rPr>
        <w:t xml:space="preserve">. </w:t>
      </w:r>
      <w:r w:rsidRPr="00CB682F">
        <w:rPr>
          <w:rFonts w:ascii="Calibri" w:hAnsi="Calibri" w:cs="Calibri"/>
          <w:u w:val="single"/>
          <w:lang w:val="en-US"/>
        </w:rPr>
        <w:t>University of Cáceres, Spain</w:t>
      </w:r>
      <w:r w:rsidRPr="00CB682F">
        <w:rPr>
          <w:rFonts w:ascii="Calibri" w:hAnsi="Calibri" w:cs="Calibri"/>
          <w:lang w:val="en-US"/>
        </w:rPr>
        <w:t>. July 1, 2008.</w:t>
      </w:r>
    </w:p>
    <w:p w14:paraId="2224BAB7" w14:textId="77777777" w:rsidR="009435ED" w:rsidRPr="00CB682F" w:rsidRDefault="009435ED" w:rsidP="009435ED">
      <w:pPr>
        <w:pStyle w:val="BodyTextIndent3"/>
        <w:rPr>
          <w:rFonts w:ascii="Calibri" w:hAnsi="Calibri" w:cs="Calibri"/>
          <w:lang w:val="en-US"/>
        </w:rPr>
      </w:pPr>
      <w:r w:rsidRPr="00CB682F">
        <w:rPr>
          <w:rFonts w:ascii="Calibri" w:hAnsi="Calibri" w:cs="Calibri"/>
          <w:lang w:val="en-US"/>
        </w:rPr>
        <w:t xml:space="preserve"> Ellis, N. C. </w:t>
      </w:r>
      <w:r w:rsidRPr="00CB682F">
        <w:rPr>
          <w:rFonts w:ascii="Calibri" w:hAnsi="Calibri" w:cs="Calibri"/>
          <w:b/>
          <w:smallCaps/>
          <w:lang w:val="en-US"/>
        </w:rPr>
        <w:t xml:space="preserve"> </w:t>
      </w:r>
      <w:r w:rsidRPr="00CB682F">
        <w:rPr>
          <w:rFonts w:ascii="Calibri" w:hAnsi="Calibri" w:cs="Calibri"/>
          <w:i/>
          <w:lang w:val="en-US"/>
        </w:rPr>
        <w:t>The processing of formulas in native and second-language speakers: Psycholinguistic and corpus determinant</w:t>
      </w:r>
      <w:r w:rsidRPr="00CB682F">
        <w:rPr>
          <w:rFonts w:ascii="Calibri" w:hAnsi="Calibri" w:cs="Calibri"/>
          <w:lang w:val="en-US"/>
        </w:rPr>
        <w:t xml:space="preserve">s. </w:t>
      </w:r>
      <w:r w:rsidRPr="00CB682F">
        <w:rPr>
          <w:rFonts w:ascii="Calibri" w:hAnsi="Calibri" w:cs="Calibri"/>
          <w:u w:val="single"/>
          <w:lang w:val="en-US"/>
        </w:rPr>
        <w:t>Brigham Young University, Data-oriented Linguistics Research Group</w:t>
      </w:r>
      <w:r w:rsidRPr="00CB682F">
        <w:rPr>
          <w:rFonts w:ascii="Calibri" w:hAnsi="Calibri" w:cs="Calibri"/>
          <w:lang w:val="en-US"/>
        </w:rPr>
        <w:t>, November 8-9, 2007.</w:t>
      </w:r>
    </w:p>
    <w:p w14:paraId="761BBBC5" w14:textId="77777777" w:rsidR="009435ED" w:rsidRPr="00CB682F" w:rsidRDefault="009435ED" w:rsidP="009435ED">
      <w:pPr>
        <w:pStyle w:val="BodyTextIndent3"/>
        <w:rPr>
          <w:rFonts w:ascii="Calibri" w:hAnsi="Calibri" w:cs="Calibri"/>
          <w:lang w:val="en-US"/>
        </w:rPr>
      </w:pPr>
      <w:r w:rsidRPr="00CB682F">
        <w:rPr>
          <w:rFonts w:ascii="Calibri" w:hAnsi="Calibri" w:cs="Calibri"/>
          <w:lang w:val="en-US"/>
        </w:rPr>
        <w:t xml:space="preserve">Ellis, N. C. </w:t>
      </w:r>
      <w:r w:rsidRPr="00CB682F">
        <w:rPr>
          <w:rFonts w:ascii="Calibri" w:hAnsi="Calibri" w:cs="Calibri"/>
          <w:i/>
          <w:lang w:val="en-US"/>
        </w:rPr>
        <w:t>The psycholinguistic reality of collocation and semantic prosody</w:t>
      </w:r>
      <w:r w:rsidRPr="00CB682F">
        <w:rPr>
          <w:rFonts w:ascii="Calibri" w:hAnsi="Calibri" w:cs="Calibri"/>
          <w:lang w:val="en-US"/>
        </w:rPr>
        <w:t xml:space="preserve">. </w:t>
      </w:r>
      <w:r w:rsidRPr="00CB682F">
        <w:rPr>
          <w:rFonts w:ascii="Calibri" w:hAnsi="Calibri" w:cs="Calibri"/>
          <w:u w:val="single"/>
          <w:lang w:val="en-US"/>
        </w:rPr>
        <w:t>Brigham Young University, Data-oriented Linguistics Research Group</w:t>
      </w:r>
      <w:r w:rsidRPr="00CB682F">
        <w:rPr>
          <w:rFonts w:ascii="Calibri" w:hAnsi="Calibri" w:cs="Calibri"/>
          <w:lang w:val="en-US"/>
        </w:rPr>
        <w:t>, November 8-9, 2007.</w:t>
      </w:r>
    </w:p>
    <w:p w14:paraId="20FF64BC" w14:textId="77777777" w:rsidR="009435ED" w:rsidRPr="00CB682F" w:rsidRDefault="009435ED" w:rsidP="009435ED">
      <w:pPr>
        <w:pStyle w:val="BodyTextIndent3"/>
        <w:rPr>
          <w:rFonts w:ascii="Calibri" w:hAnsi="Calibri" w:cs="Calibri"/>
          <w:lang w:val="en-US"/>
        </w:rPr>
      </w:pPr>
      <w:r w:rsidRPr="00CB682F">
        <w:rPr>
          <w:rFonts w:ascii="Calibri" w:hAnsi="Calibri" w:cs="Calibri"/>
          <w:lang w:val="en-US"/>
        </w:rPr>
        <w:t xml:space="preserve">Ellis, N. C. </w:t>
      </w:r>
      <w:r w:rsidRPr="00CB682F">
        <w:rPr>
          <w:rFonts w:ascii="Calibri" w:hAnsi="Calibri" w:cs="Calibri"/>
          <w:i/>
          <w:lang w:val="en-US"/>
        </w:rPr>
        <w:t>Form, function and frequency in usage-based learning of L2 constructions</w:t>
      </w:r>
      <w:r w:rsidRPr="00CB682F">
        <w:rPr>
          <w:rFonts w:ascii="Calibri" w:hAnsi="Calibri" w:cs="Calibri"/>
          <w:lang w:val="en-US"/>
        </w:rPr>
        <w:t xml:space="preserve">. </w:t>
      </w:r>
      <w:r w:rsidRPr="00CB682F">
        <w:rPr>
          <w:rFonts w:ascii="Calibri" w:hAnsi="Calibri" w:cs="Calibri"/>
          <w:u w:val="single"/>
          <w:lang w:val="en-US"/>
        </w:rPr>
        <w:t>Brigham Young University, Data-oriented Linguistics Research Group</w:t>
      </w:r>
      <w:r w:rsidRPr="00CB682F">
        <w:rPr>
          <w:rFonts w:ascii="Calibri" w:hAnsi="Calibri" w:cs="Calibri"/>
          <w:lang w:val="en-US"/>
        </w:rPr>
        <w:t>, November 8-9, 2007.</w:t>
      </w:r>
    </w:p>
    <w:p w14:paraId="00C856FE" w14:textId="77777777" w:rsidR="009435ED" w:rsidRPr="00CB682F" w:rsidRDefault="009435ED" w:rsidP="009435ED">
      <w:pPr>
        <w:pStyle w:val="BodyTextIndent3"/>
        <w:rPr>
          <w:rFonts w:ascii="Calibri" w:hAnsi="Calibri" w:cs="Calibri"/>
          <w:lang w:val="en-US"/>
        </w:rPr>
      </w:pPr>
      <w:r w:rsidRPr="00CB682F">
        <w:rPr>
          <w:rFonts w:ascii="Calibri" w:hAnsi="Calibri" w:cs="Calibri"/>
          <w:lang w:val="en-US"/>
        </w:rPr>
        <w:t xml:space="preserve">Ellis, N. C. </w:t>
      </w:r>
      <w:r w:rsidRPr="00CB682F">
        <w:rPr>
          <w:rFonts w:ascii="Calibri" w:hAnsi="Calibri" w:cs="Calibri"/>
          <w:i/>
          <w:lang w:val="en-US"/>
        </w:rPr>
        <w:t>Language Use, Language Change, Language Acquisition and Language Instruction: The Dynamics of Second Language Acquisition</w:t>
      </w:r>
      <w:r w:rsidRPr="00CB682F">
        <w:rPr>
          <w:rFonts w:ascii="Calibri" w:hAnsi="Calibri" w:cs="Calibri"/>
          <w:lang w:val="en-US"/>
        </w:rPr>
        <w:t xml:space="preserve">. </w:t>
      </w:r>
      <w:r w:rsidRPr="00CB682F">
        <w:rPr>
          <w:rFonts w:ascii="Calibri" w:hAnsi="Calibri" w:cs="Calibri"/>
          <w:u w:val="single"/>
          <w:lang w:val="en-US"/>
        </w:rPr>
        <w:t>Brigham Young University, Data-oriented Linguistics Research Group</w:t>
      </w:r>
      <w:r w:rsidRPr="00CB682F">
        <w:rPr>
          <w:rFonts w:ascii="Calibri" w:hAnsi="Calibri" w:cs="Calibri"/>
          <w:lang w:val="en-US"/>
        </w:rPr>
        <w:t>, November 8-9, 2007.</w:t>
      </w:r>
    </w:p>
    <w:p w14:paraId="20BE07D2" w14:textId="77777777" w:rsidR="009435ED" w:rsidRPr="00CB682F" w:rsidRDefault="009435ED" w:rsidP="009435ED">
      <w:pPr>
        <w:pStyle w:val="BodyTextIndent3"/>
        <w:rPr>
          <w:rFonts w:ascii="Calibri" w:hAnsi="Calibri" w:cs="Calibri"/>
          <w:lang w:val="en-US"/>
        </w:rPr>
      </w:pPr>
      <w:r w:rsidRPr="00CB682F">
        <w:rPr>
          <w:rFonts w:ascii="Calibri" w:hAnsi="Calibri" w:cs="Calibri"/>
          <w:lang w:val="en-US"/>
        </w:rPr>
        <w:t xml:space="preserve">Ellis, N. C. </w:t>
      </w:r>
      <w:r w:rsidRPr="00CB682F">
        <w:rPr>
          <w:rFonts w:ascii="Calibri" w:hAnsi="Calibri" w:cs="Calibri"/>
          <w:i/>
          <w:lang w:val="en-US"/>
        </w:rPr>
        <w:t xml:space="preserve">Language </w:t>
      </w:r>
      <w:proofErr w:type="gramStart"/>
      <w:r w:rsidRPr="00CB682F">
        <w:rPr>
          <w:rFonts w:ascii="Calibri" w:hAnsi="Calibri" w:cs="Calibri"/>
          <w:i/>
          <w:lang w:val="en-US"/>
        </w:rPr>
        <w:t>Use,  Language</w:t>
      </w:r>
      <w:proofErr w:type="gramEnd"/>
      <w:r w:rsidRPr="00CB682F">
        <w:rPr>
          <w:rFonts w:ascii="Calibri" w:hAnsi="Calibri" w:cs="Calibri"/>
          <w:i/>
          <w:lang w:val="en-US"/>
        </w:rPr>
        <w:t xml:space="preserve"> Change, Language Acquisition and Language Instruction: The Dynamics of Adult Language Acquisition</w:t>
      </w:r>
      <w:r w:rsidRPr="00CB682F">
        <w:rPr>
          <w:rFonts w:ascii="Calibri" w:hAnsi="Calibri" w:cs="Calibri"/>
          <w:lang w:val="en-US"/>
        </w:rPr>
        <w:t xml:space="preserve">. </w:t>
      </w:r>
      <w:r w:rsidRPr="00CB682F">
        <w:rPr>
          <w:rFonts w:ascii="Calibri" w:hAnsi="Calibri" w:cs="Calibri"/>
          <w:u w:val="single"/>
          <w:lang w:val="en-US"/>
        </w:rPr>
        <w:t>Pittsburgh Science of Learning Center (PSLC) seminar series</w:t>
      </w:r>
      <w:r w:rsidRPr="00CB682F">
        <w:rPr>
          <w:rFonts w:ascii="Calibri" w:hAnsi="Calibri" w:cs="Calibri"/>
          <w:lang w:val="en-US"/>
        </w:rPr>
        <w:t>, March 19-20, 2007.</w:t>
      </w:r>
    </w:p>
    <w:p w14:paraId="353EC9F3" w14:textId="77777777" w:rsidR="009435ED" w:rsidRPr="00CB682F" w:rsidRDefault="009435ED" w:rsidP="009435ED">
      <w:pPr>
        <w:pStyle w:val="BodyTextIndent3"/>
        <w:rPr>
          <w:rFonts w:ascii="Calibri" w:hAnsi="Calibri" w:cs="Calibri"/>
          <w:lang w:val="en-US"/>
        </w:rPr>
      </w:pPr>
      <w:r w:rsidRPr="00CB682F">
        <w:rPr>
          <w:rFonts w:ascii="Calibri" w:hAnsi="Calibri" w:cs="Calibri"/>
          <w:lang w:val="en-US"/>
        </w:rPr>
        <w:t xml:space="preserve">Ellis, N. C. </w:t>
      </w:r>
      <w:r w:rsidRPr="00CB682F">
        <w:rPr>
          <w:rFonts w:ascii="Calibri" w:hAnsi="Calibri" w:cs="Calibri"/>
          <w:i/>
          <w:lang w:val="en-US"/>
        </w:rPr>
        <w:t xml:space="preserve">Psycholinguistic, Corpus Linguistic, and </w:t>
      </w:r>
      <w:proofErr w:type="gramStart"/>
      <w:r w:rsidRPr="00CB682F">
        <w:rPr>
          <w:rFonts w:ascii="Calibri" w:hAnsi="Calibri" w:cs="Calibri"/>
          <w:i/>
          <w:lang w:val="en-US"/>
        </w:rPr>
        <w:t>Educational</w:t>
      </w:r>
      <w:proofErr w:type="gramEnd"/>
      <w:r w:rsidRPr="00CB682F">
        <w:rPr>
          <w:rFonts w:ascii="Calibri" w:hAnsi="Calibri" w:cs="Calibri"/>
          <w:i/>
          <w:lang w:val="en-US"/>
        </w:rPr>
        <w:t xml:space="preserve"> perspectives on Linguistic Formulas</w:t>
      </w:r>
      <w:r w:rsidRPr="00CB682F">
        <w:rPr>
          <w:rFonts w:ascii="Calibri" w:hAnsi="Calibri" w:cs="Calibri"/>
          <w:lang w:val="en-US"/>
        </w:rPr>
        <w:t xml:space="preserve">. </w:t>
      </w:r>
      <w:r w:rsidRPr="00CB682F">
        <w:rPr>
          <w:rFonts w:ascii="Calibri" w:hAnsi="Calibri" w:cs="Calibri"/>
          <w:u w:val="single"/>
          <w:lang w:val="en-US"/>
        </w:rPr>
        <w:t>Pittsburgh Learning Research and Development Center,</w:t>
      </w:r>
      <w:r w:rsidRPr="00CB682F">
        <w:rPr>
          <w:rFonts w:ascii="Calibri" w:hAnsi="Calibri" w:cs="Calibri"/>
          <w:lang w:val="en-US"/>
        </w:rPr>
        <w:t xml:space="preserve"> March 19-20, 2007.</w:t>
      </w:r>
    </w:p>
    <w:p w14:paraId="44D63945" w14:textId="77777777" w:rsidR="009435ED" w:rsidRPr="00CB682F" w:rsidRDefault="009435ED" w:rsidP="009435ED">
      <w:pPr>
        <w:pStyle w:val="BodyTextIndent3"/>
        <w:rPr>
          <w:rFonts w:ascii="Calibri" w:hAnsi="Calibri" w:cs="Calibri"/>
          <w:lang w:val="en-US"/>
        </w:rPr>
      </w:pPr>
      <w:r w:rsidRPr="00CB682F">
        <w:rPr>
          <w:rFonts w:ascii="Calibri" w:hAnsi="Calibri" w:cs="Calibri"/>
          <w:lang w:val="en-US"/>
        </w:rPr>
        <w:t xml:space="preserve">Ellis, N. C. </w:t>
      </w:r>
      <w:r w:rsidRPr="00CB682F">
        <w:rPr>
          <w:rFonts w:ascii="Calibri" w:hAnsi="Calibri" w:cs="Calibri"/>
          <w:i/>
          <w:lang w:val="en-US"/>
        </w:rPr>
        <w:t>Discussion on How does knowledge of the L1 affect L2 acquisition?</w:t>
      </w:r>
      <w:r w:rsidRPr="00CB682F">
        <w:rPr>
          <w:rFonts w:ascii="Calibri" w:hAnsi="Calibri" w:cs="Calibri"/>
          <w:lang w:val="en-US"/>
        </w:rPr>
        <w:t xml:space="preserve"> The “Continued Study of Language Acquisition and Evolution” workgroup meeting, </w:t>
      </w:r>
      <w:r w:rsidRPr="00CB682F">
        <w:rPr>
          <w:rFonts w:ascii="Calibri" w:hAnsi="Calibri" w:cs="Calibri"/>
          <w:u w:val="single"/>
          <w:lang w:val="en-US"/>
        </w:rPr>
        <w:t xml:space="preserve">Santa Fe </w:t>
      </w:r>
      <w:proofErr w:type="gramStart"/>
      <w:r w:rsidRPr="00CB682F">
        <w:rPr>
          <w:rFonts w:ascii="Calibri" w:hAnsi="Calibri" w:cs="Calibri"/>
          <w:u w:val="single"/>
          <w:lang w:val="en-US"/>
        </w:rPr>
        <w:t>Institute</w:t>
      </w:r>
      <w:r w:rsidRPr="00CB682F">
        <w:rPr>
          <w:rFonts w:ascii="Calibri" w:hAnsi="Calibri" w:cs="Calibri"/>
          <w:lang w:val="en-US"/>
        </w:rPr>
        <w:t>,  1</w:t>
      </w:r>
      <w:proofErr w:type="gramEnd"/>
      <w:r w:rsidRPr="00CB682F">
        <w:rPr>
          <w:rFonts w:ascii="Calibri" w:hAnsi="Calibri" w:cs="Calibri"/>
          <w:lang w:val="en-US"/>
        </w:rPr>
        <w:t>-3 March 2007.</w:t>
      </w:r>
    </w:p>
    <w:p w14:paraId="695FE0EC" w14:textId="77777777" w:rsidR="009435ED" w:rsidRPr="00CB682F" w:rsidRDefault="009435ED" w:rsidP="009435ED">
      <w:pPr>
        <w:pStyle w:val="BodyTextIndent3"/>
        <w:spacing w:before="0"/>
        <w:rPr>
          <w:rFonts w:ascii="Calibri" w:hAnsi="Calibri" w:cs="Calibri"/>
          <w:lang w:val="en-US"/>
        </w:rPr>
      </w:pPr>
      <w:r w:rsidRPr="00CB682F">
        <w:rPr>
          <w:rFonts w:ascii="Calibri" w:hAnsi="Calibri" w:cs="Calibri"/>
          <w:lang w:val="en-US"/>
        </w:rPr>
        <w:t>Ellis, N. C.</w:t>
      </w:r>
      <w:r w:rsidRPr="00CB682F">
        <w:rPr>
          <w:rFonts w:ascii="Calibri" w:hAnsi="Calibri" w:cs="Calibri"/>
          <w:i/>
          <w:lang w:val="en-US"/>
        </w:rPr>
        <w:t xml:space="preserve"> Language </w:t>
      </w:r>
      <w:proofErr w:type="gramStart"/>
      <w:r w:rsidRPr="00CB682F">
        <w:rPr>
          <w:rFonts w:ascii="Calibri" w:hAnsi="Calibri" w:cs="Calibri"/>
          <w:i/>
          <w:lang w:val="en-US"/>
        </w:rPr>
        <w:t>Use,  Language</w:t>
      </w:r>
      <w:proofErr w:type="gramEnd"/>
      <w:r w:rsidRPr="00CB682F">
        <w:rPr>
          <w:rFonts w:ascii="Calibri" w:hAnsi="Calibri" w:cs="Calibri"/>
          <w:i/>
          <w:lang w:val="en-US"/>
        </w:rPr>
        <w:t xml:space="preserve"> Change, Language Acquisition and Language Instruction: The Dynamics of SLA</w:t>
      </w:r>
      <w:r w:rsidRPr="00CB682F">
        <w:rPr>
          <w:rFonts w:ascii="Calibri" w:hAnsi="Calibri" w:cs="Calibri"/>
          <w:lang w:val="en-US"/>
        </w:rPr>
        <w:t xml:space="preserve">. </w:t>
      </w:r>
      <w:r w:rsidRPr="00CB682F">
        <w:rPr>
          <w:rFonts w:ascii="Calibri" w:hAnsi="Calibri" w:cs="Calibri"/>
          <w:u w:val="single"/>
          <w:lang w:val="en-US"/>
        </w:rPr>
        <w:t>Combined Program in Education and Psychology Seminar Series, Department of Education, University of Michigan</w:t>
      </w:r>
      <w:r w:rsidRPr="00CB682F">
        <w:rPr>
          <w:rFonts w:ascii="Calibri" w:hAnsi="Calibri" w:cs="Calibri"/>
          <w:lang w:val="en-US"/>
        </w:rPr>
        <w:t>, December 6, 2006</w:t>
      </w:r>
    </w:p>
    <w:p w14:paraId="1E449F98" w14:textId="77777777" w:rsidR="009435ED" w:rsidRPr="00CB682F" w:rsidRDefault="009435ED" w:rsidP="009435ED">
      <w:pPr>
        <w:pStyle w:val="BodyTextIndent3"/>
        <w:rPr>
          <w:rFonts w:ascii="Calibri" w:hAnsi="Calibri" w:cs="Calibri"/>
          <w:lang w:val="en-US"/>
        </w:rPr>
      </w:pPr>
      <w:r w:rsidRPr="00CB682F">
        <w:rPr>
          <w:rFonts w:ascii="Calibri" w:hAnsi="Calibri" w:cs="Calibri"/>
          <w:lang w:val="en-US"/>
        </w:rPr>
        <w:t xml:space="preserve">Ellis, N. C.  </w:t>
      </w:r>
      <w:r w:rsidRPr="00CB682F">
        <w:rPr>
          <w:rFonts w:ascii="Calibri" w:hAnsi="Calibri" w:cs="Calibri"/>
          <w:i/>
          <w:lang w:val="en-US"/>
        </w:rPr>
        <w:t xml:space="preserve">Usage-based language acquisition: Insights from frequency effect. </w:t>
      </w:r>
      <w:r w:rsidRPr="00CB682F">
        <w:rPr>
          <w:rFonts w:ascii="Calibri" w:hAnsi="Calibri" w:cs="Calibri"/>
          <w:lang w:val="en-US"/>
        </w:rPr>
        <w:t xml:space="preserve"> Invited lecture. </w:t>
      </w:r>
      <w:r w:rsidRPr="00CB682F">
        <w:rPr>
          <w:rFonts w:ascii="Calibri" w:hAnsi="Calibri" w:cs="Calibri"/>
          <w:u w:val="single"/>
          <w:lang w:val="en-US"/>
        </w:rPr>
        <w:t>Department of Second Language Acquisition, Stockholm University</w:t>
      </w:r>
      <w:r w:rsidRPr="00CB682F">
        <w:rPr>
          <w:rFonts w:ascii="Calibri" w:hAnsi="Calibri" w:cs="Calibri"/>
          <w:lang w:val="en-US"/>
        </w:rPr>
        <w:t xml:space="preserve">, 28 </w:t>
      </w:r>
      <w:proofErr w:type="gramStart"/>
      <w:r w:rsidRPr="00CB682F">
        <w:rPr>
          <w:rFonts w:ascii="Calibri" w:hAnsi="Calibri" w:cs="Calibri"/>
          <w:lang w:val="en-US"/>
        </w:rPr>
        <w:t>April,</w:t>
      </w:r>
      <w:proofErr w:type="gramEnd"/>
      <w:r w:rsidRPr="00CB682F">
        <w:rPr>
          <w:rFonts w:ascii="Calibri" w:hAnsi="Calibri" w:cs="Calibri"/>
          <w:lang w:val="en-US"/>
        </w:rPr>
        <w:t xml:space="preserve"> 2006.</w:t>
      </w:r>
    </w:p>
    <w:p w14:paraId="49AB463C" w14:textId="77777777" w:rsidR="009435ED" w:rsidRPr="00CB682F" w:rsidRDefault="009435ED" w:rsidP="009435ED">
      <w:pPr>
        <w:pStyle w:val="BodyTextIndent3"/>
        <w:rPr>
          <w:rFonts w:ascii="Calibri" w:hAnsi="Calibri" w:cs="Calibri"/>
          <w:lang w:val="en-US"/>
        </w:rPr>
      </w:pPr>
      <w:r w:rsidRPr="00CB682F">
        <w:rPr>
          <w:rFonts w:ascii="Calibri" w:hAnsi="Calibri" w:cs="Calibri"/>
          <w:lang w:val="en-US"/>
        </w:rPr>
        <w:t xml:space="preserve">Ellis, N. C. </w:t>
      </w:r>
      <w:r w:rsidRPr="00CB682F">
        <w:rPr>
          <w:rFonts w:ascii="Calibri" w:hAnsi="Calibri" w:cs="Calibri"/>
          <w:i/>
          <w:lang w:val="en-US"/>
        </w:rPr>
        <w:t xml:space="preserve">Why is SLA so difficult: Cognitive and perceptual aspects of learned attention to language. </w:t>
      </w:r>
      <w:r w:rsidRPr="00CB682F">
        <w:rPr>
          <w:rFonts w:ascii="Calibri" w:hAnsi="Calibri" w:cs="Calibri"/>
          <w:lang w:val="en-US"/>
        </w:rPr>
        <w:t xml:space="preserve"> Invited workshop. </w:t>
      </w:r>
      <w:r w:rsidRPr="00CB682F">
        <w:rPr>
          <w:rFonts w:ascii="Calibri" w:hAnsi="Calibri" w:cs="Calibri"/>
          <w:u w:val="single"/>
          <w:lang w:val="en-US"/>
        </w:rPr>
        <w:t>Department of Second Language Acquisition, Stockholm University</w:t>
      </w:r>
      <w:r w:rsidRPr="00CB682F">
        <w:rPr>
          <w:rFonts w:ascii="Calibri" w:hAnsi="Calibri" w:cs="Calibri"/>
          <w:lang w:val="en-US"/>
        </w:rPr>
        <w:t xml:space="preserve">, 28 </w:t>
      </w:r>
      <w:proofErr w:type="gramStart"/>
      <w:r w:rsidRPr="00CB682F">
        <w:rPr>
          <w:rFonts w:ascii="Calibri" w:hAnsi="Calibri" w:cs="Calibri"/>
          <w:lang w:val="en-US"/>
        </w:rPr>
        <w:t>April,</w:t>
      </w:r>
      <w:proofErr w:type="gramEnd"/>
      <w:r w:rsidRPr="00CB682F">
        <w:rPr>
          <w:rFonts w:ascii="Calibri" w:hAnsi="Calibri" w:cs="Calibri"/>
          <w:lang w:val="en-US"/>
        </w:rPr>
        <w:t xml:space="preserve"> 2006.</w:t>
      </w:r>
    </w:p>
    <w:p w14:paraId="4AB25898" w14:textId="77777777" w:rsidR="009435ED" w:rsidRPr="00CB682F" w:rsidRDefault="009435ED" w:rsidP="009435ED">
      <w:pPr>
        <w:pStyle w:val="BodyTextIndent3"/>
        <w:rPr>
          <w:rFonts w:ascii="Calibri" w:hAnsi="Calibri" w:cs="Calibri"/>
          <w:lang w:val="en-US"/>
        </w:rPr>
      </w:pPr>
      <w:r w:rsidRPr="00CB682F">
        <w:rPr>
          <w:rFonts w:ascii="Calibri" w:hAnsi="Calibri" w:cs="Calibri"/>
          <w:lang w:val="en-US"/>
        </w:rPr>
        <w:lastRenderedPageBreak/>
        <w:t xml:space="preserve">Ellis, N. C.  </w:t>
      </w:r>
      <w:r w:rsidRPr="00CB682F">
        <w:rPr>
          <w:rFonts w:ascii="Calibri" w:hAnsi="Calibri" w:cs="Calibri"/>
          <w:i/>
          <w:lang w:val="en-US"/>
        </w:rPr>
        <w:t>Formulaic language: Triangulating Psycholinguistic, Corpus Linguistic and Educational perspectives</w:t>
      </w:r>
      <w:r w:rsidRPr="00CB682F">
        <w:rPr>
          <w:rFonts w:ascii="Calibri" w:hAnsi="Calibri" w:cs="Calibri"/>
          <w:lang w:val="en-US"/>
        </w:rPr>
        <w:t xml:space="preserve">. Invited lecture. </w:t>
      </w:r>
      <w:r w:rsidRPr="00CB682F">
        <w:rPr>
          <w:rFonts w:ascii="Calibri" w:hAnsi="Calibri" w:cs="Calibri"/>
          <w:u w:val="single"/>
          <w:lang w:val="en-US"/>
        </w:rPr>
        <w:t>Department of English, Stockholm University</w:t>
      </w:r>
      <w:r w:rsidRPr="00CB682F">
        <w:rPr>
          <w:rFonts w:ascii="Calibri" w:hAnsi="Calibri" w:cs="Calibri"/>
          <w:lang w:val="en-US"/>
        </w:rPr>
        <w:t xml:space="preserve">, 27 </w:t>
      </w:r>
      <w:proofErr w:type="gramStart"/>
      <w:r w:rsidRPr="00CB682F">
        <w:rPr>
          <w:rFonts w:ascii="Calibri" w:hAnsi="Calibri" w:cs="Calibri"/>
          <w:lang w:val="en-US"/>
        </w:rPr>
        <w:t>April,</w:t>
      </w:r>
      <w:proofErr w:type="gramEnd"/>
      <w:r w:rsidRPr="00CB682F">
        <w:rPr>
          <w:rFonts w:ascii="Calibri" w:hAnsi="Calibri" w:cs="Calibri"/>
          <w:lang w:val="en-US"/>
        </w:rPr>
        <w:t xml:space="preserve"> 2006.</w:t>
      </w:r>
    </w:p>
    <w:p w14:paraId="36FD8F2B" w14:textId="77777777" w:rsidR="009435ED" w:rsidRPr="00CB682F" w:rsidRDefault="009435ED" w:rsidP="009435ED">
      <w:pPr>
        <w:pStyle w:val="BodyTextIndent3"/>
        <w:rPr>
          <w:rFonts w:ascii="Calibri" w:hAnsi="Calibri" w:cs="Calibri"/>
          <w:lang w:val="en-US"/>
        </w:rPr>
      </w:pPr>
      <w:r w:rsidRPr="00CB682F">
        <w:rPr>
          <w:rFonts w:ascii="Calibri" w:hAnsi="Calibri" w:cs="Calibri"/>
          <w:lang w:val="en-US"/>
        </w:rPr>
        <w:t xml:space="preserve">Ellis, N. C. </w:t>
      </w:r>
      <w:r w:rsidRPr="00CB682F">
        <w:rPr>
          <w:rFonts w:ascii="Calibri" w:hAnsi="Calibri" w:cs="Calibri"/>
          <w:i/>
          <w:lang w:val="en-US"/>
        </w:rPr>
        <w:t xml:space="preserve">Cognitive and Perceptual aspects of </w:t>
      </w:r>
      <w:proofErr w:type="gramStart"/>
      <w:r w:rsidRPr="00CB682F">
        <w:rPr>
          <w:rFonts w:ascii="Calibri" w:hAnsi="Calibri" w:cs="Calibri"/>
          <w:i/>
          <w:lang w:val="en-US"/>
        </w:rPr>
        <w:t>Adult</w:t>
      </w:r>
      <w:proofErr w:type="gramEnd"/>
      <w:r w:rsidRPr="00CB682F">
        <w:rPr>
          <w:rFonts w:ascii="Calibri" w:hAnsi="Calibri" w:cs="Calibri"/>
          <w:i/>
          <w:lang w:val="en-US"/>
        </w:rPr>
        <w:t xml:space="preserve"> language acquisition</w:t>
      </w:r>
      <w:r w:rsidRPr="00CB682F">
        <w:rPr>
          <w:rFonts w:ascii="Calibri" w:hAnsi="Calibri" w:cs="Calibri"/>
          <w:lang w:val="en-US"/>
        </w:rPr>
        <w:t xml:space="preserve">. Cognition and Perception Seminar Series, </w:t>
      </w:r>
      <w:r w:rsidRPr="00CB682F">
        <w:rPr>
          <w:rFonts w:ascii="Calibri" w:hAnsi="Calibri" w:cs="Calibri"/>
          <w:u w:val="single"/>
          <w:lang w:val="en-US"/>
        </w:rPr>
        <w:t>Department of Psychology, University of Michigan</w:t>
      </w:r>
      <w:r w:rsidRPr="00CB682F">
        <w:rPr>
          <w:rFonts w:ascii="Calibri" w:hAnsi="Calibri" w:cs="Calibri"/>
          <w:lang w:val="en-US"/>
        </w:rPr>
        <w:t>, April 13, 2006</w:t>
      </w:r>
    </w:p>
    <w:p w14:paraId="386A3731" w14:textId="77777777" w:rsidR="009435ED" w:rsidRPr="00CB682F" w:rsidRDefault="009435ED" w:rsidP="009435ED">
      <w:pPr>
        <w:pStyle w:val="BodyTextIndent3"/>
        <w:rPr>
          <w:rFonts w:ascii="Calibri" w:hAnsi="Calibri" w:cs="Calibri"/>
          <w:lang w:val="en-US"/>
        </w:rPr>
      </w:pPr>
      <w:r w:rsidRPr="00CB682F">
        <w:rPr>
          <w:rFonts w:ascii="Calibri" w:hAnsi="Calibri" w:cs="Calibri"/>
          <w:lang w:val="en-US"/>
        </w:rPr>
        <w:t xml:space="preserve">Ellis, N. C. </w:t>
      </w:r>
      <w:r w:rsidRPr="00CB682F">
        <w:rPr>
          <w:rFonts w:ascii="Calibri" w:hAnsi="Calibri" w:cs="Calibri"/>
          <w:i/>
          <w:lang w:val="en-US"/>
        </w:rPr>
        <w:t>Cognitive and perceptual aspects of Second language acquisition</w:t>
      </w:r>
      <w:r w:rsidRPr="00CB682F">
        <w:rPr>
          <w:rFonts w:ascii="Calibri" w:hAnsi="Calibri" w:cs="Calibri"/>
          <w:lang w:val="en-US"/>
        </w:rPr>
        <w:t xml:space="preserve">. Invited Speaker Series, </w:t>
      </w:r>
      <w:r w:rsidRPr="00CB682F">
        <w:rPr>
          <w:rFonts w:ascii="Calibri" w:hAnsi="Calibri" w:cs="Calibri"/>
          <w:u w:val="single"/>
          <w:lang w:val="en-US"/>
        </w:rPr>
        <w:t>English Language Institute, University of Michigan</w:t>
      </w:r>
      <w:r w:rsidRPr="00CB682F">
        <w:rPr>
          <w:rFonts w:ascii="Calibri" w:hAnsi="Calibri" w:cs="Calibri"/>
          <w:lang w:val="en-US"/>
        </w:rPr>
        <w:t>. April 10, 2006</w:t>
      </w:r>
    </w:p>
    <w:p w14:paraId="5DD43315" w14:textId="77777777" w:rsidR="009435ED" w:rsidRPr="00CB682F" w:rsidRDefault="009435ED" w:rsidP="009435ED">
      <w:pPr>
        <w:pStyle w:val="BodyTextIndent3"/>
        <w:rPr>
          <w:rFonts w:ascii="Calibri" w:hAnsi="Calibri" w:cs="Calibri"/>
          <w:lang w:val="en-US"/>
        </w:rPr>
      </w:pPr>
      <w:r w:rsidRPr="00CB682F">
        <w:rPr>
          <w:rFonts w:ascii="Calibri" w:hAnsi="Calibri" w:cs="Calibri"/>
          <w:lang w:val="en-US"/>
        </w:rPr>
        <w:t xml:space="preserve">Ellis, N. C. </w:t>
      </w:r>
      <w:r w:rsidRPr="00CB682F">
        <w:rPr>
          <w:rFonts w:ascii="Calibri" w:hAnsi="Calibri" w:cs="Calibri"/>
          <w:i/>
          <w:lang w:val="en-US"/>
        </w:rPr>
        <w:t>Associative and cognitive aspects of SLA</w:t>
      </w:r>
      <w:r w:rsidRPr="00CB682F">
        <w:rPr>
          <w:rFonts w:ascii="Calibri" w:hAnsi="Calibri" w:cs="Calibri"/>
          <w:lang w:val="en-US"/>
        </w:rPr>
        <w:t xml:space="preserve">. Invited lecture. </w:t>
      </w:r>
      <w:r w:rsidRPr="00CB682F">
        <w:rPr>
          <w:rFonts w:ascii="Calibri" w:hAnsi="Calibri" w:cs="Calibri"/>
          <w:u w:val="single"/>
          <w:lang w:val="en-US"/>
        </w:rPr>
        <w:t>Michigan State University</w:t>
      </w:r>
      <w:r w:rsidRPr="00CB682F">
        <w:rPr>
          <w:rFonts w:ascii="Calibri" w:hAnsi="Calibri" w:cs="Calibri"/>
          <w:lang w:val="en-US"/>
        </w:rPr>
        <w:t xml:space="preserve">, 5 </w:t>
      </w:r>
      <w:proofErr w:type="gramStart"/>
      <w:r w:rsidRPr="00CB682F">
        <w:rPr>
          <w:rFonts w:ascii="Calibri" w:hAnsi="Calibri" w:cs="Calibri"/>
          <w:lang w:val="en-US"/>
        </w:rPr>
        <w:t>December,</w:t>
      </w:r>
      <w:proofErr w:type="gramEnd"/>
      <w:r w:rsidRPr="00CB682F">
        <w:rPr>
          <w:rFonts w:ascii="Calibri" w:hAnsi="Calibri" w:cs="Calibri"/>
          <w:lang w:val="en-US"/>
        </w:rPr>
        <w:t xml:space="preserve"> 2005.</w:t>
      </w:r>
    </w:p>
    <w:p w14:paraId="30B89621" w14:textId="77777777" w:rsidR="009435ED" w:rsidRPr="00CB682F" w:rsidRDefault="009435ED" w:rsidP="009435ED">
      <w:pPr>
        <w:pStyle w:val="BodyTextIndent3"/>
        <w:rPr>
          <w:rFonts w:ascii="Calibri" w:hAnsi="Calibri" w:cs="Calibri"/>
          <w:lang w:val="en-US"/>
        </w:rPr>
      </w:pPr>
      <w:r w:rsidRPr="00CB682F">
        <w:rPr>
          <w:rFonts w:ascii="Calibri" w:hAnsi="Calibri" w:cs="Calibri"/>
          <w:lang w:val="en-US"/>
        </w:rPr>
        <w:t xml:space="preserve">Ellis, N. C. </w:t>
      </w:r>
      <w:r w:rsidRPr="00CB682F">
        <w:rPr>
          <w:rFonts w:ascii="Calibri" w:hAnsi="Calibri" w:cs="Calibri"/>
          <w:i/>
          <w:lang w:val="en-US"/>
        </w:rPr>
        <w:t>At the interface: Dynamic interactions of implicit and explicit language knowledge</w:t>
      </w:r>
      <w:r w:rsidRPr="00CB682F">
        <w:rPr>
          <w:rFonts w:ascii="Calibri" w:hAnsi="Calibri" w:cs="Calibri"/>
          <w:lang w:val="en-US"/>
        </w:rPr>
        <w:t xml:space="preserve">. Invited presentation, </w:t>
      </w:r>
      <w:r w:rsidRPr="00CB682F">
        <w:rPr>
          <w:rFonts w:ascii="Calibri" w:hAnsi="Calibri" w:cs="Calibri"/>
          <w:u w:val="single"/>
          <w:lang w:val="en-US"/>
        </w:rPr>
        <w:t xml:space="preserve">University of California, </w:t>
      </w:r>
      <w:proofErr w:type="gramStart"/>
      <w:r w:rsidRPr="00CB682F">
        <w:rPr>
          <w:rFonts w:ascii="Calibri" w:hAnsi="Calibri" w:cs="Calibri"/>
          <w:u w:val="single"/>
          <w:lang w:val="en-US"/>
        </w:rPr>
        <w:t>Davis</w:t>
      </w:r>
      <w:r w:rsidRPr="00CB682F">
        <w:rPr>
          <w:rFonts w:ascii="Calibri" w:hAnsi="Calibri" w:cs="Calibri"/>
          <w:lang w:val="en-US"/>
        </w:rPr>
        <w:t>,  4</w:t>
      </w:r>
      <w:proofErr w:type="gramEnd"/>
      <w:r w:rsidRPr="00CB682F">
        <w:rPr>
          <w:rFonts w:ascii="Calibri" w:hAnsi="Calibri" w:cs="Calibri"/>
          <w:lang w:val="en-US"/>
        </w:rPr>
        <w:t xml:space="preserve"> </w:t>
      </w:r>
      <w:proofErr w:type="gramStart"/>
      <w:r w:rsidRPr="00CB682F">
        <w:rPr>
          <w:rFonts w:ascii="Calibri" w:hAnsi="Calibri" w:cs="Calibri"/>
          <w:lang w:val="en-US"/>
        </w:rPr>
        <w:t>May,</w:t>
      </w:r>
      <w:proofErr w:type="gramEnd"/>
      <w:r w:rsidRPr="00CB682F">
        <w:rPr>
          <w:rFonts w:ascii="Calibri" w:hAnsi="Calibri" w:cs="Calibri"/>
          <w:lang w:val="en-US"/>
        </w:rPr>
        <w:t xml:space="preserve"> 2005.</w:t>
      </w:r>
    </w:p>
    <w:p w14:paraId="3464403D" w14:textId="77777777" w:rsidR="009435ED" w:rsidRPr="00CB682F" w:rsidRDefault="009435ED" w:rsidP="009435ED">
      <w:pPr>
        <w:pStyle w:val="BodyTextIndent3"/>
        <w:rPr>
          <w:rFonts w:ascii="Calibri" w:hAnsi="Calibri" w:cs="Calibri"/>
          <w:lang w:val="en-US"/>
        </w:rPr>
      </w:pPr>
      <w:r w:rsidRPr="00CB682F">
        <w:rPr>
          <w:rFonts w:ascii="Calibri" w:hAnsi="Calibri" w:cs="Calibri"/>
          <w:lang w:val="en-US"/>
        </w:rPr>
        <w:t xml:space="preserve">Ellis, N. C. </w:t>
      </w:r>
      <w:r w:rsidRPr="00CB682F">
        <w:rPr>
          <w:rFonts w:ascii="Calibri" w:hAnsi="Calibri" w:cs="Calibri"/>
          <w:i/>
          <w:lang w:val="en-US"/>
        </w:rPr>
        <w:t>At the interface: Dynamic interactions of implicit and explicit language knowledge</w:t>
      </w:r>
      <w:r w:rsidRPr="00CB682F">
        <w:rPr>
          <w:rFonts w:ascii="Calibri" w:hAnsi="Calibri" w:cs="Calibri"/>
          <w:lang w:val="en-US"/>
        </w:rPr>
        <w:t xml:space="preserve">. Invited presentation, </w:t>
      </w:r>
      <w:r w:rsidRPr="00CB682F">
        <w:rPr>
          <w:rFonts w:ascii="Calibri" w:hAnsi="Calibri" w:cs="Calibri"/>
          <w:u w:val="single"/>
          <w:lang w:val="en-US"/>
        </w:rPr>
        <w:t xml:space="preserve">University of </w:t>
      </w:r>
      <w:proofErr w:type="gramStart"/>
      <w:r w:rsidRPr="00CB682F">
        <w:rPr>
          <w:rFonts w:ascii="Calibri" w:hAnsi="Calibri" w:cs="Calibri"/>
          <w:u w:val="single"/>
          <w:lang w:val="en-US"/>
        </w:rPr>
        <w:t>Berkeley</w:t>
      </w:r>
      <w:r w:rsidRPr="00CB682F">
        <w:rPr>
          <w:rFonts w:ascii="Calibri" w:hAnsi="Calibri" w:cs="Calibri"/>
          <w:lang w:val="en-US"/>
        </w:rPr>
        <w:t>,  3</w:t>
      </w:r>
      <w:proofErr w:type="gramEnd"/>
      <w:r w:rsidRPr="00CB682F">
        <w:rPr>
          <w:rFonts w:ascii="Calibri" w:hAnsi="Calibri" w:cs="Calibri"/>
          <w:lang w:val="en-US"/>
        </w:rPr>
        <w:t xml:space="preserve"> </w:t>
      </w:r>
      <w:proofErr w:type="gramStart"/>
      <w:r w:rsidRPr="00CB682F">
        <w:rPr>
          <w:rFonts w:ascii="Calibri" w:hAnsi="Calibri" w:cs="Calibri"/>
          <w:lang w:val="en-US"/>
        </w:rPr>
        <w:t>May,</w:t>
      </w:r>
      <w:proofErr w:type="gramEnd"/>
      <w:r w:rsidRPr="00CB682F">
        <w:rPr>
          <w:rFonts w:ascii="Calibri" w:hAnsi="Calibri" w:cs="Calibri"/>
          <w:lang w:val="en-US"/>
        </w:rPr>
        <w:t xml:space="preserve"> 2005.</w:t>
      </w:r>
    </w:p>
    <w:p w14:paraId="05012C3F" w14:textId="77777777" w:rsidR="009435ED" w:rsidRPr="00CB682F" w:rsidRDefault="009435ED" w:rsidP="009435ED">
      <w:pPr>
        <w:pStyle w:val="BodyTextIndent3"/>
        <w:rPr>
          <w:rFonts w:ascii="Calibri" w:hAnsi="Calibri" w:cs="Calibri"/>
          <w:lang w:val="en-US"/>
        </w:rPr>
      </w:pPr>
      <w:r w:rsidRPr="00CB682F">
        <w:rPr>
          <w:rFonts w:ascii="Calibri" w:hAnsi="Calibri" w:cs="Calibri"/>
          <w:lang w:val="en-US"/>
        </w:rPr>
        <w:t xml:space="preserve">Ellis, N. C. </w:t>
      </w:r>
      <w:r w:rsidRPr="00CB682F">
        <w:rPr>
          <w:rFonts w:ascii="Calibri" w:hAnsi="Calibri" w:cs="Calibri"/>
          <w:i/>
          <w:lang w:val="en-US"/>
        </w:rPr>
        <w:t>At the interface: Dynamic interactions of implicit and explicit language knowledge</w:t>
      </w:r>
      <w:r w:rsidRPr="00CB682F">
        <w:rPr>
          <w:rFonts w:ascii="Calibri" w:hAnsi="Calibri" w:cs="Calibri"/>
          <w:lang w:val="en-US"/>
        </w:rPr>
        <w:t xml:space="preserve">. Invited presentation, </w:t>
      </w:r>
      <w:r w:rsidRPr="00CB682F">
        <w:rPr>
          <w:rFonts w:ascii="Calibri" w:hAnsi="Calibri" w:cs="Calibri"/>
          <w:u w:val="single"/>
          <w:lang w:val="en-US"/>
        </w:rPr>
        <w:t xml:space="preserve">Ontario Institute for Studies in Education/ University of </w:t>
      </w:r>
      <w:proofErr w:type="gramStart"/>
      <w:r w:rsidRPr="00CB682F">
        <w:rPr>
          <w:rFonts w:ascii="Calibri" w:hAnsi="Calibri" w:cs="Calibri"/>
          <w:u w:val="single"/>
          <w:lang w:val="en-US"/>
        </w:rPr>
        <w:t>Toronto</w:t>
      </w:r>
      <w:r w:rsidRPr="00CB682F">
        <w:rPr>
          <w:rFonts w:ascii="Calibri" w:hAnsi="Calibri" w:cs="Calibri"/>
          <w:lang w:val="en-US"/>
        </w:rPr>
        <w:t>,  25</w:t>
      </w:r>
      <w:proofErr w:type="gramEnd"/>
      <w:r w:rsidRPr="00CB682F">
        <w:rPr>
          <w:rFonts w:ascii="Calibri" w:hAnsi="Calibri" w:cs="Calibri"/>
          <w:lang w:val="en-US"/>
        </w:rPr>
        <w:t xml:space="preserve"> </w:t>
      </w:r>
      <w:proofErr w:type="gramStart"/>
      <w:r w:rsidRPr="00CB682F">
        <w:rPr>
          <w:rFonts w:ascii="Calibri" w:hAnsi="Calibri" w:cs="Calibri"/>
          <w:lang w:val="en-US"/>
        </w:rPr>
        <w:t>February,</w:t>
      </w:r>
      <w:proofErr w:type="gramEnd"/>
      <w:r w:rsidRPr="00CB682F">
        <w:rPr>
          <w:rFonts w:ascii="Calibri" w:hAnsi="Calibri" w:cs="Calibri"/>
          <w:lang w:val="en-US"/>
        </w:rPr>
        <w:t xml:space="preserve"> 2005.</w:t>
      </w:r>
    </w:p>
    <w:p w14:paraId="190B1653"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Usage-based and form-</w:t>
      </w:r>
      <w:proofErr w:type="spellStart"/>
      <w:r w:rsidRPr="00CB682F">
        <w:rPr>
          <w:rFonts w:ascii="Calibri" w:hAnsi="Calibri" w:cs="Calibri"/>
          <w:i/>
        </w:rPr>
        <w:t>focussed</w:t>
      </w:r>
      <w:proofErr w:type="spellEnd"/>
      <w:r w:rsidRPr="00CB682F">
        <w:rPr>
          <w:rFonts w:ascii="Calibri" w:hAnsi="Calibri" w:cs="Calibri"/>
          <w:i/>
        </w:rPr>
        <w:t xml:space="preserve"> SLA</w:t>
      </w:r>
      <w:r w:rsidRPr="00CB682F">
        <w:rPr>
          <w:rFonts w:ascii="Calibri" w:hAnsi="Calibri" w:cs="Calibri"/>
        </w:rPr>
        <w:t xml:space="preserve">. Invited course for </w:t>
      </w:r>
      <w:proofErr w:type="gramStart"/>
      <w:r w:rsidRPr="00CB682F">
        <w:rPr>
          <w:rFonts w:ascii="Calibri" w:hAnsi="Calibri" w:cs="Calibri"/>
        </w:rPr>
        <w:t xml:space="preserve">the  </w:t>
      </w:r>
      <w:r w:rsidRPr="00CB682F">
        <w:rPr>
          <w:rFonts w:ascii="Calibri" w:hAnsi="Calibri" w:cs="Calibri"/>
          <w:u w:val="single"/>
        </w:rPr>
        <w:t>Netherlands</w:t>
      </w:r>
      <w:proofErr w:type="gramEnd"/>
      <w:r w:rsidRPr="00CB682F">
        <w:rPr>
          <w:rFonts w:ascii="Calibri" w:hAnsi="Calibri" w:cs="Calibri"/>
          <w:u w:val="single"/>
        </w:rPr>
        <w:t xml:space="preserve"> Graduate School in Linguistics (LOT) winter-school</w:t>
      </w:r>
      <w:r w:rsidRPr="00CB682F">
        <w:rPr>
          <w:rFonts w:ascii="Calibri" w:hAnsi="Calibri" w:cs="Calibri"/>
        </w:rPr>
        <w:t xml:space="preserve">.  12-16 </w:t>
      </w:r>
      <w:proofErr w:type="gramStart"/>
      <w:r w:rsidRPr="00CB682F">
        <w:rPr>
          <w:rFonts w:ascii="Calibri" w:hAnsi="Calibri" w:cs="Calibri"/>
        </w:rPr>
        <w:t>January,</w:t>
      </w:r>
      <w:proofErr w:type="gramEnd"/>
      <w:r w:rsidRPr="00CB682F">
        <w:rPr>
          <w:rFonts w:ascii="Calibri" w:hAnsi="Calibri" w:cs="Calibri"/>
        </w:rPr>
        <w:t xml:space="preserve"> 2004.</w:t>
      </w:r>
    </w:p>
    <w:p w14:paraId="596432C9"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 Ellis, N. C. </w:t>
      </w:r>
      <w:r w:rsidRPr="00CB682F">
        <w:rPr>
          <w:rFonts w:ascii="Calibri" w:hAnsi="Calibri" w:cs="Calibri"/>
          <w:i/>
        </w:rPr>
        <w:t>Usage-based Vocabulary Acquisition: What are the necessaries you can only get from usage, and why aren’t these incidentals sufficient?</w:t>
      </w:r>
      <w:r w:rsidRPr="00CB682F">
        <w:rPr>
          <w:rFonts w:ascii="Calibri" w:hAnsi="Calibri" w:cs="Calibri"/>
        </w:rPr>
        <w:t xml:space="preserve"> </w:t>
      </w:r>
      <w:r w:rsidRPr="00CB682F">
        <w:rPr>
          <w:rFonts w:ascii="Calibri" w:hAnsi="Calibri" w:cs="Calibri"/>
          <w:u w:val="single"/>
        </w:rPr>
        <w:t>Applied Linguistics Association of New Zealand Public Lecture</w:t>
      </w:r>
      <w:r w:rsidRPr="00CB682F">
        <w:rPr>
          <w:rFonts w:ascii="Calibri" w:hAnsi="Calibri" w:cs="Calibri"/>
        </w:rPr>
        <w:t xml:space="preserve">, School of Linguistics and Applied Language Studies at </w:t>
      </w:r>
      <w:r w:rsidRPr="00CB682F">
        <w:rPr>
          <w:rFonts w:ascii="Calibri" w:hAnsi="Calibri" w:cs="Calibri"/>
          <w:u w:val="single"/>
        </w:rPr>
        <w:t>Victoria University of Wellington</w:t>
      </w:r>
      <w:r w:rsidRPr="00CB682F">
        <w:rPr>
          <w:rFonts w:ascii="Calibri" w:hAnsi="Calibri" w:cs="Calibri"/>
        </w:rPr>
        <w:t xml:space="preserve">, New </w:t>
      </w:r>
      <w:proofErr w:type="gramStart"/>
      <w:r w:rsidRPr="00CB682F">
        <w:rPr>
          <w:rFonts w:ascii="Calibri" w:hAnsi="Calibri" w:cs="Calibri"/>
        </w:rPr>
        <w:t>Zealand,  28</w:t>
      </w:r>
      <w:proofErr w:type="gramEnd"/>
      <w:r w:rsidRPr="00CB682F">
        <w:rPr>
          <w:rFonts w:ascii="Calibri" w:hAnsi="Calibri" w:cs="Calibri"/>
        </w:rPr>
        <w:t xml:space="preserve"> </w:t>
      </w:r>
      <w:proofErr w:type="gramStart"/>
      <w:r w:rsidRPr="00CB682F">
        <w:rPr>
          <w:rFonts w:ascii="Calibri" w:hAnsi="Calibri" w:cs="Calibri"/>
        </w:rPr>
        <w:t>April,</w:t>
      </w:r>
      <w:proofErr w:type="gramEnd"/>
      <w:r w:rsidRPr="00CB682F">
        <w:rPr>
          <w:rFonts w:ascii="Calibri" w:hAnsi="Calibri" w:cs="Calibri"/>
        </w:rPr>
        <w:t xml:space="preserve"> 2003</w:t>
      </w:r>
    </w:p>
    <w:p w14:paraId="73FD318B"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Solving the problem spaces of language: Learning to read in syllabic, alphabetic, and logographic scripts</w:t>
      </w:r>
      <w:r w:rsidRPr="00CB682F">
        <w:rPr>
          <w:rFonts w:ascii="Calibri" w:hAnsi="Calibri" w:cs="Calibri"/>
        </w:rPr>
        <w:t xml:space="preserve">. Public Lecture, Department of Applied Language Studies and Linguistics Series, </w:t>
      </w:r>
      <w:r w:rsidRPr="00CB682F">
        <w:rPr>
          <w:rFonts w:ascii="Calibri" w:hAnsi="Calibri" w:cs="Calibri"/>
          <w:u w:val="single"/>
        </w:rPr>
        <w:t xml:space="preserve">University of </w:t>
      </w:r>
      <w:proofErr w:type="gramStart"/>
      <w:r w:rsidRPr="00CB682F">
        <w:rPr>
          <w:rFonts w:ascii="Calibri" w:hAnsi="Calibri" w:cs="Calibri"/>
          <w:u w:val="single"/>
        </w:rPr>
        <w:t>Auckland,</w:t>
      </w:r>
      <w:r w:rsidRPr="00CB682F">
        <w:rPr>
          <w:rFonts w:ascii="Calibri" w:hAnsi="Calibri" w:cs="Calibri"/>
        </w:rPr>
        <w:t xml:space="preserve">  New</w:t>
      </w:r>
      <w:proofErr w:type="gramEnd"/>
      <w:r w:rsidRPr="00CB682F">
        <w:rPr>
          <w:rFonts w:ascii="Calibri" w:hAnsi="Calibri" w:cs="Calibri"/>
        </w:rPr>
        <w:t xml:space="preserve"> Zealand. 9 </w:t>
      </w:r>
      <w:proofErr w:type="gramStart"/>
      <w:r w:rsidRPr="00CB682F">
        <w:rPr>
          <w:rFonts w:ascii="Calibri" w:hAnsi="Calibri" w:cs="Calibri"/>
        </w:rPr>
        <w:t>April,</w:t>
      </w:r>
      <w:proofErr w:type="gramEnd"/>
      <w:r w:rsidRPr="00CB682F">
        <w:rPr>
          <w:rFonts w:ascii="Calibri" w:hAnsi="Calibri" w:cs="Calibri"/>
        </w:rPr>
        <w:t xml:space="preserve"> 2003</w:t>
      </w:r>
    </w:p>
    <w:p w14:paraId="53628A3F"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Usage-based and Form-focused Second Language Acquisition.</w:t>
      </w:r>
      <w:r w:rsidRPr="00CB682F">
        <w:rPr>
          <w:rFonts w:ascii="Calibri" w:hAnsi="Calibri" w:cs="Calibri"/>
        </w:rPr>
        <w:t xml:space="preserve"> Distinguished Visiting Lecturer series, </w:t>
      </w:r>
      <w:r w:rsidRPr="00CB682F">
        <w:rPr>
          <w:rFonts w:ascii="Calibri" w:hAnsi="Calibri" w:cs="Calibri"/>
          <w:u w:val="single"/>
        </w:rPr>
        <w:t xml:space="preserve">Temple </w:t>
      </w:r>
      <w:proofErr w:type="spellStart"/>
      <w:r w:rsidRPr="00CB682F">
        <w:rPr>
          <w:rFonts w:ascii="Calibri" w:hAnsi="Calibri" w:cs="Calibri"/>
          <w:u w:val="single"/>
        </w:rPr>
        <w:t>Universty</w:t>
      </w:r>
      <w:proofErr w:type="spellEnd"/>
      <w:r w:rsidRPr="00CB682F">
        <w:rPr>
          <w:rFonts w:ascii="Calibri" w:hAnsi="Calibri" w:cs="Calibri"/>
          <w:u w:val="single"/>
        </w:rPr>
        <w:t xml:space="preserve"> Japan,</w:t>
      </w:r>
      <w:r w:rsidRPr="00CB682F">
        <w:rPr>
          <w:rFonts w:ascii="Calibri" w:hAnsi="Calibri" w:cs="Calibri"/>
        </w:rPr>
        <w:t xml:space="preserve"> Osaka and Tokyo campuses. </w:t>
      </w:r>
      <w:proofErr w:type="gramStart"/>
      <w:r w:rsidRPr="00CB682F">
        <w:rPr>
          <w:rFonts w:ascii="Calibri" w:hAnsi="Calibri" w:cs="Calibri"/>
        </w:rPr>
        <w:t>March,</w:t>
      </w:r>
      <w:proofErr w:type="gramEnd"/>
      <w:r w:rsidRPr="00CB682F">
        <w:rPr>
          <w:rFonts w:ascii="Calibri" w:hAnsi="Calibri" w:cs="Calibri"/>
        </w:rPr>
        <w:t xml:space="preserve"> 2003.</w:t>
      </w:r>
    </w:p>
    <w:p w14:paraId="065E6A55"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Developmental dyslexia in syllabic, alphabetic, and logographic scripts</w:t>
      </w:r>
      <w:r w:rsidRPr="00CB682F">
        <w:rPr>
          <w:rFonts w:ascii="Calibri" w:hAnsi="Calibri" w:cs="Calibri"/>
        </w:rPr>
        <w:t xml:space="preserve">. Invited presentation and workshop for NPO-EDGE – the </w:t>
      </w:r>
      <w:r w:rsidRPr="00CB682F">
        <w:rPr>
          <w:rFonts w:ascii="Calibri" w:hAnsi="Calibri" w:cs="Calibri"/>
          <w:u w:val="single"/>
        </w:rPr>
        <w:t>Japanese Dyslexia Association</w:t>
      </w:r>
      <w:r w:rsidRPr="00CB682F">
        <w:rPr>
          <w:rFonts w:ascii="Calibri" w:hAnsi="Calibri" w:cs="Calibri"/>
        </w:rPr>
        <w:t>. Roppongi, Tokyo, January 21-22.</w:t>
      </w:r>
    </w:p>
    <w:p w14:paraId="6F21F161"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Words in Mind and Brain: Implications for Vocabulary Acquisition and Instruction.</w:t>
      </w:r>
      <w:r w:rsidRPr="00CB682F">
        <w:rPr>
          <w:rFonts w:ascii="Calibri" w:hAnsi="Calibri" w:cs="Calibri"/>
        </w:rPr>
        <w:t xml:space="preserve"> Distinguished Visiting Lecturer series, </w:t>
      </w:r>
      <w:r w:rsidRPr="00CB682F">
        <w:rPr>
          <w:rFonts w:ascii="Calibri" w:hAnsi="Calibri" w:cs="Calibri"/>
          <w:u w:val="single"/>
        </w:rPr>
        <w:t xml:space="preserve">Temple </w:t>
      </w:r>
      <w:proofErr w:type="spellStart"/>
      <w:r w:rsidRPr="00CB682F">
        <w:rPr>
          <w:rFonts w:ascii="Calibri" w:hAnsi="Calibri" w:cs="Calibri"/>
          <w:u w:val="single"/>
        </w:rPr>
        <w:t>Universty</w:t>
      </w:r>
      <w:proofErr w:type="spellEnd"/>
      <w:r w:rsidRPr="00CB682F">
        <w:rPr>
          <w:rFonts w:ascii="Calibri" w:hAnsi="Calibri" w:cs="Calibri"/>
          <w:u w:val="single"/>
        </w:rPr>
        <w:t xml:space="preserve"> Japan</w:t>
      </w:r>
      <w:r w:rsidRPr="00CB682F">
        <w:rPr>
          <w:rFonts w:ascii="Calibri" w:hAnsi="Calibri" w:cs="Calibri"/>
        </w:rPr>
        <w:t xml:space="preserve">, Osaka and Tokyo campuses. </w:t>
      </w:r>
      <w:proofErr w:type="gramStart"/>
      <w:r w:rsidRPr="00CB682F">
        <w:rPr>
          <w:rFonts w:ascii="Calibri" w:hAnsi="Calibri" w:cs="Calibri"/>
        </w:rPr>
        <w:t>January,</w:t>
      </w:r>
      <w:proofErr w:type="gramEnd"/>
      <w:r w:rsidRPr="00CB682F">
        <w:rPr>
          <w:rFonts w:ascii="Calibri" w:hAnsi="Calibri" w:cs="Calibri"/>
        </w:rPr>
        <w:t xml:space="preserve"> 2003.</w:t>
      </w:r>
    </w:p>
    <w:p w14:paraId="0436006A"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Language learning and instruction; Problem spaces and cognition: Reading acquisition in syllabic, alphabetic, and logographic scripts.</w:t>
      </w:r>
      <w:r w:rsidRPr="00CB682F">
        <w:rPr>
          <w:rFonts w:ascii="Calibri" w:hAnsi="Calibri" w:cs="Calibri"/>
        </w:rPr>
        <w:t xml:space="preserve"> Paper presented at the </w:t>
      </w:r>
      <w:r w:rsidRPr="00CB682F">
        <w:rPr>
          <w:rFonts w:ascii="Calibri" w:hAnsi="Calibri" w:cs="Calibri"/>
          <w:u w:val="single"/>
        </w:rPr>
        <w:t>University of Michigan, Ann Arbor</w:t>
      </w:r>
      <w:r w:rsidRPr="00CB682F">
        <w:rPr>
          <w:rFonts w:ascii="Calibri" w:hAnsi="Calibri" w:cs="Calibri"/>
        </w:rPr>
        <w:t xml:space="preserve">, </w:t>
      </w:r>
      <w:proofErr w:type="gramStart"/>
      <w:r w:rsidRPr="00CB682F">
        <w:rPr>
          <w:rFonts w:ascii="Calibri" w:hAnsi="Calibri" w:cs="Calibri"/>
        </w:rPr>
        <w:t>November,</w:t>
      </w:r>
      <w:proofErr w:type="gramEnd"/>
      <w:r w:rsidRPr="00CB682F">
        <w:rPr>
          <w:rFonts w:ascii="Calibri" w:hAnsi="Calibri" w:cs="Calibri"/>
        </w:rPr>
        <w:t xml:space="preserve"> 2002.</w:t>
      </w:r>
    </w:p>
    <w:p w14:paraId="26BAA4D2" w14:textId="77777777" w:rsidR="009435ED" w:rsidRPr="00CB682F" w:rsidRDefault="009435ED" w:rsidP="009435ED">
      <w:pPr>
        <w:spacing w:before="120"/>
        <w:ind w:left="360" w:hanging="360"/>
        <w:rPr>
          <w:rFonts w:ascii="Calibri" w:hAnsi="Calibri" w:cs="Calibri"/>
        </w:rPr>
      </w:pPr>
      <w:r w:rsidRPr="00CB682F">
        <w:rPr>
          <w:rFonts w:ascii="Calibri" w:hAnsi="Calibri" w:cs="Calibri"/>
        </w:rPr>
        <w:lastRenderedPageBreak/>
        <w:t xml:space="preserve">Ellis, N. C. </w:t>
      </w:r>
      <w:r w:rsidRPr="00CB682F">
        <w:rPr>
          <w:rFonts w:ascii="Calibri" w:hAnsi="Calibri" w:cs="Calibri"/>
          <w:i/>
        </w:rPr>
        <w:t xml:space="preserve">Failing to learn language: When explicit learning is necessary for SLA. </w:t>
      </w:r>
      <w:r w:rsidRPr="00CB682F">
        <w:rPr>
          <w:rFonts w:ascii="Calibri" w:hAnsi="Calibri" w:cs="Calibri"/>
        </w:rPr>
        <w:t xml:space="preserve">Invited ‘Prominent Second Language Researcher’ workshop, </w:t>
      </w:r>
      <w:r w:rsidRPr="00CB682F">
        <w:rPr>
          <w:rFonts w:ascii="Calibri" w:hAnsi="Calibri" w:cs="Calibri"/>
          <w:u w:val="single"/>
        </w:rPr>
        <w:t>Washington University St. Louis</w:t>
      </w:r>
      <w:r w:rsidRPr="00CB682F">
        <w:rPr>
          <w:rFonts w:ascii="Calibri" w:hAnsi="Calibri" w:cs="Calibri"/>
        </w:rPr>
        <w:t xml:space="preserve">, </w:t>
      </w:r>
      <w:proofErr w:type="gramStart"/>
      <w:r w:rsidRPr="00CB682F">
        <w:rPr>
          <w:rFonts w:ascii="Calibri" w:hAnsi="Calibri" w:cs="Calibri"/>
        </w:rPr>
        <w:t>April,</w:t>
      </w:r>
      <w:proofErr w:type="gramEnd"/>
      <w:r w:rsidRPr="00CB682F">
        <w:rPr>
          <w:rFonts w:ascii="Calibri" w:hAnsi="Calibri" w:cs="Calibri"/>
        </w:rPr>
        <w:t xml:space="preserve"> 2002.</w:t>
      </w:r>
    </w:p>
    <w:p w14:paraId="6151DC9C"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Frequency effects in second language acquisition. </w:t>
      </w:r>
      <w:r w:rsidRPr="00CB682F">
        <w:rPr>
          <w:rFonts w:ascii="Calibri" w:hAnsi="Calibri" w:cs="Calibri"/>
        </w:rPr>
        <w:t xml:space="preserve">Paper presented to the SLATE (Second Language Acquisition and Teacher Education) Program Speaker Series, </w:t>
      </w:r>
      <w:r w:rsidRPr="00CB682F">
        <w:rPr>
          <w:rFonts w:ascii="Calibri" w:hAnsi="Calibri" w:cs="Calibri"/>
          <w:u w:val="single"/>
        </w:rPr>
        <w:t>University of Illinois at Urbana-Champaign</w:t>
      </w:r>
      <w:r w:rsidRPr="00CB682F">
        <w:rPr>
          <w:rFonts w:ascii="Calibri" w:hAnsi="Calibri" w:cs="Calibri"/>
        </w:rPr>
        <w:t xml:space="preserve">, </w:t>
      </w:r>
      <w:proofErr w:type="gramStart"/>
      <w:r w:rsidRPr="00CB682F">
        <w:rPr>
          <w:rFonts w:ascii="Calibri" w:hAnsi="Calibri" w:cs="Calibri"/>
        </w:rPr>
        <w:t>April,</w:t>
      </w:r>
      <w:proofErr w:type="gramEnd"/>
      <w:r w:rsidRPr="00CB682F">
        <w:rPr>
          <w:rFonts w:ascii="Calibri" w:hAnsi="Calibri" w:cs="Calibri"/>
        </w:rPr>
        <w:t xml:space="preserve"> 2000.</w:t>
      </w:r>
    </w:p>
    <w:p w14:paraId="1C894216"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Frequency effects in first and second language acquisition. </w:t>
      </w:r>
      <w:r w:rsidRPr="00CB682F">
        <w:rPr>
          <w:rFonts w:ascii="Calibri" w:hAnsi="Calibri" w:cs="Calibri"/>
        </w:rPr>
        <w:t xml:space="preserve">Paper presented to the Department of Linguistics </w:t>
      </w:r>
      <w:r w:rsidRPr="00CB682F">
        <w:rPr>
          <w:rFonts w:ascii="Calibri" w:hAnsi="Calibri" w:cs="Calibri"/>
          <w:u w:val="single"/>
        </w:rPr>
        <w:t>UW Bangor</w:t>
      </w:r>
      <w:r w:rsidRPr="00CB682F">
        <w:rPr>
          <w:rFonts w:ascii="Calibri" w:hAnsi="Calibri" w:cs="Calibri"/>
        </w:rPr>
        <w:t xml:space="preserve"> seminar series, </w:t>
      </w:r>
      <w:proofErr w:type="gramStart"/>
      <w:r w:rsidRPr="00CB682F">
        <w:rPr>
          <w:rFonts w:ascii="Calibri" w:hAnsi="Calibri" w:cs="Calibri"/>
        </w:rPr>
        <w:t>February,</w:t>
      </w:r>
      <w:proofErr w:type="gramEnd"/>
      <w:r w:rsidRPr="00CB682F">
        <w:rPr>
          <w:rFonts w:ascii="Calibri" w:hAnsi="Calibri" w:cs="Calibri"/>
        </w:rPr>
        <w:t xml:space="preserve"> 2000.</w:t>
      </w:r>
    </w:p>
    <w:p w14:paraId="58B911AB"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Memory for language</w:t>
      </w:r>
      <w:r w:rsidRPr="00CB682F">
        <w:rPr>
          <w:rFonts w:ascii="Calibri" w:hAnsi="Calibri" w:cs="Calibri"/>
        </w:rPr>
        <w:t xml:space="preserve">. Invited presentation, </w:t>
      </w:r>
      <w:r w:rsidRPr="00CB682F">
        <w:rPr>
          <w:rFonts w:ascii="Calibri" w:hAnsi="Calibri" w:cs="Calibri"/>
          <w:u w:val="single"/>
        </w:rPr>
        <w:t>Northern Arizona University</w:t>
      </w:r>
      <w:r w:rsidRPr="00CB682F">
        <w:rPr>
          <w:rFonts w:ascii="Calibri" w:hAnsi="Calibri" w:cs="Calibri"/>
        </w:rPr>
        <w:t xml:space="preserve">, Flagstaff, </w:t>
      </w:r>
      <w:proofErr w:type="gramStart"/>
      <w:r w:rsidRPr="00CB682F">
        <w:rPr>
          <w:rFonts w:ascii="Calibri" w:hAnsi="Calibri" w:cs="Calibri"/>
        </w:rPr>
        <w:t>March,</w:t>
      </w:r>
      <w:proofErr w:type="gramEnd"/>
      <w:r w:rsidRPr="00CB682F">
        <w:rPr>
          <w:rFonts w:ascii="Calibri" w:hAnsi="Calibri" w:cs="Calibri"/>
        </w:rPr>
        <w:t xml:space="preserve"> 1999.</w:t>
      </w:r>
    </w:p>
    <w:p w14:paraId="4EE7B87E"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Language learning as emergence.</w:t>
      </w:r>
      <w:r w:rsidRPr="00CB682F">
        <w:rPr>
          <w:rFonts w:ascii="Calibri" w:hAnsi="Calibri" w:cs="Calibri"/>
        </w:rPr>
        <w:t xml:space="preserve"> Paper presented to Centre for Language and Communication, </w:t>
      </w:r>
      <w:r w:rsidRPr="00CB682F">
        <w:rPr>
          <w:rFonts w:ascii="Calibri" w:hAnsi="Calibri" w:cs="Calibri"/>
          <w:u w:val="single"/>
        </w:rPr>
        <w:t>University of Wales Cardiff</w:t>
      </w:r>
      <w:r w:rsidRPr="00CB682F">
        <w:rPr>
          <w:rFonts w:ascii="Calibri" w:hAnsi="Calibri" w:cs="Calibri"/>
        </w:rPr>
        <w:t xml:space="preserve"> in the Cardiff Language Seminar series, </w:t>
      </w:r>
      <w:proofErr w:type="gramStart"/>
      <w:r w:rsidRPr="00CB682F">
        <w:rPr>
          <w:rFonts w:ascii="Calibri" w:hAnsi="Calibri" w:cs="Calibri"/>
        </w:rPr>
        <w:t>May,</w:t>
      </w:r>
      <w:proofErr w:type="gramEnd"/>
      <w:r w:rsidRPr="00CB682F">
        <w:rPr>
          <w:rFonts w:ascii="Calibri" w:hAnsi="Calibri" w:cs="Calibri"/>
        </w:rPr>
        <w:t xml:space="preserve"> 1998.</w:t>
      </w:r>
    </w:p>
    <w:p w14:paraId="2A9D9EC7"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proofErr w:type="spellStart"/>
      <w:r w:rsidRPr="00CB682F">
        <w:rPr>
          <w:rFonts w:ascii="Calibri" w:hAnsi="Calibri" w:cs="Calibri"/>
          <w:i/>
        </w:rPr>
        <w:t>Emergentism</w:t>
      </w:r>
      <w:proofErr w:type="spellEnd"/>
      <w:r w:rsidRPr="00CB682F">
        <w:rPr>
          <w:rFonts w:ascii="Calibri" w:hAnsi="Calibri" w:cs="Calibri"/>
          <w:i/>
        </w:rPr>
        <w:t xml:space="preserve">, connectionism and language acquisition. </w:t>
      </w:r>
      <w:r w:rsidRPr="00CB682F">
        <w:rPr>
          <w:rFonts w:ascii="Calibri" w:hAnsi="Calibri" w:cs="Calibri"/>
        </w:rPr>
        <w:t xml:space="preserve">Paper presented at an invited research visit to the Department of Applied Linguistics, </w:t>
      </w:r>
      <w:r w:rsidRPr="00CB682F">
        <w:rPr>
          <w:rFonts w:ascii="Calibri" w:hAnsi="Calibri" w:cs="Calibri"/>
          <w:u w:val="single"/>
        </w:rPr>
        <w:t>McGill University</w:t>
      </w:r>
      <w:r w:rsidRPr="00CB682F">
        <w:rPr>
          <w:rFonts w:ascii="Calibri" w:hAnsi="Calibri" w:cs="Calibri"/>
        </w:rPr>
        <w:t xml:space="preserve">, Montreal, Quebec, </w:t>
      </w:r>
      <w:proofErr w:type="gramStart"/>
      <w:r w:rsidRPr="00CB682F">
        <w:rPr>
          <w:rFonts w:ascii="Calibri" w:hAnsi="Calibri" w:cs="Calibri"/>
        </w:rPr>
        <w:t>March,</w:t>
      </w:r>
      <w:proofErr w:type="gramEnd"/>
      <w:r w:rsidRPr="00CB682F">
        <w:rPr>
          <w:rFonts w:ascii="Calibri" w:hAnsi="Calibri" w:cs="Calibri"/>
        </w:rPr>
        <w:t xml:space="preserve"> 1998.</w:t>
      </w:r>
    </w:p>
    <w:p w14:paraId="7BE10C6F"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Explicit and implicit learning and instruction in SLA. </w:t>
      </w:r>
      <w:r w:rsidRPr="00CB682F">
        <w:rPr>
          <w:rFonts w:ascii="Calibri" w:hAnsi="Calibri" w:cs="Calibri"/>
        </w:rPr>
        <w:t xml:space="preserve">Paper presented at an invited research visit to the Department of English as a Second Language, </w:t>
      </w:r>
      <w:r w:rsidRPr="00CB682F">
        <w:rPr>
          <w:rFonts w:ascii="Calibri" w:hAnsi="Calibri" w:cs="Calibri"/>
          <w:u w:val="single"/>
        </w:rPr>
        <w:t>Concordia University</w:t>
      </w:r>
      <w:r w:rsidRPr="00CB682F">
        <w:rPr>
          <w:rFonts w:ascii="Calibri" w:hAnsi="Calibri" w:cs="Calibri"/>
        </w:rPr>
        <w:t xml:space="preserve">, Montreal, Quebec, </w:t>
      </w:r>
      <w:proofErr w:type="gramStart"/>
      <w:r w:rsidRPr="00CB682F">
        <w:rPr>
          <w:rFonts w:ascii="Calibri" w:hAnsi="Calibri" w:cs="Calibri"/>
        </w:rPr>
        <w:t>March,</w:t>
      </w:r>
      <w:proofErr w:type="gramEnd"/>
      <w:r w:rsidRPr="00CB682F">
        <w:rPr>
          <w:rFonts w:ascii="Calibri" w:hAnsi="Calibri" w:cs="Calibri"/>
        </w:rPr>
        <w:t xml:space="preserve"> 1998.</w:t>
      </w:r>
    </w:p>
    <w:p w14:paraId="03A6FDDB"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Connectionist models of language acquisition. </w:t>
      </w:r>
      <w:r w:rsidRPr="00CB682F">
        <w:rPr>
          <w:rFonts w:ascii="Calibri" w:hAnsi="Calibri" w:cs="Calibri"/>
        </w:rPr>
        <w:t xml:space="preserve">Paper presented to the Department of Psychology, </w:t>
      </w:r>
      <w:r w:rsidRPr="00CB682F">
        <w:rPr>
          <w:rFonts w:ascii="Calibri" w:hAnsi="Calibri" w:cs="Calibri"/>
          <w:u w:val="single"/>
        </w:rPr>
        <w:t>University of Hertfordshire</w:t>
      </w:r>
      <w:r w:rsidRPr="00CB682F">
        <w:rPr>
          <w:rFonts w:ascii="Calibri" w:hAnsi="Calibri" w:cs="Calibri"/>
        </w:rPr>
        <w:t xml:space="preserve">, </w:t>
      </w:r>
      <w:proofErr w:type="gramStart"/>
      <w:r w:rsidRPr="00CB682F">
        <w:rPr>
          <w:rFonts w:ascii="Calibri" w:hAnsi="Calibri" w:cs="Calibri"/>
        </w:rPr>
        <w:t>October,</w:t>
      </w:r>
      <w:proofErr w:type="gramEnd"/>
      <w:r w:rsidRPr="00CB682F">
        <w:rPr>
          <w:rFonts w:ascii="Calibri" w:hAnsi="Calibri" w:cs="Calibri"/>
        </w:rPr>
        <w:t xml:space="preserve"> 1997.</w:t>
      </w:r>
    </w:p>
    <w:p w14:paraId="38657408"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Words in mind: The mental representation of words and their meaning. </w:t>
      </w:r>
      <w:r w:rsidRPr="00CB682F">
        <w:rPr>
          <w:rFonts w:ascii="Calibri" w:hAnsi="Calibri" w:cs="Calibri"/>
        </w:rPr>
        <w:t xml:space="preserve">Public lecture, </w:t>
      </w:r>
      <w:r w:rsidRPr="00CB682F">
        <w:rPr>
          <w:rFonts w:ascii="Calibri" w:hAnsi="Calibri" w:cs="Calibri"/>
          <w:u w:val="single"/>
        </w:rPr>
        <w:t>Trinity College, Dublin</w:t>
      </w:r>
      <w:r w:rsidRPr="00CB682F">
        <w:rPr>
          <w:rFonts w:ascii="Calibri" w:hAnsi="Calibri" w:cs="Calibri"/>
        </w:rPr>
        <w:t xml:space="preserve">, </w:t>
      </w:r>
      <w:proofErr w:type="gramStart"/>
      <w:r w:rsidRPr="00CB682F">
        <w:rPr>
          <w:rFonts w:ascii="Calibri" w:hAnsi="Calibri" w:cs="Calibri"/>
        </w:rPr>
        <w:t>April,</w:t>
      </w:r>
      <w:proofErr w:type="gramEnd"/>
      <w:r w:rsidRPr="00CB682F">
        <w:rPr>
          <w:rFonts w:ascii="Calibri" w:hAnsi="Calibri" w:cs="Calibri"/>
        </w:rPr>
        <w:t xml:space="preserve"> 1997.</w:t>
      </w:r>
    </w:p>
    <w:p w14:paraId="27211699"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Connectionist approaches to language acquisition </w:t>
      </w:r>
      <w:r w:rsidRPr="00CB682F">
        <w:rPr>
          <w:rFonts w:ascii="Calibri" w:hAnsi="Calibri" w:cs="Calibri"/>
        </w:rPr>
        <w:t>and</w:t>
      </w:r>
      <w:r w:rsidRPr="00CB682F">
        <w:rPr>
          <w:rFonts w:ascii="Calibri" w:hAnsi="Calibri" w:cs="Calibri"/>
          <w:i/>
        </w:rPr>
        <w:t xml:space="preserve"> SLA as sequence learning</w:t>
      </w:r>
      <w:r w:rsidRPr="00CB682F">
        <w:rPr>
          <w:rFonts w:ascii="Calibri" w:hAnsi="Calibri" w:cs="Calibri"/>
        </w:rPr>
        <w:t xml:space="preserve">. Workshops presented to post-graduate </w:t>
      </w:r>
      <w:proofErr w:type="spellStart"/>
      <w:r w:rsidRPr="00CB682F">
        <w:rPr>
          <w:rFonts w:ascii="Calibri" w:hAnsi="Calibri" w:cs="Calibri"/>
        </w:rPr>
        <w:t>programme</w:t>
      </w:r>
      <w:proofErr w:type="spellEnd"/>
      <w:r w:rsidRPr="00CB682F">
        <w:rPr>
          <w:rFonts w:ascii="Calibri" w:hAnsi="Calibri" w:cs="Calibri"/>
        </w:rPr>
        <w:t xml:space="preserve"> in Language and Communication Studies, </w:t>
      </w:r>
      <w:r w:rsidRPr="00CB682F">
        <w:rPr>
          <w:rFonts w:ascii="Calibri" w:hAnsi="Calibri" w:cs="Calibri"/>
          <w:u w:val="single"/>
        </w:rPr>
        <w:t>Trinity College Dublin</w:t>
      </w:r>
      <w:r w:rsidRPr="00CB682F">
        <w:rPr>
          <w:rFonts w:ascii="Calibri" w:hAnsi="Calibri" w:cs="Calibri"/>
        </w:rPr>
        <w:t xml:space="preserve">, </w:t>
      </w:r>
      <w:proofErr w:type="gramStart"/>
      <w:r w:rsidRPr="00CB682F">
        <w:rPr>
          <w:rFonts w:ascii="Calibri" w:hAnsi="Calibri" w:cs="Calibri"/>
        </w:rPr>
        <w:t>April,</w:t>
      </w:r>
      <w:proofErr w:type="gramEnd"/>
      <w:r w:rsidRPr="00CB682F">
        <w:rPr>
          <w:rFonts w:ascii="Calibri" w:hAnsi="Calibri" w:cs="Calibri"/>
        </w:rPr>
        <w:t xml:space="preserve"> 1997.</w:t>
      </w:r>
    </w:p>
    <w:p w14:paraId="3B6CAE32"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Language acquisition is orderly, but not rule-governed</w:t>
      </w:r>
      <w:r w:rsidRPr="00CB682F">
        <w:rPr>
          <w:rFonts w:ascii="Calibri" w:hAnsi="Calibri" w:cs="Calibri"/>
        </w:rPr>
        <w:t xml:space="preserve">. Paper presented to the Department of Psychology, </w:t>
      </w:r>
      <w:r w:rsidRPr="00CB682F">
        <w:rPr>
          <w:rFonts w:ascii="Calibri" w:hAnsi="Calibri" w:cs="Calibri"/>
          <w:u w:val="single"/>
        </w:rPr>
        <w:t>University of Wales, Swansea</w:t>
      </w:r>
      <w:r w:rsidRPr="00CB682F">
        <w:rPr>
          <w:rFonts w:ascii="Calibri" w:hAnsi="Calibri" w:cs="Calibri"/>
        </w:rPr>
        <w:t xml:space="preserve">, </w:t>
      </w:r>
      <w:proofErr w:type="gramStart"/>
      <w:r w:rsidRPr="00CB682F">
        <w:rPr>
          <w:rFonts w:ascii="Calibri" w:hAnsi="Calibri" w:cs="Calibri"/>
        </w:rPr>
        <w:t>February,</w:t>
      </w:r>
      <w:proofErr w:type="gramEnd"/>
      <w:r w:rsidRPr="00CB682F">
        <w:rPr>
          <w:rFonts w:ascii="Calibri" w:hAnsi="Calibri" w:cs="Calibri"/>
        </w:rPr>
        <w:t xml:space="preserve"> 1997.</w:t>
      </w:r>
    </w:p>
    <w:p w14:paraId="536379FF" w14:textId="77777777" w:rsidR="009435ED" w:rsidRPr="00CB682F" w:rsidRDefault="009435ED" w:rsidP="009435ED">
      <w:pPr>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Sequencing in language acquisition. </w:t>
      </w:r>
      <w:r w:rsidRPr="00CB682F">
        <w:rPr>
          <w:rFonts w:ascii="Calibri" w:hAnsi="Calibri" w:cs="Calibri"/>
        </w:rPr>
        <w:t xml:space="preserve">Paper presented to the Department of Psychology, </w:t>
      </w:r>
      <w:r w:rsidRPr="00CB682F">
        <w:rPr>
          <w:rFonts w:ascii="Calibri" w:hAnsi="Calibri" w:cs="Calibri"/>
          <w:u w:val="single"/>
        </w:rPr>
        <w:t>University of Manchester</w:t>
      </w:r>
      <w:r w:rsidRPr="00CB682F">
        <w:rPr>
          <w:rFonts w:ascii="Calibri" w:hAnsi="Calibri" w:cs="Calibri"/>
        </w:rPr>
        <w:t xml:space="preserve">, </w:t>
      </w:r>
      <w:proofErr w:type="gramStart"/>
      <w:r w:rsidRPr="00CB682F">
        <w:rPr>
          <w:rFonts w:ascii="Calibri" w:hAnsi="Calibri" w:cs="Calibri"/>
        </w:rPr>
        <w:t>April,</w:t>
      </w:r>
      <w:proofErr w:type="gramEnd"/>
      <w:r w:rsidRPr="00CB682F">
        <w:rPr>
          <w:rFonts w:ascii="Calibri" w:hAnsi="Calibri" w:cs="Calibri"/>
        </w:rPr>
        <w:t xml:space="preserve"> 1996. </w:t>
      </w:r>
    </w:p>
    <w:p w14:paraId="2A4C1091" w14:textId="77777777" w:rsidR="009435ED" w:rsidRPr="00CB682F" w:rsidRDefault="009435ED" w:rsidP="009435ED">
      <w:pPr>
        <w:widowControl w:val="0"/>
        <w:tabs>
          <w:tab w:val="left" w:pos="1440"/>
        </w:tabs>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Sequences and chunks of language: A cognitive, functional, empiricist account of second language acquisition. </w:t>
      </w:r>
      <w:r w:rsidRPr="00CB682F">
        <w:rPr>
          <w:rFonts w:ascii="Calibri" w:hAnsi="Calibri" w:cs="Calibri"/>
        </w:rPr>
        <w:t xml:space="preserve">Paper presented to the Centre for Language and Communication Studies, </w:t>
      </w:r>
      <w:r w:rsidRPr="00CB682F">
        <w:rPr>
          <w:rFonts w:ascii="Calibri" w:hAnsi="Calibri" w:cs="Calibri"/>
          <w:u w:val="single"/>
        </w:rPr>
        <w:t>Trinity College Dublin</w:t>
      </w:r>
      <w:r w:rsidRPr="00CB682F">
        <w:rPr>
          <w:rFonts w:ascii="Calibri" w:hAnsi="Calibri" w:cs="Calibri"/>
        </w:rPr>
        <w:t xml:space="preserve">, </w:t>
      </w:r>
      <w:proofErr w:type="gramStart"/>
      <w:r w:rsidRPr="00CB682F">
        <w:rPr>
          <w:rFonts w:ascii="Calibri" w:hAnsi="Calibri" w:cs="Calibri"/>
        </w:rPr>
        <w:t>January,</w:t>
      </w:r>
      <w:proofErr w:type="gramEnd"/>
      <w:r w:rsidRPr="00CB682F">
        <w:rPr>
          <w:rFonts w:ascii="Calibri" w:hAnsi="Calibri" w:cs="Calibri"/>
        </w:rPr>
        <w:t xml:space="preserve"> 1996.</w:t>
      </w:r>
    </w:p>
    <w:p w14:paraId="432457DA" w14:textId="77777777" w:rsidR="009435ED" w:rsidRPr="00CB682F" w:rsidRDefault="009435ED" w:rsidP="009435ED">
      <w:pPr>
        <w:widowControl w:val="0"/>
        <w:tabs>
          <w:tab w:val="left" w:pos="1440"/>
        </w:tabs>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The things we don't know we know, how they affect us, and how to measure them. </w:t>
      </w:r>
      <w:r w:rsidRPr="00CB682F">
        <w:rPr>
          <w:rFonts w:ascii="Calibri" w:hAnsi="Calibri" w:cs="Calibri"/>
        </w:rPr>
        <w:t xml:space="preserve">Invited presentation to the </w:t>
      </w:r>
      <w:r w:rsidRPr="00CB682F">
        <w:rPr>
          <w:rFonts w:ascii="Calibri" w:hAnsi="Calibri" w:cs="Calibri"/>
          <w:u w:val="single"/>
        </w:rPr>
        <w:t>Unilever</w:t>
      </w:r>
      <w:r w:rsidRPr="00CB682F">
        <w:rPr>
          <w:rFonts w:ascii="Calibri" w:hAnsi="Calibri" w:cs="Calibri"/>
        </w:rPr>
        <w:t xml:space="preserve"> Applied Consumer Science Department, Port Sunlight, </w:t>
      </w:r>
      <w:proofErr w:type="gramStart"/>
      <w:r w:rsidRPr="00CB682F">
        <w:rPr>
          <w:rFonts w:ascii="Calibri" w:hAnsi="Calibri" w:cs="Calibri"/>
        </w:rPr>
        <w:t>October,</w:t>
      </w:r>
      <w:proofErr w:type="gramEnd"/>
      <w:r w:rsidRPr="00CB682F">
        <w:rPr>
          <w:rFonts w:ascii="Calibri" w:hAnsi="Calibri" w:cs="Calibri"/>
        </w:rPr>
        <w:t xml:space="preserve"> 1995.</w:t>
      </w:r>
    </w:p>
    <w:p w14:paraId="644B237B" w14:textId="77777777" w:rsidR="009435ED" w:rsidRPr="00CB682F" w:rsidRDefault="009435ED" w:rsidP="009435ED">
      <w:pPr>
        <w:widowControl w:val="0"/>
        <w:tabs>
          <w:tab w:val="left" w:pos="1440"/>
        </w:tabs>
        <w:spacing w:before="120"/>
        <w:ind w:left="360" w:hanging="360"/>
        <w:rPr>
          <w:rFonts w:ascii="Calibri" w:hAnsi="Calibri" w:cs="Calibri"/>
        </w:rPr>
      </w:pPr>
      <w:r w:rsidRPr="00CB682F">
        <w:rPr>
          <w:rFonts w:ascii="Calibri" w:hAnsi="Calibri" w:cs="Calibri"/>
        </w:rPr>
        <w:lastRenderedPageBreak/>
        <w:t xml:space="preserve">Ellis, N. C. </w:t>
      </w:r>
      <w:r w:rsidRPr="00CB682F">
        <w:rPr>
          <w:rFonts w:ascii="Calibri" w:hAnsi="Calibri" w:cs="Calibri"/>
          <w:i/>
        </w:rPr>
        <w:t xml:space="preserve">Vocabulary acquisition. </w:t>
      </w:r>
      <w:r w:rsidRPr="00CB682F">
        <w:rPr>
          <w:rFonts w:ascii="Calibri" w:hAnsi="Calibri" w:cs="Calibri"/>
        </w:rPr>
        <w:t xml:space="preserve">Three day invited workshop at the </w:t>
      </w:r>
      <w:r w:rsidRPr="00CB682F">
        <w:rPr>
          <w:rFonts w:ascii="Calibri" w:hAnsi="Calibri" w:cs="Calibri"/>
          <w:u w:val="single"/>
        </w:rPr>
        <w:t>Royal Danish School of Educational Studies</w:t>
      </w:r>
      <w:r w:rsidRPr="00CB682F">
        <w:rPr>
          <w:rFonts w:ascii="Calibri" w:hAnsi="Calibri" w:cs="Calibri"/>
        </w:rPr>
        <w:t xml:space="preserve">, Copenhagen and the </w:t>
      </w:r>
      <w:r w:rsidRPr="00CB682F">
        <w:rPr>
          <w:rFonts w:ascii="Calibri" w:hAnsi="Calibri" w:cs="Calibri"/>
          <w:u w:val="single"/>
        </w:rPr>
        <w:t>University of Copenhagen</w:t>
      </w:r>
      <w:r w:rsidRPr="00CB682F">
        <w:rPr>
          <w:rFonts w:ascii="Calibri" w:hAnsi="Calibri" w:cs="Calibri"/>
        </w:rPr>
        <w:t xml:space="preserve">, Denmark, </w:t>
      </w:r>
      <w:proofErr w:type="gramStart"/>
      <w:r w:rsidRPr="00CB682F">
        <w:rPr>
          <w:rFonts w:ascii="Calibri" w:hAnsi="Calibri" w:cs="Calibri"/>
        </w:rPr>
        <w:t>April,</w:t>
      </w:r>
      <w:proofErr w:type="gramEnd"/>
      <w:r w:rsidRPr="00CB682F">
        <w:rPr>
          <w:rFonts w:ascii="Calibri" w:hAnsi="Calibri" w:cs="Calibri"/>
        </w:rPr>
        <w:t xml:space="preserve"> 1995.</w:t>
      </w:r>
    </w:p>
    <w:p w14:paraId="319D04FE" w14:textId="77777777" w:rsidR="009435ED" w:rsidRPr="00CB682F" w:rsidRDefault="009435ED" w:rsidP="009435ED">
      <w:pPr>
        <w:widowControl w:val="0"/>
        <w:tabs>
          <w:tab w:val="left" w:pos="1440"/>
        </w:tabs>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The role of working memory in lexical development</w:t>
      </w:r>
      <w:r w:rsidRPr="00CB682F">
        <w:rPr>
          <w:rFonts w:ascii="Calibri" w:hAnsi="Calibri" w:cs="Calibri"/>
        </w:rPr>
        <w:t xml:space="preserve">. Invited talk to the Department of Linguistics and Phonetics, </w:t>
      </w:r>
      <w:r w:rsidRPr="00CB682F">
        <w:rPr>
          <w:rFonts w:ascii="Calibri" w:hAnsi="Calibri" w:cs="Calibri"/>
          <w:u w:val="single"/>
        </w:rPr>
        <w:t>Lund University</w:t>
      </w:r>
      <w:r w:rsidRPr="00CB682F">
        <w:rPr>
          <w:rFonts w:ascii="Calibri" w:hAnsi="Calibri" w:cs="Calibri"/>
        </w:rPr>
        <w:t xml:space="preserve">, Sweden, </w:t>
      </w:r>
      <w:proofErr w:type="gramStart"/>
      <w:r w:rsidRPr="00CB682F">
        <w:rPr>
          <w:rFonts w:ascii="Calibri" w:hAnsi="Calibri" w:cs="Calibri"/>
        </w:rPr>
        <w:t>March,</w:t>
      </w:r>
      <w:proofErr w:type="gramEnd"/>
      <w:r w:rsidRPr="00CB682F">
        <w:rPr>
          <w:rFonts w:ascii="Calibri" w:hAnsi="Calibri" w:cs="Calibri"/>
        </w:rPr>
        <w:t xml:space="preserve"> 1995.</w:t>
      </w:r>
    </w:p>
    <w:p w14:paraId="6FD55FE8" w14:textId="77777777" w:rsidR="009435ED" w:rsidRPr="00CB682F" w:rsidRDefault="009435ED" w:rsidP="009435ED">
      <w:pPr>
        <w:widowControl w:val="0"/>
        <w:tabs>
          <w:tab w:val="left" w:pos="1440"/>
        </w:tabs>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Implicit and explicit language acquisition processes. </w:t>
      </w:r>
      <w:r w:rsidRPr="00CB682F">
        <w:rPr>
          <w:rFonts w:ascii="Calibri" w:hAnsi="Calibri" w:cs="Calibri"/>
        </w:rPr>
        <w:t xml:space="preserve">One week invited workshop as Distinguished Visiting Speaker to the Department of English as a Second Language, </w:t>
      </w:r>
      <w:r w:rsidRPr="00CB682F">
        <w:rPr>
          <w:rFonts w:ascii="Calibri" w:hAnsi="Calibri" w:cs="Calibri"/>
          <w:u w:val="single"/>
        </w:rPr>
        <w:t>University of Hawaii at Manoa</w:t>
      </w:r>
      <w:r w:rsidRPr="00CB682F">
        <w:rPr>
          <w:rFonts w:ascii="Calibri" w:hAnsi="Calibri" w:cs="Calibri"/>
        </w:rPr>
        <w:t>. February/</w:t>
      </w:r>
      <w:proofErr w:type="gramStart"/>
      <w:r w:rsidRPr="00CB682F">
        <w:rPr>
          <w:rFonts w:ascii="Calibri" w:hAnsi="Calibri" w:cs="Calibri"/>
        </w:rPr>
        <w:t>March,</w:t>
      </w:r>
      <w:proofErr w:type="gramEnd"/>
      <w:r w:rsidRPr="00CB682F">
        <w:rPr>
          <w:rFonts w:ascii="Calibri" w:hAnsi="Calibri" w:cs="Calibri"/>
        </w:rPr>
        <w:t xml:space="preserve"> 1995.</w:t>
      </w:r>
    </w:p>
    <w:p w14:paraId="67CD4D1A" w14:textId="77777777" w:rsidR="009435ED" w:rsidRPr="00CB682F" w:rsidRDefault="009435ED" w:rsidP="009435ED">
      <w:pPr>
        <w:widowControl w:val="0"/>
        <w:tabs>
          <w:tab w:val="left" w:pos="1440"/>
        </w:tabs>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Foreign language learning. </w:t>
      </w:r>
      <w:r w:rsidRPr="00CB682F">
        <w:rPr>
          <w:rFonts w:ascii="Calibri" w:hAnsi="Calibri" w:cs="Calibri"/>
        </w:rPr>
        <w:t xml:space="preserve">Paper presented to the Cognitive Club, Department of Psychology, </w:t>
      </w:r>
      <w:r w:rsidRPr="00CB682F">
        <w:rPr>
          <w:rFonts w:ascii="Calibri" w:hAnsi="Calibri" w:cs="Calibri"/>
          <w:u w:val="single"/>
        </w:rPr>
        <w:t>University of Essex</w:t>
      </w:r>
      <w:r w:rsidRPr="00CB682F">
        <w:rPr>
          <w:rFonts w:ascii="Calibri" w:hAnsi="Calibri" w:cs="Calibri"/>
        </w:rPr>
        <w:t xml:space="preserve">. </w:t>
      </w:r>
      <w:proofErr w:type="gramStart"/>
      <w:r w:rsidRPr="00CB682F">
        <w:rPr>
          <w:rFonts w:ascii="Calibri" w:hAnsi="Calibri" w:cs="Calibri"/>
        </w:rPr>
        <w:t>October,</w:t>
      </w:r>
      <w:proofErr w:type="gramEnd"/>
      <w:r w:rsidRPr="00CB682F">
        <w:rPr>
          <w:rFonts w:ascii="Calibri" w:hAnsi="Calibri" w:cs="Calibri"/>
        </w:rPr>
        <w:t xml:space="preserve"> 1994.</w:t>
      </w:r>
    </w:p>
    <w:p w14:paraId="4A13C82B" w14:textId="77777777" w:rsidR="009435ED" w:rsidRPr="00CB682F" w:rsidRDefault="009435ED" w:rsidP="009435ED">
      <w:pPr>
        <w:widowControl w:val="0"/>
        <w:tabs>
          <w:tab w:val="left" w:pos="1440"/>
        </w:tabs>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The cognitive psychology of foreign language learning. </w:t>
      </w:r>
      <w:r w:rsidRPr="00CB682F">
        <w:rPr>
          <w:rFonts w:ascii="Calibri" w:hAnsi="Calibri" w:cs="Calibri"/>
        </w:rPr>
        <w:t xml:space="preserve">Invited Psychology Department Seminar, </w:t>
      </w:r>
      <w:r w:rsidRPr="00CB682F">
        <w:rPr>
          <w:rFonts w:ascii="Calibri" w:hAnsi="Calibri" w:cs="Calibri"/>
          <w:u w:val="single"/>
        </w:rPr>
        <w:t>University of Reading</w:t>
      </w:r>
      <w:r w:rsidRPr="00CB682F">
        <w:rPr>
          <w:rFonts w:ascii="Calibri" w:hAnsi="Calibri" w:cs="Calibri"/>
        </w:rPr>
        <w:t xml:space="preserve">, </w:t>
      </w:r>
      <w:proofErr w:type="gramStart"/>
      <w:r w:rsidRPr="00CB682F">
        <w:rPr>
          <w:rFonts w:ascii="Calibri" w:hAnsi="Calibri" w:cs="Calibri"/>
        </w:rPr>
        <w:t>January,</w:t>
      </w:r>
      <w:proofErr w:type="gramEnd"/>
      <w:r w:rsidRPr="00CB682F">
        <w:rPr>
          <w:rFonts w:ascii="Calibri" w:hAnsi="Calibri" w:cs="Calibri"/>
        </w:rPr>
        <w:t xml:space="preserve"> 1992.</w:t>
      </w:r>
    </w:p>
    <w:p w14:paraId="73F2FEC5" w14:textId="77777777" w:rsidR="009435ED" w:rsidRPr="00CB682F" w:rsidRDefault="009435ED" w:rsidP="009435ED">
      <w:pPr>
        <w:widowControl w:val="0"/>
        <w:tabs>
          <w:tab w:val="left" w:pos="1440"/>
        </w:tabs>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Imagery and word meaning. </w:t>
      </w:r>
      <w:r w:rsidRPr="00CB682F">
        <w:rPr>
          <w:rFonts w:ascii="Calibri" w:hAnsi="Calibri" w:cs="Calibri"/>
        </w:rPr>
        <w:t xml:space="preserve">Paper presented at </w:t>
      </w:r>
      <w:r w:rsidRPr="00CB682F">
        <w:rPr>
          <w:rFonts w:ascii="Calibri" w:hAnsi="Calibri" w:cs="Calibri"/>
          <w:u w:val="single"/>
        </w:rPr>
        <w:t>CUNY</w:t>
      </w:r>
      <w:r w:rsidRPr="00CB682F">
        <w:rPr>
          <w:rFonts w:ascii="Calibri" w:hAnsi="Calibri" w:cs="Calibri"/>
        </w:rPr>
        <w:t xml:space="preserve">, </w:t>
      </w:r>
      <w:r w:rsidRPr="00CB682F">
        <w:rPr>
          <w:rFonts w:ascii="Calibri" w:hAnsi="Calibri" w:cs="Calibri"/>
          <w:u w:val="single"/>
        </w:rPr>
        <w:t>Brooklyn</w:t>
      </w:r>
      <w:r w:rsidRPr="00CB682F">
        <w:rPr>
          <w:rFonts w:ascii="Calibri" w:hAnsi="Calibri" w:cs="Calibri"/>
        </w:rPr>
        <w:t xml:space="preserve">; </w:t>
      </w:r>
      <w:r w:rsidRPr="00CB682F">
        <w:rPr>
          <w:rFonts w:ascii="Calibri" w:hAnsi="Calibri" w:cs="Calibri"/>
          <w:u w:val="single"/>
        </w:rPr>
        <w:t>UCSC, Santa Cruz</w:t>
      </w:r>
      <w:r w:rsidRPr="00CB682F">
        <w:rPr>
          <w:rFonts w:ascii="Calibri" w:hAnsi="Calibri" w:cs="Calibri"/>
        </w:rPr>
        <w:t xml:space="preserve">; </w:t>
      </w:r>
      <w:r w:rsidRPr="00CB682F">
        <w:rPr>
          <w:rFonts w:ascii="Calibri" w:hAnsi="Calibri" w:cs="Calibri"/>
          <w:u w:val="single"/>
        </w:rPr>
        <w:t>James Cook University of Queensland</w:t>
      </w:r>
      <w:r w:rsidRPr="00CB682F">
        <w:rPr>
          <w:rFonts w:ascii="Calibri" w:hAnsi="Calibri" w:cs="Calibri"/>
        </w:rPr>
        <w:t xml:space="preserve">; </w:t>
      </w:r>
      <w:r w:rsidRPr="00CB682F">
        <w:rPr>
          <w:rFonts w:ascii="Calibri" w:hAnsi="Calibri" w:cs="Calibri"/>
          <w:u w:val="single"/>
        </w:rPr>
        <w:t>University of Western Australia</w:t>
      </w:r>
      <w:r w:rsidRPr="00CB682F">
        <w:rPr>
          <w:rFonts w:ascii="Calibri" w:hAnsi="Calibri" w:cs="Calibri"/>
        </w:rPr>
        <w:t xml:space="preserve">; </w:t>
      </w:r>
      <w:r w:rsidRPr="00CB682F">
        <w:rPr>
          <w:rFonts w:ascii="Calibri" w:hAnsi="Calibri" w:cs="Calibri"/>
          <w:u w:val="single"/>
        </w:rPr>
        <w:t>National University of Singapore</w:t>
      </w:r>
      <w:r w:rsidRPr="00CB682F">
        <w:rPr>
          <w:rFonts w:ascii="Calibri" w:hAnsi="Calibri" w:cs="Calibri"/>
        </w:rPr>
        <w:t>, March-</w:t>
      </w:r>
      <w:proofErr w:type="gramStart"/>
      <w:r w:rsidRPr="00CB682F">
        <w:rPr>
          <w:rFonts w:ascii="Calibri" w:hAnsi="Calibri" w:cs="Calibri"/>
        </w:rPr>
        <w:t>August,</w:t>
      </w:r>
      <w:proofErr w:type="gramEnd"/>
      <w:r w:rsidRPr="00CB682F">
        <w:rPr>
          <w:rFonts w:ascii="Calibri" w:hAnsi="Calibri" w:cs="Calibri"/>
        </w:rPr>
        <w:t xml:space="preserve"> 1992.</w:t>
      </w:r>
    </w:p>
    <w:p w14:paraId="4C24D403" w14:textId="77777777" w:rsidR="009435ED" w:rsidRPr="00CB682F" w:rsidRDefault="009435ED" w:rsidP="009435ED">
      <w:pPr>
        <w:widowControl w:val="0"/>
        <w:tabs>
          <w:tab w:val="left" w:pos="1440"/>
        </w:tabs>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Reading development. </w:t>
      </w:r>
      <w:r w:rsidRPr="00CB682F">
        <w:rPr>
          <w:rFonts w:ascii="Calibri" w:hAnsi="Calibri" w:cs="Calibri"/>
        </w:rPr>
        <w:t xml:space="preserve">Paper presented at </w:t>
      </w:r>
      <w:r w:rsidRPr="00CB682F">
        <w:rPr>
          <w:rFonts w:ascii="Calibri" w:hAnsi="Calibri" w:cs="Calibri"/>
          <w:u w:val="single"/>
        </w:rPr>
        <w:t>CUNY Graduate School</w:t>
      </w:r>
      <w:r w:rsidRPr="00CB682F">
        <w:rPr>
          <w:rFonts w:ascii="Calibri" w:hAnsi="Calibri" w:cs="Calibri"/>
        </w:rPr>
        <w:t xml:space="preserve">, Manhattan; </w:t>
      </w:r>
      <w:r w:rsidRPr="00CB682F">
        <w:rPr>
          <w:rFonts w:ascii="Calibri" w:hAnsi="Calibri" w:cs="Calibri"/>
          <w:u w:val="single"/>
        </w:rPr>
        <w:t>University of Kansas</w:t>
      </w:r>
      <w:r w:rsidRPr="00CB682F">
        <w:rPr>
          <w:rFonts w:ascii="Calibri" w:hAnsi="Calibri" w:cs="Calibri"/>
        </w:rPr>
        <w:t xml:space="preserve">; </w:t>
      </w:r>
      <w:r w:rsidRPr="00CB682F">
        <w:rPr>
          <w:rFonts w:ascii="Calibri" w:hAnsi="Calibri" w:cs="Calibri"/>
          <w:u w:val="single"/>
        </w:rPr>
        <w:t>University of Wollongong</w:t>
      </w:r>
      <w:r w:rsidRPr="00CB682F">
        <w:rPr>
          <w:rFonts w:ascii="Calibri" w:hAnsi="Calibri" w:cs="Calibri"/>
        </w:rPr>
        <w:t>, March-</w:t>
      </w:r>
      <w:proofErr w:type="gramStart"/>
      <w:r w:rsidRPr="00CB682F">
        <w:rPr>
          <w:rFonts w:ascii="Calibri" w:hAnsi="Calibri" w:cs="Calibri"/>
        </w:rPr>
        <w:t>July,</w:t>
      </w:r>
      <w:proofErr w:type="gramEnd"/>
      <w:r w:rsidRPr="00CB682F">
        <w:rPr>
          <w:rFonts w:ascii="Calibri" w:hAnsi="Calibri" w:cs="Calibri"/>
        </w:rPr>
        <w:t xml:space="preserve"> 1992.</w:t>
      </w:r>
    </w:p>
    <w:p w14:paraId="3BE64817" w14:textId="77777777" w:rsidR="009435ED" w:rsidRPr="00CB682F" w:rsidRDefault="009435ED" w:rsidP="009435ED">
      <w:pPr>
        <w:widowControl w:val="0"/>
        <w:tabs>
          <w:tab w:val="left" w:pos="1440"/>
        </w:tabs>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Implicit/explicit language learning. </w:t>
      </w:r>
      <w:r w:rsidRPr="00CB682F">
        <w:rPr>
          <w:rFonts w:ascii="Calibri" w:hAnsi="Calibri" w:cs="Calibri"/>
        </w:rPr>
        <w:t xml:space="preserve">Paper presented at </w:t>
      </w:r>
      <w:r w:rsidRPr="00CB682F">
        <w:rPr>
          <w:rFonts w:ascii="Calibri" w:hAnsi="Calibri" w:cs="Calibri"/>
          <w:u w:val="single"/>
        </w:rPr>
        <w:t>University of Colorado at Boulder</w:t>
      </w:r>
      <w:r w:rsidRPr="00CB682F">
        <w:rPr>
          <w:rFonts w:ascii="Calibri" w:hAnsi="Calibri" w:cs="Calibri"/>
        </w:rPr>
        <w:t xml:space="preserve">; </w:t>
      </w:r>
      <w:r w:rsidRPr="00CB682F">
        <w:rPr>
          <w:rFonts w:ascii="Calibri" w:hAnsi="Calibri" w:cs="Calibri"/>
          <w:u w:val="single"/>
        </w:rPr>
        <w:t>University of Hawaii</w:t>
      </w:r>
      <w:r w:rsidRPr="00CB682F">
        <w:rPr>
          <w:rFonts w:ascii="Calibri" w:hAnsi="Calibri" w:cs="Calibri"/>
        </w:rPr>
        <w:t xml:space="preserve">; </w:t>
      </w:r>
      <w:r w:rsidRPr="00CB682F">
        <w:rPr>
          <w:rFonts w:ascii="Calibri" w:hAnsi="Calibri" w:cs="Calibri"/>
          <w:u w:val="single"/>
        </w:rPr>
        <w:t>Temple University Japan</w:t>
      </w:r>
      <w:r w:rsidRPr="00CB682F">
        <w:rPr>
          <w:rFonts w:ascii="Calibri" w:hAnsi="Calibri" w:cs="Calibri"/>
        </w:rPr>
        <w:t xml:space="preserve">; </w:t>
      </w:r>
      <w:r w:rsidRPr="00CB682F">
        <w:rPr>
          <w:rFonts w:ascii="Calibri" w:hAnsi="Calibri" w:cs="Calibri"/>
          <w:u w:val="single"/>
        </w:rPr>
        <w:t>National University of Singapore</w:t>
      </w:r>
      <w:r w:rsidRPr="00CB682F">
        <w:rPr>
          <w:rFonts w:ascii="Calibri" w:hAnsi="Calibri" w:cs="Calibri"/>
        </w:rPr>
        <w:t>, March-</w:t>
      </w:r>
      <w:proofErr w:type="gramStart"/>
      <w:r w:rsidRPr="00CB682F">
        <w:rPr>
          <w:rFonts w:ascii="Calibri" w:hAnsi="Calibri" w:cs="Calibri"/>
        </w:rPr>
        <w:t>August,</w:t>
      </w:r>
      <w:proofErr w:type="gramEnd"/>
      <w:r w:rsidRPr="00CB682F">
        <w:rPr>
          <w:rFonts w:ascii="Calibri" w:hAnsi="Calibri" w:cs="Calibri"/>
        </w:rPr>
        <w:t xml:space="preserve"> 1992.</w:t>
      </w:r>
    </w:p>
    <w:p w14:paraId="0C685B66" w14:textId="77777777" w:rsidR="009435ED" w:rsidRPr="00CB682F" w:rsidRDefault="009435ED" w:rsidP="009435ED">
      <w:pPr>
        <w:widowControl w:val="0"/>
        <w:tabs>
          <w:tab w:val="left" w:pos="1440"/>
        </w:tabs>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Foreign language vocabulary acquisition. </w:t>
      </w:r>
      <w:r w:rsidRPr="00CB682F">
        <w:rPr>
          <w:rFonts w:ascii="Calibri" w:hAnsi="Calibri" w:cs="Calibri"/>
        </w:rPr>
        <w:t xml:space="preserve">Paper presented at </w:t>
      </w:r>
      <w:r w:rsidRPr="00CB682F">
        <w:rPr>
          <w:rFonts w:ascii="Calibri" w:hAnsi="Calibri" w:cs="Calibri"/>
          <w:u w:val="single"/>
        </w:rPr>
        <w:t>University of Hawaii</w:t>
      </w:r>
      <w:r w:rsidRPr="00CB682F">
        <w:rPr>
          <w:rFonts w:ascii="Calibri" w:hAnsi="Calibri" w:cs="Calibri"/>
        </w:rPr>
        <w:t xml:space="preserve">; </w:t>
      </w:r>
      <w:r w:rsidRPr="00CB682F">
        <w:rPr>
          <w:rFonts w:ascii="Calibri" w:hAnsi="Calibri" w:cs="Calibri"/>
          <w:u w:val="single"/>
        </w:rPr>
        <w:t>Temple University Japan</w:t>
      </w:r>
      <w:r w:rsidRPr="00CB682F">
        <w:rPr>
          <w:rFonts w:ascii="Calibri" w:hAnsi="Calibri" w:cs="Calibri"/>
        </w:rPr>
        <w:t>, April-</w:t>
      </w:r>
      <w:proofErr w:type="gramStart"/>
      <w:r w:rsidRPr="00CB682F">
        <w:rPr>
          <w:rFonts w:ascii="Calibri" w:hAnsi="Calibri" w:cs="Calibri"/>
        </w:rPr>
        <w:t>May,</w:t>
      </w:r>
      <w:proofErr w:type="gramEnd"/>
      <w:r w:rsidRPr="00CB682F">
        <w:rPr>
          <w:rFonts w:ascii="Calibri" w:hAnsi="Calibri" w:cs="Calibri"/>
        </w:rPr>
        <w:t xml:space="preserve"> 1992.</w:t>
      </w:r>
    </w:p>
    <w:p w14:paraId="1A86FEA5" w14:textId="77777777" w:rsidR="009435ED" w:rsidRPr="00CB682F" w:rsidRDefault="009435ED" w:rsidP="009435ED">
      <w:pPr>
        <w:widowControl w:val="0"/>
        <w:tabs>
          <w:tab w:val="left" w:pos="1440"/>
        </w:tabs>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The cognitive psychology of foreign language learning. </w:t>
      </w:r>
      <w:r w:rsidRPr="00CB682F">
        <w:rPr>
          <w:rFonts w:ascii="Calibri" w:hAnsi="Calibri" w:cs="Calibri"/>
        </w:rPr>
        <w:t xml:space="preserve">Invited Psychology Department Seminar, </w:t>
      </w:r>
      <w:r w:rsidRPr="00CB682F">
        <w:rPr>
          <w:rFonts w:ascii="Calibri" w:hAnsi="Calibri" w:cs="Calibri"/>
          <w:u w:val="single"/>
        </w:rPr>
        <w:t>University of Reading</w:t>
      </w:r>
      <w:r w:rsidRPr="00CB682F">
        <w:rPr>
          <w:rFonts w:ascii="Calibri" w:hAnsi="Calibri" w:cs="Calibri"/>
        </w:rPr>
        <w:t xml:space="preserve">, </w:t>
      </w:r>
      <w:proofErr w:type="gramStart"/>
      <w:r w:rsidRPr="00CB682F">
        <w:rPr>
          <w:rFonts w:ascii="Calibri" w:hAnsi="Calibri" w:cs="Calibri"/>
        </w:rPr>
        <w:t>January,</w:t>
      </w:r>
      <w:proofErr w:type="gramEnd"/>
      <w:r w:rsidRPr="00CB682F">
        <w:rPr>
          <w:rFonts w:ascii="Calibri" w:hAnsi="Calibri" w:cs="Calibri"/>
        </w:rPr>
        <w:t xml:space="preserve"> 1992.</w:t>
      </w:r>
    </w:p>
    <w:p w14:paraId="47E3C852" w14:textId="77777777" w:rsidR="009435ED" w:rsidRPr="00CB682F" w:rsidRDefault="009435ED" w:rsidP="009435ED">
      <w:pPr>
        <w:widowControl w:val="0"/>
        <w:tabs>
          <w:tab w:val="left" w:pos="1440"/>
        </w:tabs>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Imagery, meaning and memory. </w:t>
      </w:r>
      <w:r w:rsidRPr="00CB682F">
        <w:rPr>
          <w:rFonts w:ascii="Calibri" w:hAnsi="Calibri" w:cs="Calibri"/>
        </w:rPr>
        <w:t xml:space="preserve">Invited Psychology Department Seminar, Turing Room, </w:t>
      </w:r>
      <w:r w:rsidRPr="00CB682F">
        <w:rPr>
          <w:rFonts w:ascii="Calibri" w:hAnsi="Calibri" w:cs="Calibri"/>
          <w:u w:val="single"/>
        </w:rPr>
        <w:t>University of Manchester</w:t>
      </w:r>
      <w:r w:rsidRPr="00CB682F">
        <w:rPr>
          <w:rFonts w:ascii="Calibri" w:hAnsi="Calibri" w:cs="Calibri"/>
        </w:rPr>
        <w:t xml:space="preserve">, </w:t>
      </w:r>
      <w:proofErr w:type="gramStart"/>
      <w:r w:rsidRPr="00CB682F">
        <w:rPr>
          <w:rFonts w:ascii="Calibri" w:hAnsi="Calibri" w:cs="Calibri"/>
        </w:rPr>
        <w:t>October,</w:t>
      </w:r>
      <w:proofErr w:type="gramEnd"/>
      <w:r w:rsidRPr="00CB682F">
        <w:rPr>
          <w:rFonts w:ascii="Calibri" w:hAnsi="Calibri" w:cs="Calibri"/>
        </w:rPr>
        <w:t xml:space="preserve"> 1991.</w:t>
      </w:r>
    </w:p>
    <w:p w14:paraId="0888DD77" w14:textId="77777777" w:rsidR="009435ED" w:rsidRPr="00CB682F" w:rsidRDefault="009435ED" w:rsidP="009435ED">
      <w:pPr>
        <w:widowControl w:val="0"/>
        <w:tabs>
          <w:tab w:val="left" w:pos="1440"/>
        </w:tabs>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Imagery, memory &amp; meaning. </w:t>
      </w:r>
      <w:r w:rsidRPr="00CB682F">
        <w:rPr>
          <w:rFonts w:ascii="Calibri" w:hAnsi="Calibri" w:cs="Calibri"/>
        </w:rPr>
        <w:t xml:space="preserve">Paper presented to the Department of Experimental Psychology, </w:t>
      </w:r>
      <w:r w:rsidRPr="00CB682F">
        <w:rPr>
          <w:rFonts w:ascii="Calibri" w:hAnsi="Calibri" w:cs="Calibri"/>
          <w:u w:val="single"/>
        </w:rPr>
        <w:t>University of Oxford</w:t>
      </w:r>
      <w:r w:rsidRPr="00CB682F">
        <w:rPr>
          <w:rFonts w:ascii="Calibri" w:hAnsi="Calibri" w:cs="Calibri"/>
        </w:rPr>
        <w:t xml:space="preserve">, </w:t>
      </w:r>
      <w:proofErr w:type="gramStart"/>
      <w:r w:rsidRPr="00CB682F">
        <w:rPr>
          <w:rFonts w:ascii="Calibri" w:hAnsi="Calibri" w:cs="Calibri"/>
        </w:rPr>
        <w:t>May,</w:t>
      </w:r>
      <w:proofErr w:type="gramEnd"/>
      <w:r w:rsidRPr="00CB682F">
        <w:rPr>
          <w:rFonts w:ascii="Calibri" w:hAnsi="Calibri" w:cs="Calibri"/>
        </w:rPr>
        <w:t xml:space="preserve"> 1991.</w:t>
      </w:r>
    </w:p>
    <w:p w14:paraId="05A4D262" w14:textId="77777777" w:rsidR="009435ED" w:rsidRPr="00CB682F" w:rsidRDefault="009435ED" w:rsidP="009435ED">
      <w:pPr>
        <w:widowControl w:val="0"/>
        <w:tabs>
          <w:tab w:val="left" w:pos="1440"/>
        </w:tabs>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Meaning and the links between the verbal system and modalities of perception and imagery. </w:t>
      </w:r>
      <w:r w:rsidRPr="00CB682F">
        <w:rPr>
          <w:rFonts w:ascii="Calibri" w:hAnsi="Calibri" w:cs="Calibri"/>
        </w:rPr>
        <w:t xml:space="preserve">Paper presented to the Department of Psychology, </w:t>
      </w:r>
      <w:r w:rsidRPr="00CB682F">
        <w:rPr>
          <w:rFonts w:ascii="Calibri" w:hAnsi="Calibri" w:cs="Calibri"/>
          <w:u w:val="single"/>
        </w:rPr>
        <w:t>University of Lancaster</w:t>
      </w:r>
      <w:r w:rsidRPr="00CB682F">
        <w:rPr>
          <w:rFonts w:ascii="Calibri" w:hAnsi="Calibri" w:cs="Calibri"/>
        </w:rPr>
        <w:t xml:space="preserve">, 4th </w:t>
      </w:r>
      <w:proofErr w:type="gramStart"/>
      <w:r w:rsidRPr="00CB682F">
        <w:rPr>
          <w:rFonts w:ascii="Calibri" w:hAnsi="Calibri" w:cs="Calibri"/>
        </w:rPr>
        <w:t>December,</w:t>
      </w:r>
      <w:proofErr w:type="gramEnd"/>
      <w:r w:rsidRPr="00CB682F">
        <w:rPr>
          <w:rFonts w:ascii="Calibri" w:hAnsi="Calibri" w:cs="Calibri"/>
        </w:rPr>
        <w:t xml:space="preserve"> 1990.</w:t>
      </w:r>
    </w:p>
    <w:p w14:paraId="1F27BD44" w14:textId="77777777" w:rsidR="009435ED" w:rsidRPr="00CB682F" w:rsidRDefault="009435ED" w:rsidP="009435ED">
      <w:pPr>
        <w:widowControl w:val="0"/>
        <w:tabs>
          <w:tab w:val="left" w:pos="1440"/>
        </w:tabs>
        <w:spacing w:before="120"/>
        <w:ind w:left="360" w:hanging="360"/>
        <w:rPr>
          <w:rFonts w:ascii="Calibri" w:hAnsi="Calibri" w:cs="Calibri"/>
        </w:rPr>
      </w:pPr>
      <w:r w:rsidRPr="00CB682F">
        <w:rPr>
          <w:rFonts w:ascii="Calibri" w:hAnsi="Calibri" w:cs="Calibri"/>
        </w:rPr>
        <w:t xml:space="preserve">Cataldo, S., &amp; Ellis, N. C. </w:t>
      </w:r>
      <w:r w:rsidRPr="00CB682F">
        <w:rPr>
          <w:rFonts w:ascii="Calibri" w:hAnsi="Calibri" w:cs="Calibri"/>
          <w:i/>
        </w:rPr>
        <w:t xml:space="preserve">Spelling, phonological skills and reading: Interactions in development. </w:t>
      </w:r>
      <w:r w:rsidRPr="00CB682F">
        <w:rPr>
          <w:rFonts w:ascii="Calibri" w:hAnsi="Calibri" w:cs="Calibri"/>
        </w:rPr>
        <w:t xml:space="preserve">Invited paper presented to Manchester University Centre for In-service Education of Teachers Evening Courses: "Primary School Pupils' Reading and Spelling Difficulties: Current Research and Practice". </w:t>
      </w:r>
      <w:r w:rsidRPr="00CB682F">
        <w:rPr>
          <w:rFonts w:ascii="Calibri" w:hAnsi="Calibri" w:cs="Calibri"/>
          <w:u w:val="single"/>
        </w:rPr>
        <w:t>University of Manchester</w:t>
      </w:r>
      <w:r w:rsidRPr="00CB682F">
        <w:rPr>
          <w:rFonts w:ascii="Calibri" w:hAnsi="Calibri" w:cs="Calibri"/>
        </w:rPr>
        <w:t xml:space="preserve">, </w:t>
      </w:r>
      <w:proofErr w:type="gramStart"/>
      <w:r w:rsidRPr="00CB682F">
        <w:rPr>
          <w:rFonts w:ascii="Calibri" w:hAnsi="Calibri" w:cs="Calibri"/>
        </w:rPr>
        <w:t>February,</w:t>
      </w:r>
      <w:proofErr w:type="gramEnd"/>
      <w:r w:rsidRPr="00CB682F">
        <w:rPr>
          <w:rFonts w:ascii="Calibri" w:hAnsi="Calibri" w:cs="Calibri"/>
        </w:rPr>
        <w:t xml:space="preserve"> 1989.</w:t>
      </w:r>
    </w:p>
    <w:p w14:paraId="52948E01" w14:textId="77777777" w:rsidR="009435ED" w:rsidRPr="00CB682F" w:rsidRDefault="009435ED" w:rsidP="009435ED">
      <w:pPr>
        <w:widowControl w:val="0"/>
        <w:tabs>
          <w:tab w:val="left" w:pos="1440"/>
        </w:tabs>
        <w:spacing w:before="120"/>
        <w:ind w:left="360" w:hanging="360"/>
        <w:rPr>
          <w:rFonts w:ascii="Calibri" w:hAnsi="Calibri" w:cs="Calibri"/>
        </w:rPr>
      </w:pPr>
      <w:r w:rsidRPr="00CB682F">
        <w:rPr>
          <w:rFonts w:ascii="Calibri" w:hAnsi="Calibri" w:cs="Calibri"/>
        </w:rPr>
        <w:lastRenderedPageBreak/>
        <w:t xml:space="preserve">Ellis, N. C. </w:t>
      </w:r>
      <w:r w:rsidRPr="00CB682F">
        <w:rPr>
          <w:rFonts w:ascii="Calibri" w:hAnsi="Calibri" w:cs="Calibri"/>
          <w:i/>
        </w:rPr>
        <w:t xml:space="preserve">Longitudinal studies of reading development. </w:t>
      </w:r>
      <w:r w:rsidRPr="00CB682F">
        <w:rPr>
          <w:rFonts w:ascii="Calibri" w:hAnsi="Calibri" w:cs="Calibri"/>
        </w:rPr>
        <w:t xml:space="preserve">Paper presented to the Department of Psychology, </w:t>
      </w:r>
      <w:r w:rsidRPr="00CB682F">
        <w:rPr>
          <w:rFonts w:ascii="Calibri" w:hAnsi="Calibri" w:cs="Calibri"/>
          <w:u w:val="single"/>
        </w:rPr>
        <w:t>University of Nottingham</w:t>
      </w:r>
      <w:r w:rsidRPr="00CB682F">
        <w:rPr>
          <w:rFonts w:ascii="Calibri" w:hAnsi="Calibri" w:cs="Calibri"/>
        </w:rPr>
        <w:t>, February 1988.</w:t>
      </w:r>
    </w:p>
    <w:p w14:paraId="28188DF6" w14:textId="77777777" w:rsidR="009435ED" w:rsidRPr="00CB682F" w:rsidRDefault="009435ED" w:rsidP="009435ED">
      <w:pPr>
        <w:widowControl w:val="0"/>
        <w:tabs>
          <w:tab w:val="left" w:pos="1440"/>
        </w:tabs>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General and specific intelligence. </w:t>
      </w:r>
      <w:r w:rsidRPr="00CB682F">
        <w:rPr>
          <w:rFonts w:ascii="Calibri" w:hAnsi="Calibri" w:cs="Calibri"/>
        </w:rPr>
        <w:t xml:space="preserve">Paper presented to the Psychology Departments of the </w:t>
      </w:r>
      <w:r w:rsidRPr="00CB682F">
        <w:rPr>
          <w:rFonts w:ascii="Calibri" w:hAnsi="Calibri" w:cs="Calibri"/>
          <w:u w:val="single"/>
        </w:rPr>
        <w:t>Universities of Reading and Manchester</w:t>
      </w:r>
      <w:r w:rsidRPr="00CB682F">
        <w:rPr>
          <w:rFonts w:ascii="Calibri" w:hAnsi="Calibri" w:cs="Calibri"/>
        </w:rPr>
        <w:t xml:space="preserve">, </w:t>
      </w:r>
      <w:proofErr w:type="gramStart"/>
      <w:r w:rsidRPr="00CB682F">
        <w:rPr>
          <w:rFonts w:ascii="Calibri" w:hAnsi="Calibri" w:cs="Calibri"/>
        </w:rPr>
        <w:t>March,</w:t>
      </w:r>
      <w:proofErr w:type="gramEnd"/>
      <w:r w:rsidRPr="00CB682F">
        <w:rPr>
          <w:rFonts w:ascii="Calibri" w:hAnsi="Calibri" w:cs="Calibri"/>
        </w:rPr>
        <w:t xml:space="preserve"> 1985.</w:t>
      </w:r>
    </w:p>
    <w:p w14:paraId="510AE8CA" w14:textId="77777777" w:rsidR="009435ED" w:rsidRPr="00CB682F" w:rsidRDefault="009435ED" w:rsidP="009435ED">
      <w:pPr>
        <w:widowControl w:val="0"/>
        <w:tabs>
          <w:tab w:val="left" w:pos="1440"/>
        </w:tabs>
        <w:spacing w:before="120"/>
        <w:ind w:left="360" w:hanging="360"/>
        <w:rPr>
          <w:rFonts w:ascii="Calibri" w:hAnsi="Calibri" w:cs="Calibri"/>
        </w:rPr>
      </w:pPr>
      <w:r w:rsidRPr="00CB682F">
        <w:rPr>
          <w:rFonts w:ascii="Calibri" w:hAnsi="Calibri" w:cs="Calibri"/>
        </w:rPr>
        <w:t xml:space="preserve">Ellis, N. C. </w:t>
      </w:r>
      <w:r w:rsidRPr="00CB682F">
        <w:rPr>
          <w:rFonts w:ascii="Calibri" w:hAnsi="Calibri" w:cs="Calibri"/>
          <w:i/>
        </w:rPr>
        <w:t xml:space="preserve">Beginning reading skills. </w:t>
      </w:r>
      <w:r w:rsidRPr="00CB682F">
        <w:rPr>
          <w:rFonts w:ascii="Calibri" w:hAnsi="Calibri" w:cs="Calibri"/>
        </w:rPr>
        <w:t xml:space="preserve">Paper presented to the Psychology Department, </w:t>
      </w:r>
      <w:r w:rsidRPr="00CB682F">
        <w:rPr>
          <w:rFonts w:ascii="Calibri" w:hAnsi="Calibri" w:cs="Calibri"/>
          <w:u w:val="single"/>
        </w:rPr>
        <w:t>University of Durham</w:t>
      </w:r>
      <w:r w:rsidRPr="00CB682F">
        <w:rPr>
          <w:rFonts w:ascii="Calibri" w:hAnsi="Calibri" w:cs="Calibri"/>
        </w:rPr>
        <w:t xml:space="preserve">, </w:t>
      </w:r>
      <w:proofErr w:type="gramStart"/>
      <w:r w:rsidRPr="00CB682F">
        <w:rPr>
          <w:rFonts w:ascii="Calibri" w:hAnsi="Calibri" w:cs="Calibri"/>
        </w:rPr>
        <w:t>October,</w:t>
      </w:r>
      <w:proofErr w:type="gramEnd"/>
      <w:r w:rsidRPr="00CB682F">
        <w:rPr>
          <w:rFonts w:ascii="Calibri" w:hAnsi="Calibri" w:cs="Calibri"/>
        </w:rPr>
        <w:t xml:space="preserve"> 1982.</w:t>
      </w:r>
    </w:p>
    <w:p w14:paraId="3F4F8127" w14:textId="77777777" w:rsidR="007D2EE0" w:rsidRPr="00CB682F" w:rsidRDefault="007D2EE0">
      <w:pPr>
        <w:widowControl w:val="0"/>
        <w:tabs>
          <w:tab w:val="left" w:pos="1440"/>
        </w:tabs>
        <w:ind w:left="86"/>
        <w:rPr>
          <w:rFonts w:ascii="Calibri" w:hAnsi="Calibri" w:cs="Calibri"/>
        </w:rPr>
      </w:pPr>
    </w:p>
    <w:p w14:paraId="681A8EC8" w14:textId="77777777" w:rsidR="00727769" w:rsidRPr="00CB682F" w:rsidRDefault="00727769" w:rsidP="00914365">
      <w:pPr>
        <w:widowControl w:val="0"/>
        <w:tabs>
          <w:tab w:val="left" w:pos="1440"/>
        </w:tabs>
        <w:ind w:left="86"/>
        <w:jc w:val="center"/>
        <w:rPr>
          <w:rFonts w:ascii="Calibri" w:hAnsi="Calibri" w:cs="Calibri"/>
          <w:b/>
          <w:bCs/>
          <w:smallCaps/>
        </w:rPr>
      </w:pPr>
    </w:p>
    <w:p w14:paraId="5DE471C9" w14:textId="68EC6B2D" w:rsidR="007D2EE0" w:rsidRPr="00CB682F" w:rsidRDefault="00F754D5" w:rsidP="00914365">
      <w:pPr>
        <w:widowControl w:val="0"/>
        <w:tabs>
          <w:tab w:val="left" w:pos="1440"/>
        </w:tabs>
        <w:ind w:left="86"/>
        <w:jc w:val="center"/>
        <w:rPr>
          <w:rFonts w:ascii="Calibri" w:hAnsi="Calibri" w:cs="Calibri"/>
          <w:b/>
          <w:bCs/>
          <w:smallCaps/>
        </w:rPr>
      </w:pPr>
      <w:r w:rsidRPr="00CB682F">
        <w:rPr>
          <w:rFonts w:ascii="Calibri" w:hAnsi="Calibri" w:cs="Calibri"/>
          <w:b/>
          <w:bCs/>
          <w:smallCaps/>
        </w:rPr>
        <w:t>RESEARCH GRANTS AND AWARDS</w:t>
      </w:r>
    </w:p>
    <w:p w14:paraId="1FEE11C6" w14:textId="77777777" w:rsidR="007D2EE0" w:rsidRPr="00CB682F" w:rsidRDefault="007D2EE0">
      <w:pPr>
        <w:widowControl w:val="0"/>
        <w:tabs>
          <w:tab w:val="left" w:pos="1440"/>
        </w:tabs>
        <w:ind w:left="86"/>
        <w:rPr>
          <w:rFonts w:ascii="Calibri" w:hAnsi="Calibri" w:cs="Calibri"/>
          <w:smallCaps/>
          <w:u w:val="single"/>
        </w:rPr>
      </w:pPr>
    </w:p>
    <w:p w14:paraId="0B2CA609" w14:textId="77777777" w:rsidR="007C0916" w:rsidRPr="00CB682F" w:rsidRDefault="007C0916" w:rsidP="007C0916">
      <w:pPr>
        <w:widowControl w:val="0"/>
        <w:ind w:left="1440" w:hanging="1350"/>
        <w:rPr>
          <w:rFonts w:ascii="Calibri" w:hAnsi="Calibri" w:cs="Calibri"/>
        </w:rPr>
      </w:pPr>
      <w:r w:rsidRPr="00CB682F">
        <w:rPr>
          <w:rFonts w:ascii="Calibri" w:hAnsi="Calibri" w:cs="Calibri"/>
        </w:rPr>
        <w:t>2015</w:t>
      </w:r>
      <w:r w:rsidRPr="00CB682F">
        <w:rPr>
          <w:rFonts w:ascii="Calibri" w:hAnsi="Calibri" w:cs="Calibri"/>
        </w:rPr>
        <w:tab/>
        <w:t xml:space="preserve">University of Michigan </w:t>
      </w:r>
      <w:proofErr w:type="spellStart"/>
      <w:r w:rsidRPr="00CB682F">
        <w:rPr>
          <w:rFonts w:ascii="Calibri" w:hAnsi="Calibri" w:cs="Calibri"/>
        </w:rPr>
        <w:t>MCubed</w:t>
      </w:r>
      <w:proofErr w:type="spellEnd"/>
      <w:r w:rsidRPr="00CB682F">
        <w:rPr>
          <w:rFonts w:ascii="Calibri" w:hAnsi="Calibri" w:cs="Calibri"/>
        </w:rPr>
        <w:t xml:space="preserve"> Grant </w:t>
      </w:r>
    </w:p>
    <w:p w14:paraId="4AEA5739" w14:textId="77777777" w:rsidR="007C0916" w:rsidRPr="00CB682F" w:rsidRDefault="007C0916" w:rsidP="007C0916">
      <w:pPr>
        <w:widowControl w:val="0"/>
        <w:ind w:left="1440" w:hanging="28"/>
        <w:rPr>
          <w:rStyle w:val="Strong"/>
          <w:rFonts w:ascii="Calibri" w:hAnsi="Calibri" w:cs="Calibri"/>
        </w:rPr>
      </w:pPr>
      <w:r w:rsidRPr="00CB682F">
        <w:rPr>
          <w:rStyle w:val="Strong"/>
          <w:rFonts w:ascii="Calibri" w:hAnsi="Calibri" w:cs="Calibri"/>
          <w:b w:val="0"/>
        </w:rPr>
        <w:t>Using big data to understand the architecture of second language development</w:t>
      </w:r>
    </w:p>
    <w:p w14:paraId="1B210924" w14:textId="77777777" w:rsidR="007C0916" w:rsidRPr="00CB682F" w:rsidRDefault="007C0916" w:rsidP="007C0916">
      <w:pPr>
        <w:widowControl w:val="0"/>
        <w:ind w:left="1440" w:hanging="28"/>
        <w:rPr>
          <w:rFonts w:ascii="Calibri" w:hAnsi="Calibri" w:cs="Calibri"/>
        </w:rPr>
      </w:pPr>
      <w:r w:rsidRPr="00CB682F">
        <w:rPr>
          <w:rStyle w:val="Strong"/>
          <w:rFonts w:ascii="Calibri" w:hAnsi="Calibri" w:cs="Calibri"/>
        </w:rPr>
        <w:tab/>
      </w:r>
      <w:r w:rsidRPr="00CB682F">
        <w:rPr>
          <w:rFonts w:ascii="Calibri" w:hAnsi="Calibri" w:cs="Calibri"/>
        </w:rPr>
        <w:t>Nicholas C Hendriksen, Cristina Moreiras-Menor, Lorenzo Garcia-Amaya &amp; Nicholas C Ellis, University of Michigan</w:t>
      </w:r>
    </w:p>
    <w:p w14:paraId="5D685EFA" w14:textId="77777777" w:rsidR="007C0916" w:rsidRPr="00CB682F" w:rsidRDefault="007C0916" w:rsidP="007C0916">
      <w:pPr>
        <w:widowControl w:val="0"/>
        <w:ind w:left="1440" w:hanging="28"/>
        <w:rPr>
          <w:rFonts w:ascii="Calibri" w:hAnsi="Calibri" w:cs="Calibri"/>
        </w:rPr>
      </w:pPr>
      <w:r w:rsidRPr="00CB682F">
        <w:rPr>
          <w:rFonts w:ascii="Calibri" w:hAnsi="Calibri" w:cs="Calibri"/>
        </w:rPr>
        <w:t>$15.000</w:t>
      </w:r>
    </w:p>
    <w:p w14:paraId="7C03B349" w14:textId="77777777" w:rsidR="007D2EE0" w:rsidRPr="00CB682F" w:rsidRDefault="007D2EE0">
      <w:pPr>
        <w:widowControl w:val="0"/>
        <w:ind w:left="1440" w:hanging="1350"/>
        <w:rPr>
          <w:rFonts w:ascii="Calibri" w:hAnsi="Calibri" w:cs="Calibri"/>
        </w:rPr>
      </w:pPr>
      <w:r w:rsidRPr="00CB682F">
        <w:rPr>
          <w:rFonts w:ascii="Calibri" w:hAnsi="Calibri" w:cs="Calibri"/>
        </w:rPr>
        <w:t>2010</w:t>
      </w:r>
      <w:r w:rsidRPr="00CB682F">
        <w:rPr>
          <w:rFonts w:ascii="Calibri" w:hAnsi="Calibri" w:cs="Calibri"/>
        </w:rPr>
        <w:tab/>
        <w:t xml:space="preserve">University of Michigan Office of the Vice President for Research Faculty Grant </w:t>
      </w:r>
    </w:p>
    <w:p w14:paraId="3501F33A" w14:textId="77777777" w:rsidR="007D2EE0" w:rsidRPr="00CB682F" w:rsidRDefault="00017196">
      <w:pPr>
        <w:widowControl w:val="0"/>
        <w:ind w:left="1440" w:hanging="28"/>
        <w:rPr>
          <w:rFonts w:ascii="Calibri" w:hAnsi="Calibri" w:cs="Calibri"/>
        </w:rPr>
      </w:pPr>
      <w:r w:rsidRPr="00CB682F">
        <w:rPr>
          <w:rFonts w:ascii="Calibri" w:hAnsi="Calibri" w:cs="Calibri"/>
        </w:rPr>
        <w:fldChar w:fldCharType="begin">
          <w:ffData>
            <w:name w:val="Text139"/>
            <w:enabled/>
            <w:calcOnExit w:val="0"/>
            <w:textInput>
              <w:default w:val="Pilotting the development of an inventory of usage of English verbs"/>
              <w:maxLength w:val="180"/>
            </w:textInput>
          </w:ffData>
        </w:fldChar>
      </w:r>
      <w:bookmarkStart w:id="7" w:name="Text139"/>
      <w:r w:rsidR="007D2EE0" w:rsidRPr="00CB682F">
        <w:rPr>
          <w:rFonts w:ascii="Calibri" w:hAnsi="Calibri" w:cs="Calibri"/>
        </w:rPr>
        <w:instrText xml:space="preserve"> FORMTEXT </w:instrText>
      </w:r>
      <w:r w:rsidRPr="00CB682F">
        <w:rPr>
          <w:rFonts w:ascii="Calibri" w:hAnsi="Calibri" w:cs="Calibri"/>
        </w:rPr>
      </w:r>
      <w:r w:rsidRPr="00CB682F">
        <w:rPr>
          <w:rFonts w:ascii="Calibri" w:hAnsi="Calibri" w:cs="Calibri"/>
        </w:rPr>
        <w:fldChar w:fldCharType="separate"/>
      </w:r>
      <w:r w:rsidR="007D2EE0" w:rsidRPr="00CB682F">
        <w:rPr>
          <w:rFonts w:ascii="Calibri" w:hAnsi="Calibri" w:cs="Calibri"/>
        </w:rPr>
        <w:t>Pilotting the development of an inventory of usage of English verbs</w:t>
      </w:r>
      <w:r w:rsidRPr="00CB682F">
        <w:rPr>
          <w:rFonts w:ascii="Calibri" w:hAnsi="Calibri" w:cs="Calibri"/>
        </w:rPr>
        <w:fldChar w:fldCharType="end"/>
      </w:r>
      <w:bookmarkEnd w:id="7"/>
    </w:p>
    <w:p w14:paraId="26DCCDB7" w14:textId="77777777" w:rsidR="007D2EE0" w:rsidRPr="00CB682F" w:rsidRDefault="007D2EE0">
      <w:pPr>
        <w:widowControl w:val="0"/>
        <w:ind w:left="1440" w:hanging="28"/>
        <w:rPr>
          <w:rFonts w:ascii="Calibri" w:hAnsi="Calibri" w:cs="Calibri"/>
        </w:rPr>
      </w:pPr>
      <w:r w:rsidRPr="00CB682F">
        <w:rPr>
          <w:rFonts w:ascii="Calibri" w:hAnsi="Calibri" w:cs="Calibri"/>
        </w:rPr>
        <w:tab/>
        <w:t>Nicholas C Ellis &amp; Matt O’Donnell, University of Michigan</w:t>
      </w:r>
    </w:p>
    <w:p w14:paraId="7FCCB08E" w14:textId="77777777" w:rsidR="007D2EE0" w:rsidRPr="00CB682F" w:rsidRDefault="007D2EE0">
      <w:pPr>
        <w:widowControl w:val="0"/>
        <w:ind w:left="1440" w:hanging="28"/>
        <w:rPr>
          <w:rFonts w:ascii="Calibri" w:hAnsi="Calibri" w:cs="Calibri"/>
        </w:rPr>
      </w:pPr>
      <w:r w:rsidRPr="00CB682F">
        <w:rPr>
          <w:rFonts w:ascii="Calibri" w:hAnsi="Calibri" w:cs="Calibri"/>
        </w:rPr>
        <w:tab/>
        <w:t>$11,444</w:t>
      </w:r>
    </w:p>
    <w:p w14:paraId="52D4D1DF" w14:textId="77777777" w:rsidR="007D2EE0" w:rsidRPr="00CB682F" w:rsidRDefault="007D2EE0">
      <w:pPr>
        <w:widowControl w:val="0"/>
        <w:ind w:left="1440" w:hanging="1350"/>
        <w:rPr>
          <w:rFonts w:ascii="Calibri" w:hAnsi="Calibri" w:cs="Calibri"/>
        </w:rPr>
      </w:pPr>
      <w:r w:rsidRPr="00CB682F">
        <w:rPr>
          <w:rFonts w:ascii="Calibri" w:hAnsi="Calibri" w:cs="Calibri"/>
        </w:rPr>
        <w:t>2008</w:t>
      </w:r>
      <w:r w:rsidRPr="00CB682F">
        <w:rPr>
          <w:rFonts w:ascii="Calibri" w:hAnsi="Calibri" w:cs="Calibri"/>
        </w:rPr>
        <w:tab/>
        <w:t xml:space="preserve">Award from the National Academies Keck Futures Initiative to attend the NAKFI Complex Systems conference at the Academies’ </w:t>
      </w:r>
      <w:hyperlink r:id="rId35" w:history="1">
        <w:r w:rsidRPr="00CB682F">
          <w:rPr>
            <w:rFonts w:ascii="Calibri" w:hAnsi="Calibri" w:cs="Calibri"/>
          </w:rPr>
          <w:t>Arnold and Mabel Beckman Center</w:t>
        </w:r>
      </w:hyperlink>
      <w:r w:rsidRPr="00CB682F">
        <w:rPr>
          <w:rFonts w:ascii="Calibri" w:hAnsi="Calibri" w:cs="Calibri"/>
        </w:rPr>
        <w:t xml:space="preserve"> in Irvine, California November 13 - November 15, 2008</w:t>
      </w:r>
    </w:p>
    <w:p w14:paraId="6F372CD7" w14:textId="77777777" w:rsidR="007D2EE0" w:rsidRPr="00CB682F" w:rsidRDefault="007D2EE0">
      <w:pPr>
        <w:widowControl w:val="0"/>
        <w:ind w:left="1440" w:hanging="1350"/>
        <w:rPr>
          <w:rFonts w:ascii="Calibri" w:hAnsi="Calibri" w:cs="Calibri"/>
        </w:rPr>
      </w:pPr>
      <w:r w:rsidRPr="00CB682F">
        <w:rPr>
          <w:rFonts w:ascii="Calibri" w:hAnsi="Calibri" w:cs="Calibri"/>
        </w:rPr>
        <w:t>2008</w:t>
      </w:r>
      <w:r w:rsidRPr="00CB682F">
        <w:rPr>
          <w:rFonts w:ascii="Calibri" w:hAnsi="Calibri" w:cs="Calibri"/>
        </w:rPr>
        <w:tab/>
        <w:t xml:space="preserve">National Science </w:t>
      </w:r>
      <w:proofErr w:type="gramStart"/>
      <w:r w:rsidRPr="00CB682F">
        <w:rPr>
          <w:rFonts w:ascii="Calibri" w:hAnsi="Calibri" w:cs="Calibri"/>
        </w:rPr>
        <w:t>Foundation  BCS</w:t>
      </w:r>
      <w:proofErr w:type="gramEnd"/>
      <w:r w:rsidRPr="00CB682F">
        <w:rPr>
          <w:rFonts w:ascii="Calibri" w:hAnsi="Calibri" w:cs="Calibri"/>
        </w:rPr>
        <w:t xml:space="preserve"> 0717557</w:t>
      </w:r>
    </w:p>
    <w:p w14:paraId="32C01F8E" w14:textId="77777777" w:rsidR="007D2EE0" w:rsidRPr="00CB682F" w:rsidRDefault="007D2EE0">
      <w:pPr>
        <w:widowControl w:val="0"/>
        <w:ind w:left="1440" w:hanging="1350"/>
        <w:rPr>
          <w:rFonts w:ascii="Calibri" w:hAnsi="Calibri" w:cs="Calibri"/>
        </w:rPr>
      </w:pPr>
      <w:r w:rsidRPr="00CB682F">
        <w:rPr>
          <w:rFonts w:ascii="Calibri" w:hAnsi="Calibri" w:cs="Calibri"/>
        </w:rPr>
        <w:tab/>
        <w:t>Collaborative Research – Learned Attention, Blocking and Transfer in Language Acquisition</w:t>
      </w:r>
    </w:p>
    <w:p w14:paraId="0F875059" w14:textId="77777777" w:rsidR="007D2EE0" w:rsidRPr="00CB682F" w:rsidRDefault="007D2EE0">
      <w:pPr>
        <w:widowControl w:val="0"/>
        <w:ind w:left="1440" w:hanging="1350"/>
        <w:rPr>
          <w:rFonts w:ascii="Calibri" w:hAnsi="Calibri" w:cs="Calibri"/>
        </w:rPr>
      </w:pPr>
      <w:r w:rsidRPr="00CB682F">
        <w:rPr>
          <w:rFonts w:ascii="Calibri" w:hAnsi="Calibri" w:cs="Calibri"/>
        </w:rPr>
        <w:tab/>
        <w:t xml:space="preserve">Nicholas C Ellis, University of Michigan </w:t>
      </w:r>
    </w:p>
    <w:p w14:paraId="55221DEE" w14:textId="77777777" w:rsidR="007D2EE0" w:rsidRPr="00CB682F" w:rsidRDefault="007D2EE0">
      <w:pPr>
        <w:widowControl w:val="0"/>
        <w:ind w:left="1440" w:hanging="1350"/>
        <w:rPr>
          <w:rFonts w:ascii="Calibri" w:hAnsi="Calibri" w:cs="Calibri"/>
        </w:rPr>
      </w:pPr>
      <w:r w:rsidRPr="00CB682F">
        <w:rPr>
          <w:rFonts w:ascii="Calibri" w:hAnsi="Calibri" w:cs="Calibri"/>
        </w:rPr>
        <w:tab/>
        <w:t>$195,941</w:t>
      </w:r>
    </w:p>
    <w:p w14:paraId="18E304C3" w14:textId="77777777" w:rsidR="00914365" w:rsidRPr="00CB682F" w:rsidRDefault="00914365" w:rsidP="00914365">
      <w:pPr>
        <w:widowControl w:val="0"/>
        <w:rPr>
          <w:rFonts w:ascii="Calibri" w:hAnsi="Calibri" w:cs="Calibri"/>
        </w:rPr>
      </w:pPr>
    </w:p>
    <w:p w14:paraId="583A6363" w14:textId="77777777" w:rsidR="007D2EE0" w:rsidRPr="00CB682F" w:rsidRDefault="007D2EE0">
      <w:pPr>
        <w:widowControl w:val="0"/>
        <w:ind w:left="1440" w:hanging="1350"/>
        <w:rPr>
          <w:rFonts w:ascii="Calibri" w:hAnsi="Calibri" w:cs="Calibri"/>
        </w:rPr>
      </w:pPr>
      <w:r w:rsidRPr="00CB682F">
        <w:rPr>
          <w:rFonts w:ascii="Calibri" w:hAnsi="Calibri" w:cs="Calibri"/>
        </w:rPr>
        <w:t>2005</w:t>
      </w:r>
      <w:r w:rsidRPr="00CB682F">
        <w:rPr>
          <w:rFonts w:ascii="Calibri" w:hAnsi="Calibri" w:cs="Calibri"/>
        </w:rPr>
        <w:tab/>
        <w:t>University of Michigan, Center for Research on Learning and Teaching</w:t>
      </w:r>
      <w:r w:rsidRPr="00CB682F">
        <w:rPr>
          <w:rFonts w:ascii="Calibri" w:hAnsi="Calibri" w:cs="Calibri"/>
        </w:rPr>
        <w:br/>
        <w:t xml:space="preserve">Faculty Development Grant to fund development of Instructional </w:t>
      </w:r>
      <w:proofErr w:type="spellStart"/>
      <w:r w:rsidRPr="00CB682F">
        <w:rPr>
          <w:rFonts w:ascii="Calibri" w:hAnsi="Calibri" w:cs="Calibri"/>
        </w:rPr>
        <w:t>Techology</w:t>
      </w:r>
      <w:proofErr w:type="spellEnd"/>
      <w:r w:rsidRPr="00CB682F">
        <w:rPr>
          <w:rFonts w:ascii="Calibri" w:hAnsi="Calibri" w:cs="Calibri"/>
        </w:rPr>
        <w:br/>
        <w:t xml:space="preserve">to support a new course in Academic Vocabulary and Academic Reading for </w:t>
      </w:r>
      <w:r w:rsidRPr="00CB682F">
        <w:rPr>
          <w:rFonts w:ascii="Calibri" w:hAnsi="Calibri" w:cs="Calibri"/>
        </w:rPr>
        <w:br/>
        <w:t>graduate students</w:t>
      </w:r>
      <w:r w:rsidRPr="00CB682F">
        <w:rPr>
          <w:rFonts w:ascii="Calibri" w:hAnsi="Calibri" w:cs="Calibri"/>
        </w:rPr>
        <w:br/>
        <w:t>N. C. Ellis</w:t>
      </w:r>
      <w:r w:rsidRPr="00CB682F">
        <w:rPr>
          <w:rFonts w:ascii="Calibri" w:hAnsi="Calibri" w:cs="Calibri"/>
        </w:rPr>
        <w:br/>
        <w:t>$5,832</w:t>
      </w:r>
    </w:p>
    <w:p w14:paraId="4F7BEEFD" w14:textId="77777777" w:rsidR="007D2EE0" w:rsidRPr="00CB682F" w:rsidRDefault="007D2EE0">
      <w:pPr>
        <w:widowControl w:val="0"/>
        <w:numPr>
          <w:ilvl w:val="0"/>
          <w:numId w:val="33"/>
        </w:numPr>
        <w:tabs>
          <w:tab w:val="clear" w:pos="840"/>
          <w:tab w:val="num" w:pos="1440"/>
        </w:tabs>
        <w:ind w:left="1440" w:hanging="1350"/>
        <w:rPr>
          <w:rFonts w:ascii="Calibri" w:hAnsi="Calibri" w:cs="Calibri"/>
        </w:rPr>
      </w:pPr>
      <w:r w:rsidRPr="00CB682F">
        <w:rPr>
          <w:rFonts w:ascii="Calibri" w:hAnsi="Calibri" w:cs="Calibri"/>
        </w:rPr>
        <w:t>Royal Society</w:t>
      </w:r>
    </w:p>
    <w:p w14:paraId="608C3D7E" w14:textId="77777777" w:rsidR="007D2EE0" w:rsidRPr="00CB682F" w:rsidRDefault="007D2EE0">
      <w:pPr>
        <w:widowControl w:val="0"/>
        <w:tabs>
          <w:tab w:val="left" w:pos="1440"/>
        </w:tabs>
        <w:ind w:left="1446"/>
        <w:rPr>
          <w:rFonts w:ascii="Calibri" w:hAnsi="Calibri" w:cs="Calibri"/>
        </w:rPr>
      </w:pPr>
      <w:r w:rsidRPr="00CB682F">
        <w:rPr>
          <w:rFonts w:ascii="Calibri" w:hAnsi="Calibri" w:cs="Calibri"/>
        </w:rPr>
        <w:t>Travel grant to attend AILA 2002, Singapore</w:t>
      </w:r>
    </w:p>
    <w:p w14:paraId="7F2005F4" w14:textId="77777777" w:rsidR="007D2EE0" w:rsidRPr="00CB682F" w:rsidRDefault="007D2EE0">
      <w:pPr>
        <w:widowControl w:val="0"/>
        <w:tabs>
          <w:tab w:val="left" w:pos="1440"/>
        </w:tabs>
        <w:ind w:left="1446"/>
        <w:rPr>
          <w:rFonts w:ascii="Calibri" w:hAnsi="Calibri" w:cs="Calibri"/>
        </w:rPr>
      </w:pPr>
      <w:r w:rsidRPr="00CB682F">
        <w:rPr>
          <w:rFonts w:ascii="Calibri" w:hAnsi="Calibri" w:cs="Calibri"/>
        </w:rPr>
        <w:t>£1,198</w:t>
      </w:r>
    </w:p>
    <w:p w14:paraId="04300691" w14:textId="77777777" w:rsidR="007D2EE0" w:rsidRPr="00CB682F" w:rsidRDefault="007D2EE0">
      <w:pPr>
        <w:widowControl w:val="0"/>
        <w:tabs>
          <w:tab w:val="left" w:pos="1440"/>
        </w:tabs>
        <w:ind w:left="1446" w:hanging="1356"/>
        <w:rPr>
          <w:rFonts w:ascii="Calibri" w:hAnsi="Calibri" w:cs="Calibri"/>
        </w:rPr>
      </w:pPr>
      <w:r w:rsidRPr="00CB682F">
        <w:rPr>
          <w:rFonts w:ascii="Calibri" w:hAnsi="Calibri" w:cs="Calibri"/>
        </w:rPr>
        <w:t>2002</w:t>
      </w:r>
      <w:r w:rsidRPr="00CB682F">
        <w:rPr>
          <w:rFonts w:ascii="Calibri" w:hAnsi="Calibri" w:cs="Calibri"/>
        </w:rPr>
        <w:tab/>
        <w:t>The Daiwa Anglo-Japanese Foundation</w:t>
      </w:r>
    </w:p>
    <w:p w14:paraId="4178A4C5" w14:textId="77777777" w:rsidR="007D2EE0" w:rsidRPr="00CB682F" w:rsidRDefault="007D2EE0">
      <w:pPr>
        <w:widowControl w:val="0"/>
        <w:tabs>
          <w:tab w:val="left" w:pos="1440"/>
        </w:tabs>
        <w:ind w:left="1446"/>
        <w:rPr>
          <w:rFonts w:ascii="Calibri" w:hAnsi="Calibri" w:cs="Calibri"/>
        </w:rPr>
      </w:pPr>
      <w:r w:rsidRPr="00CB682F">
        <w:rPr>
          <w:rFonts w:ascii="Calibri" w:hAnsi="Calibri" w:cs="Calibri"/>
        </w:rPr>
        <w:t>Reading and spelling in Japanese and English as first and second languages</w:t>
      </w:r>
    </w:p>
    <w:p w14:paraId="4C55E6F8" w14:textId="77777777" w:rsidR="007D2EE0" w:rsidRPr="00CB682F" w:rsidRDefault="007D2EE0">
      <w:pPr>
        <w:widowControl w:val="0"/>
        <w:tabs>
          <w:tab w:val="left" w:pos="1440"/>
        </w:tabs>
        <w:ind w:left="1446"/>
        <w:rPr>
          <w:rFonts w:ascii="Calibri" w:hAnsi="Calibri" w:cs="Calibri"/>
        </w:rPr>
      </w:pPr>
      <w:r w:rsidRPr="00CB682F">
        <w:rPr>
          <w:rFonts w:ascii="Calibri" w:hAnsi="Calibri" w:cs="Calibri"/>
        </w:rPr>
        <w:lastRenderedPageBreak/>
        <w:t>£1,000</w:t>
      </w:r>
    </w:p>
    <w:p w14:paraId="5AF3C7AE"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2001-2003</w:t>
      </w:r>
      <w:r w:rsidRPr="00CB682F">
        <w:rPr>
          <w:rFonts w:ascii="Calibri" w:hAnsi="Calibri" w:cs="Calibri"/>
        </w:rPr>
        <w:tab/>
        <w:t>ESRC</w:t>
      </w:r>
    </w:p>
    <w:p w14:paraId="55403AF9"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ab/>
        <w:t>A Mobile Laboratory for the Study of Normal and Delayed Development of</w:t>
      </w:r>
    </w:p>
    <w:p w14:paraId="1C23375A"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ab/>
        <w:t xml:space="preserve"> Language (Reading and Spelling, Syntax, Phonology) </w:t>
      </w:r>
    </w:p>
    <w:p w14:paraId="0E0F49D2"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ab/>
        <w:t xml:space="preserve">N. C. Ellis, V. C. Gathercole &amp; M. </w:t>
      </w:r>
      <w:proofErr w:type="spellStart"/>
      <w:r w:rsidRPr="00CB682F">
        <w:rPr>
          <w:rFonts w:ascii="Calibri" w:hAnsi="Calibri" w:cs="Calibri"/>
        </w:rPr>
        <w:t>Vihman</w:t>
      </w:r>
      <w:proofErr w:type="spellEnd"/>
    </w:p>
    <w:p w14:paraId="7B8FB3C2"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ab/>
        <w:t>£48, 619</w:t>
      </w:r>
    </w:p>
    <w:p w14:paraId="6063968A"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1997-1999</w:t>
      </w:r>
      <w:r w:rsidRPr="00CB682F">
        <w:rPr>
          <w:rFonts w:ascii="Calibri" w:hAnsi="Calibri" w:cs="Calibri"/>
        </w:rPr>
        <w:tab/>
        <w:t>ESRC</w:t>
      </w:r>
    </w:p>
    <w:p w14:paraId="67931747"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ab/>
        <w:t>Syntactic priming and the lexical approach to syntactic ambiguity resolution.</w:t>
      </w:r>
    </w:p>
    <w:p w14:paraId="10F0F542" w14:textId="77777777" w:rsidR="007D2EE0" w:rsidRPr="00CB682F" w:rsidRDefault="007D2EE0">
      <w:pPr>
        <w:widowControl w:val="0"/>
        <w:tabs>
          <w:tab w:val="left" w:pos="1440"/>
        </w:tabs>
        <w:ind w:left="86"/>
        <w:outlineLvl w:val="0"/>
        <w:rPr>
          <w:rFonts w:ascii="Calibri" w:hAnsi="Calibri" w:cs="Calibri"/>
        </w:rPr>
      </w:pPr>
      <w:r w:rsidRPr="00CB682F">
        <w:rPr>
          <w:rFonts w:ascii="Calibri" w:hAnsi="Calibri" w:cs="Calibri"/>
        </w:rPr>
        <w:tab/>
        <w:t>M. W. Lee &amp; N. C. Ellis</w:t>
      </w:r>
    </w:p>
    <w:p w14:paraId="06FD9F20"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ab/>
        <w:t>£41,000</w:t>
      </w:r>
    </w:p>
    <w:p w14:paraId="6585B438"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1995-1998</w:t>
      </w:r>
      <w:r w:rsidRPr="00CB682F">
        <w:rPr>
          <w:rFonts w:ascii="Calibri" w:hAnsi="Calibri" w:cs="Calibri"/>
        </w:rPr>
        <w:tab/>
        <w:t>ESRC</w:t>
      </w:r>
    </w:p>
    <w:p w14:paraId="555FB7E9"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ab/>
        <w:t xml:space="preserve">The Role of Working Memory in the Acquisition of Language Structure </w:t>
      </w:r>
    </w:p>
    <w:p w14:paraId="541F513E" w14:textId="77777777" w:rsidR="007D2EE0" w:rsidRPr="00CB682F" w:rsidRDefault="007D2EE0">
      <w:pPr>
        <w:widowControl w:val="0"/>
        <w:tabs>
          <w:tab w:val="left" w:pos="1440"/>
        </w:tabs>
        <w:ind w:left="86"/>
        <w:outlineLvl w:val="0"/>
        <w:rPr>
          <w:rFonts w:ascii="Calibri" w:hAnsi="Calibri" w:cs="Calibri"/>
        </w:rPr>
      </w:pPr>
      <w:r w:rsidRPr="00CB682F">
        <w:rPr>
          <w:rFonts w:ascii="Calibri" w:hAnsi="Calibri" w:cs="Calibri"/>
        </w:rPr>
        <w:tab/>
        <w:t>N. C. Ellis &amp; A. S. Reber</w:t>
      </w:r>
    </w:p>
    <w:p w14:paraId="507C8B11"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ab/>
        <w:t>£62,160</w:t>
      </w:r>
    </w:p>
    <w:p w14:paraId="54EFF952"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ab/>
        <w:t>ESRC end-of award evaluation: GOOD</w:t>
      </w:r>
    </w:p>
    <w:p w14:paraId="50C96962"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1991-1997</w:t>
      </w:r>
      <w:r w:rsidRPr="00CB682F">
        <w:rPr>
          <w:rFonts w:ascii="Calibri" w:hAnsi="Calibri" w:cs="Calibri"/>
        </w:rPr>
        <w:tab/>
        <w:t>Welsh Language Board and The Welsh Office</w:t>
      </w:r>
    </w:p>
    <w:p w14:paraId="59DCBBA0" w14:textId="77777777" w:rsidR="00727769" w:rsidRPr="00CB682F" w:rsidRDefault="007D2EE0">
      <w:pPr>
        <w:widowControl w:val="0"/>
        <w:tabs>
          <w:tab w:val="left" w:pos="1440"/>
        </w:tabs>
        <w:ind w:left="86"/>
        <w:rPr>
          <w:rFonts w:ascii="Calibri" w:hAnsi="Calibri" w:cs="Calibri"/>
        </w:rPr>
      </w:pPr>
      <w:r w:rsidRPr="00CB682F">
        <w:rPr>
          <w:rFonts w:ascii="Calibri" w:hAnsi="Calibri" w:cs="Calibri"/>
        </w:rPr>
        <w:tab/>
      </w:r>
      <w:proofErr w:type="spellStart"/>
      <w:r w:rsidRPr="00CB682F">
        <w:rPr>
          <w:rFonts w:ascii="Calibri" w:hAnsi="Calibri" w:cs="Calibri"/>
        </w:rPr>
        <w:t>CySill</w:t>
      </w:r>
      <w:proofErr w:type="spellEnd"/>
      <w:r w:rsidRPr="00CB682F">
        <w:rPr>
          <w:rFonts w:ascii="Calibri" w:hAnsi="Calibri" w:cs="Calibri"/>
        </w:rPr>
        <w:t xml:space="preserve"> - The Development of a Welsh-Language Computer Software: </w:t>
      </w:r>
      <w:r w:rsidRPr="00CB682F">
        <w:rPr>
          <w:rFonts w:ascii="Calibri" w:hAnsi="Calibri" w:cs="Calibri"/>
        </w:rPr>
        <w:tab/>
      </w:r>
      <w:r w:rsidRPr="00CB682F">
        <w:rPr>
          <w:rFonts w:ascii="Calibri" w:hAnsi="Calibri" w:cs="Calibri"/>
        </w:rPr>
        <w:tab/>
      </w:r>
      <w:r w:rsidRPr="00CB682F">
        <w:rPr>
          <w:rFonts w:ascii="Calibri" w:hAnsi="Calibri" w:cs="Calibri"/>
        </w:rPr>
        <w:tab/>
        <w:t>Spelling Checkers, Grammar Checker</w:t>
      </w:r>
      <w:r w:rsidR="00727769" w:rsidRPr="00CB682F">
        <w:rPr>
          <w:rFonts w:ascii="Calibri" w:hAnsi="Calibri" w:cs="Calibri"/>
        </w:rPr>
        <w:t xml:space="preserve">s, </w:t>
      </w:r>
      <w:proofErr w:type="spellStart"/>
      <w:r w:rsidR="00727769" w:rsidRPr="00CB682F">
        <w:rPr>
          <w:rFonts w:ascii="Calibri" w:hAnsi="Calibri" w:cs="Calibri"/>
        </w:rPr>
        <w:t>Computerised</w:t>
      </w:r>
      <w:proofErr w:type="spellEnd"/>
      <w:r w:rsidR="00727769" w:rsidRPr="00CB682F">
        <w:rPr>
          <w:rFonts w:ascii="Calibri" w:hAnsi="Calibri" w:cs="Calibri"/>
        </w:rPr>
        <w:t xml:space="preserve"> Dictionaries, </w:t>
      </w:r>
      <w:r w:rsidRPr="00CB682F">
        <w:rPr>
          <w:rFonts w:ascii="Calibri" w:hAnsi="Calibri" w:cs="Calibri"/>
        </w:rPr>
        <w:t xml:space="preserve">and </w:t>
      </w:r>
    </w:p>
    <w:p w14:paraId="0416DFF7" w14:textId="77777777" w:rsidR="007D2EE0" w:rsidRPr="00CB682F" w:rsidRDefault="00727769">
      <w:pPr>
        <w:widowControl w:val="0"/>
        <w:tabs>
          <w:tab w:val="left" w:pos="1440"/>
        </w:tabs>
        <w:ind w:left="86"/>
        <w:rPr>
          <w:rFonts w:ascii="Calibri" w:hAnsi="Calibri" w:cs="Calibri"/>
        </w:rPr>
      </w:pPr>
      <w:r w:rsidRPr="00CB682F">
        <w:rPr>
          <w:rFonts w:ascii="Calibri" w:hAnsi="Calibri" w:cs="Calibri"/>
        </w:rPr>
        <w:tab/>
      </w:r>
      <w:proofErr w:type="spellStart"/>
      <w:r w:rsidR="007D2EE0" w:rsidRPr="00CB682F">
        <w:rPr>
          <w:rFonts w:ascii="Calibri" w:hAnsi="Calibri" w:cs="Calibri"/>
        </w:rPr>
        <w:t>omputer</w:t>
      </w:r>
      <w:proofErr w:type="spellEnd"/>
      <w:r w:rsidR="007D2EE0" w:rsidRPr="00CB682F">
        <w:rPr>
          <w:rFonts w:ascii="Calibri" w:hAnsi="Calibri" w:cs="Calibri"/>
        </w:rPr>
        <w:t>-Assisted Language Learning Software.</w:t>
      </w:r>
    </w:p>
    <w:p w14:paraId="7C9ABD5A" w14:textId="77777777" w:rsidR="007D2EE0" w:rsidRPr="00CB682F" w:rsidRDefault="007D2EE0">
      <w:pPr>
        <w:widowControl w:val="0"/>
        <w:tabs>
          <w:tab w:val="left" w:pos="1440"/>
        </w:tabs>
        <w:ind w:left="86"/>
        <w:outlineLvl w:val="0"/>
        <w:rPr>
          <w:rFonts w:ascii="Calibri" w:hAnsi="Calibri" w:cs="Calibri"/>
        </w:rPr>
      </w:pPr>
      <w:r w:rsidRPr="00CB682F">
        <w:rPr>
          <w:rFonts w:ascii="Calibri" w:hAnsi="Calibri" w:cs="Calibri"/>
        </w:rPr>
        <w:tab/>
        <w:t xml:space="preserve">N. C. Ellis, C. </w:t>
      </w:r>
      <w:proofErr w:type="spellStart"/>
      <w:r w:rsidRPr="00CB682F">
        <w:rPr>
          <w:rFonts w:ascii="Calibri" w:hAnsi="Calibri" w:cs="Calibri"/>
        </w:rPr>
        <w:t>O’Dochartaigh</w:t>
      </w:r>
      <w:proofErr w:type="spellEnd"/>
      <w:r w:rsidRPr="00CB682F">
        <w:rPr>
          <w:rFonts w:ascii="Calibri" w:hAnsi="Calibri" w:cs="Calibri"/>
        </w:rPr>
        <w:t>, &amp; W. Hicks</w:t>
      </w:r>
    </w:p>
    <w:p w14:paraId="575F0F7E"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ab/>
        <w:t xml:space="preserve"> £223,529</w:t>
      </w:r>
    </w:p>
    <w:p w14:paraId="26E06F27"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 xml:space="preserve">1994-1996 </w:t>
      </w:r>
      <w:r w:rsidRPr="00CB682F">
        <w:rPr>
          <w:rFonts w:ascii="Calibri" w:hAnsi="Calibri" w:cs="Calibri"/>
        </w:rPr>
        <w:tab/>
        <w:t>BT Wales</w:t>
      </w:r>
    </w:p>
    <w:p w14:paraId="0B14FC9E"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ab/>
        <w:t>FLUENT/</w:t>
      </w:r>
      <w:proofErr w:type="spellStart"/>
      <w:r w:rsidRPr="00CB682F">
        <w:rPr>
          <w:rFonts w:ascii="Calibri" w:hAnsi="Calibri" w:cs="Calibri"/>
        </w:rPr>
        <w:t>Rhugl</w:t>
      </w:r>
      <w:proofErr w:type="spellEnd"/>
      <w:r w:rsidRPr="00CB682F">
        <w:rPr>
          <w:rFonts w:ascii="Calibri" w:hAnsi="Calibri" w:cs="Calibri"/>
        </w:rPr>
        <w:t xml:space="preserve"> - the development and evaluation of Intelligent Tutoring </w:t>
      </w:r>
      <w:r w:rsidRPr="00CB682F">
        <w:rPr>
          <w:rFonts w:ascii="Calibri" w:hAnsi="Calibri" w:cs="Calibri"/>
        </w:rPr>
        <w:tab/>
      </w:r>
      <w:r w:rsidRPr="00CB682F">
        <w:rPr>
          <w:rFonts w:ascii="Calibri" w:hAnsi="Calibri" w:cs="Calibri"/>
        </w:rPr>
        <w:tab/>
      </w:r>
      <w:r w:rsidRPr="00CB682F">
        <w:rPr>
          <w:rFonts w:ascii="Calibri" w:hAnsi="Calibri" w:cs="Calibri"/>
        </w:rPr>
        <w:tab/>
        <w:t>Systems for Language Learners</w:t>
      </w:r>
    </w:p>
    <w:p w14:paraId="3F2BFDE2" w14:textId="77777777" w:rsidR="007D2EE0" w:rsidRPr="00CB682F" w:rsidRDefault="007D2EE0">
      <w:pPr>
        <w:widowControl w:val="0"/>
        <w:tabs>
          <w:tab w:val="left" w:pos="1440"/>
        </w:tabs>
        <w:ind w:left="86"/>
        <w:outlineLvl w:val="0"/>
        <w:rPr>
          <w:rFonts w:ascii="Calibri" w:hAnsi="Calibri" w:cs="Calibri"/>
        </w:rPr>
      </w:pPr>
      <w:r w:rsidRPr="00CB682F">
        <w:rPr>
          <w:rFonts w:ascii="Calibri" w:hAnsi="Calibri" w:cs="Calibri"/>
        </w:rPr>
        <w:tab/>
        <w:t xml:space="preserve">N. C. Ellis, N. Laporte, C. </w:t>
      </w:r>
      <w:proofErr w:type="spellStart"/>
      <w:r w:rsidRPr="00CB682F">
        <w:rPr>
          <w:rFonts w:ascii="Calibri" w:hAnsi="Calibri" w:cs="Calibri"/>
        </w:rPr>
        <w:t>O’Dochartaigh</w:t>
      </w:r>
      <w:proofErr w:type="spellEnd"/>
      <w:r w:rsidRPr="00CB682F">
        <w:rPr>
          <w:rFonts w:ascii="Calibri" w:hAnsi="Calibri" w:cs="Calibri"/>
        </w:rPr>
        <w:t>, &amp; W. Hicks</w:t>
      </w:r>
    </w:p>
    <w:p w14:paraId="15B7A1B1"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ab/>
        <w:t xml:space="preserve"> £77,000</w:t>
      </w:r>
    </w:p>
    <w:p w14:paraId="0C62FA02"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1994-1997</w:t>
      </w:r>
      <w:r w:rsidRPr="00CB682F">
        <w:rPr>
          <w:rFonts w:ascii="Calibri" w:hAnsi="Calibri" w:cs="Calibri"/>
        </w:rPr>
        <w:tab/>
        <w:t>Unilever / ESRC</w:t>
      </w:r>
    </w:p>
    <w:p w14:paraId="4C1DCA56"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ab/>
        <w:t xml:space="preserve">Words &amp; Images: Interactions of Lexical-Semantic and Imagery </w:t>
      </w:r>
      <w:r w:rsidRPr="00CB682F">
        <w:rPr>
          <w:rFonts w:ascii="Calibri" w:hAnsi="Calibri" w:cs="Calibri"/>
        </w:rPr>
        <w:tab/>
      </w:r>
      <w:r w:rsidRPr="00CB682F">
        <w:rPr>
          <w:rFonts w:ascii="Calibri" w:hAnsi="Calibri" w:cs="Calibri"/>
        </w:rPr>
        <w:tab/>
      </w:r>
      <w:r w:rsidRPr="00CB682F">
        <w:rPr>
          <w:rFonts w:ascii="Calibri" w:hAnsi="Calibri" w:cs="Calibri"/>
        </w:rPr>
        <w:tab/>
      </w:r>
      <w:r w:rsidRPr="00CB682F">
        <w:rPr>
          <w:rFonts w:ascii="Calibri" w:hAnsi="Calibri" w:cs="Calibri"/>
        </w:rPr>
        <w:tab/>
        <w:t>Representations.</w:t>
      </w:r>
    </w:p>
    <w:p w14:paraId="2DE81425" w14:textId="77777777" w:rsidR="007D2EE0" w:rsidRPr="00CB682F" w:rsidRDefault="007D2EE0">
      <w:pPr>
        <w:widowControl w:val="0"/>
        <w:tabs>
          <w:tab w:val="left" w:pos="1440"/>
        </w:tabs>
        <w:ind w:left="86"/>
        <w:outlineLvl w:val="0"/>
        <w:rPr>
          <w:rFonts w:ascii="Calibri" w:hAnsi="Calibri" w:cs="Calibri"/>
        </w:rPr>
      </w:pPr>
      <w:r w:rsidRPr="00CB682F">
        <w:rPr>
          <w:rFonts w:ascii="Calibri" w:hAnsi="Calibri" w:cs="Calibri"/>
        </w:rPr>
        <w:tab/>
        <w:t xml:space="preserve">N. C. Ellis &amp; F. </w:t>
      </w:r>
      <w:proofErr w:type="spellStart"/>
      <w:r w:rsidRPr="00CB682F">
        <w:rPr>
          <w:rFonts w:ascii="Calibri" w:hAnsi="Calibri" w:cs="Calibri"/>
        </w:rPr>
        <w:t>Zinovieff</w:t>
      </w:r>
      <w:proofErr w:type="spellEnd"/>
    </w:p>
    <w:p w14:paraId="3B598D2F"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ab/>
        <w:t xml:space="preserve">Case studentship </w:t>
      </w:r>
    </w:p>
    <w:p w14:paraId="4CC78168"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 xml:space="preserve">1993-1994 </w:t>
      </w:r>
      <w:r w:rsidRPr="00CB682F">
        <w:rPr>
          <w:rFonts w:ascii="Calibri" w:hAnsi="Calibri" w:cs="Calibri"/>
        </w:rPr>
        <w:tab/>
        <w:t>Higher Education Funding Centre for Wales</w:t>
      </w:r>
    </w:p>
    <w:p w14:paraId="1CBC4E1F"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ab/>
        <w:t>A Psycholinguistic Corpus of the Welsh Language.</w:t>
      </w:r>
    </w:p>
    <w:p w14:paraId="7F0DBED8" w14:textId="77777777" w:rsidR="007D2EE0" w:rsidRPr="00CB682F" w:rsidRDefault="007D2EE0">
      <w:pPr>
        <w:widowControl w:val="0"/>
        <w:tabs>
          <w:tab w:val="left" w:pos="1440"/>
        </w:tabs>
        <w:ind w:left="86"/>
        <w:outlineLvl w:val="0"/>
        <w:rPr>
          <w:rFonts w:ascii="Calibri" w:hAnsi="Calibri" w:cs="Calibri"/>
        </w:rPr>
      </w:pPr>
      <w:r w:rsidRPr="00CB682F">
        <w:rPr>
          <w:rFonts w:ascii="Calibri" w:hAnsi="Calibri" w:cs="Calibri"/>
        </w:rPr>
        <w:tab/>
        <w:t xml:space="preserve">N. C. Ellis, C. </w:t>
      </w:r>
      <w:proofErr w:type="spellStart"/>
      <w:r w:rsidRPr="00CB682F">
        <w:rPr>
          <w:rFonts w:ascii="Calibri" w:hAnsi="Calibri" w:cs="Calibri"/>
        </w:rPr>
        <w:t>O’Dochartaigh</w:t>
      </w:r>
      <w:proofErr w:type="spellEnd"/>
      <w:r w:rsidRPr="00CB682F">
        <w:rPr>
          <w:rFonts w:ascii="Calibri" w:hAnsi="Calibri" w:cs="Calibri"/>
        </w:rPr>
        <w:t>, W. Hicks.</w:t>
      </w:r>
    </w:p>
    <w:p w14:paraId="4D5F5E87"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ab/>
        <w:t xml:space="preserve"> £21,000</w:t>
      </w:r>
    </w:p>
    <w:p w14:paraId="28D688C2"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 xml:space="preserve">1995-1998 </w:t>
      </w:r>
      <w:r w:rsidRPr="00CB682F">
        <w:rPr>
          <w:rFonts w:ascii="Calibri" w:hAnsi="Calibri" w:cs="Calibri"/>
        </w:rPr>
        <w:tab/>
        <w:t>National Health Service, Cymru, Research and Development</w:t>
      </w:r>
    </w:p>
    <w:p w14:paraId="49494C39"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ab/>
        <w:t xml:space="preserve">Intensive </w:t>
      </w:r>
      <w:proofErr w:type="spellStart"/>
      <w:r w:rsidRPr="00CB682F">
        <w:rPr>
          <w:rFonts w:ascii="Calibri" w:hAnsi="Calibri" w:cs="Calibri"/>
        </w:rPr>
        <w:t>Behavioural</w:t>
      </w:r>
      <w:proofErr w:type="spellEnd"/>
      <w:r w:rsidRPr="00CB682F">
        <w:rPr>
          <w:rFonts w:ascii="Calibri" w:hAnsi="Calibri" w:cs="Calibri"/>
        </w:rPr>
        <w:t xml:space="preserve"> Treatment with Structured Follow-up Support for </w:t>
      </w:r>
      <w:r w:rsidRPr="00CB682F">
        <w:rPr>
          <w:rFonts w:ascii="Calibri" w:hAnsi="Calibri" w:cs="Calibri"/>
        </w:rPr>
        <w:tab/>
      </w:r>
      <w:r w:rsidRPr="00CB682F">
        <w:rPr>
          <w:rFonts w:ascii="Calibri" w:hAnsi="Calibri" w:cs="Calibri"/>
        </w:rPr>
        <w:tab/>
      </w:r>
      <w:r w:rsidRPr="00CB682F">
        <w:rPr>
          <w:rFonts w:ascii="Calibri" w:hAnsi="Calibri" w:cs="Calibri"/>
        </w:rPr>
        <w:tab/>
        <w:t>Families with Severely Conduct-Disordered Children.</w:t>
      </w:r>
    </w:p>
    <w:p w14:paraId="1BFE0711"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ab/>
        <w:t>J. Hutchins, J. Lyon, N. C. Ellis, &amp; N. Dugdale.</w:t>
      </w:r>
    </w:p>
    <w:p w14:paraId="7B61E147"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ab/>
        <w:t xml:space="preserve"> £115,000 </w:t>
      </w:r>
    </w:p>
    <w:p w14:paraId="74E3DFF9"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lastRenderedPageBreak/>
        <w:t>1995-96</w:t>
      </w:r>
      <w:r w:rsidRPr="00CB682F">
        <w:rPr>
          <w:rFonts w:ascii="Calibri" w:hAnsi="Calibri" w:cs="Calibri"/>
        </w:rPr>
        <w:tab/>
        <w:t>Hong Kong Research Grants Council</w:t>
      </w:r>
    </w:p>
    <w:p w14:paraId="6514462C"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ab/>
        <w:t>Learnability of English Prosody.</w:t>
      </w:r>
    </w:p>
    <w:p w14:paraId="55D4E36B" w14:textId="73F4E0C7" w:rsidR="007D2EE0" w:rsidRPr="00CB682F" w:rsidRDefault="007D2EE0">
      <w:pPr>
        <w:widowControl w:val="0"/>
        <w:tabs>
          <w:tab w:val="left" w:pos="1440"/>
        </w:tabs>
        <w:ind w:left="86"/>
        <w:rPr>
          <w:rFonts w:ascii="Calibri" w:hAnsi="Calibri" w:cs="Calibri"/>
        </w:rPr>
      </w:pPr>
      <w:r w:rsidRPr="00CB682F">
        <w:rPr>
          <w:rFonts w:ascii="Calibri" w:hAnsi="Calibri" w:cs="Calibri"/>
        </w:rPr>
        <w:tab/>
        <w:t xml:space="preserve">M. C. Pennington (City University of Hong Kong), N. Ellis, G. Lock, &amp;. A. Chan Yin </w:t>
      </w:r>
      <w:proofErr w:type="spellStart"/>
      <w:r w:rsidRPr="00CB682F">
        <w:rPr>
          <w:rFonts w:ascii="Calibri" w:hAnsi="Calibri" w:cs="Calibri"/>
        </w:rPr>
        <w:t>Wa</w:t>
      </w:r>
      <w:proofErr w:type="spellEnd"/>
      <w:r w:rsidRPr="00CB682F">
        <w:rPr>
          <w:rFonts w:ascii="Calibri" w:hAnsi="Calibri" w:cs="Calibri"/>
        </w:rPr>
        <w:t>.</w:t>
      </w:r>
    </w:p>
    <w:p w14:paraId="63256D1D" w14:textId="77777777" w:rsidR="007D2EE0" w:rsidRPr="00CB682F" w:rsidRDefault="007D2EE0">
      <w:pPr>
        <w:widowControl w:val="0"/>
        <w:tabs>
          <w:tab w:val="left" w:pos="1440"/>
        </w:tabs>
        <w:ind w:left="86"/>
        <w:outlineLvl w:val="0"/>
        <w:rPr>
          <w:rFonts w:ascii="Calibri" w:hAnsi="Calibri" w:cs="Calibri"/>
          <w:i/>
        </w:rPr>
      </w:pPr>
      <w:r w:rsidRPr="00CB682F">
        <w:rPr>
          <w:rFonts w:ascii="Calibri" w:hAnsi="Calibri" w:cs="Calibri"/>
        </w:rPr>
        <w:tab/>
        <w:t>HK$270,920</w:t>
      </w:r>
    </w:p>
    <w:p w14:paraId="4F6A7C74"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1995</w:t>
      </w:r>
      <w:r w:rsidRPr="00CB682F">
        <w:rPr>
          <w:rFonts w:ascii="Calibri" w:hAnsi="Calibri" w:cs="Calibri"/>
        </w:rPr>
        <w:tab/>
        <w:t>UK (British Council) /Hong Kong Joint Research Scheme</w:t>
      </w:r>
    </w:p>
    <w:p w14:paraId="433550AC"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ab/>
        <w:t xml:space="preserve">Effects of Computer-Assisted Training on the Acquisition of English </w:t>
      </w:r>
      <w:r w:rsidRPr="00CB682F">
        <w:rPr>
          <w:rFonts w:ascii="Calibri" w:hAnsi="Calibri" w:cs="Calibri"/>
        </w:rPr>
        <w:tab/>
      </w:r>
      <w:r w:rsidRPr="00CB682F">
        <w:rPr>
          <w:rFonts w:ascii="Calibri" w:hAnsi="Calibri" w:cs="Calibri"/>
        </w:rPr>
        <w:tab/>
      </w:r>
      <w:r w:rsidRPr="00CB682F">
        <w:rPr>
          <w:rFonts w:ascii="Calibri" w:hAnsi="Calibri" w:cs="Calibri"/>
        </w:rPr>
        <w:tab/>
        <w:t>Prosody.</w:t>
      </w:r>
    </w:p>
    <w:p w14:paraId="6F64AADA"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ab/>
        <w:t xml:space="preserve"> N. C. Ellis &amp; M. C. Pennington (City Polytechnic of Hong Kong).</w:t>
      </w:r>
    </w:p>
    <w:p w14:paraId="03FB5B45" w14:textId="77777777" w:rsidR="00914365" w:rsidRPr="00CB682F" w:rsidRDefault="007D2EE0" w:rsidP="00E3371A">
      <w:pPr>
        <w:widowControl w:val="0"/>
        <w:tabs>
          <w:tab w:val="left" w:pos="1440"/>
        </w:tabs>
        <w:ind w:left="86"/>
        <w:rPr>
          <w:rFonts w:ascii="Calibri" w:hAnsi="Calibri" w:cs="Calibri"/>
        </w:rPr>
      </w:pPr>
      <w:r w:rsidRPr="00CB682F">
        <w:rPr>
          <w:rFonts w:ascii="Calibri" w:hAnsi="Calibri" w:cs="Calibri"/>
        </w:rPr>
        <w:tab/>
        <w:t>£3,200</w:t>
      </w:r>
    </w:p>
    <w:p w14:paraId="748E8649" w14:textId="77777777" w:rsidR="007D2EE0" w:rsidRPr="00CB682F" w:rsidRDefault="007D2EE0">
      <w:pPr>
        <w:widowControl w:val="0"/>
        <w:numPr>
          <w:ilvl w:val="0"/>
          <w:numId w:val="30"/>
        </w:numPr>
        <w:rPr>
          <w:rFonts w:ascii="Calibri" w:hAnsi="Calibri" w:cs="Calibri"/>
        </w:rPr>
      </w:pPr>
      <w:r w:rsidRPr="00CB682F">
        <w:rPr>
          <w:rFonts w:ascii="Calibri" w:hAnsi="Calibri" w:cs="Calibri"/>
        </w:rPr>
        <w:t>The Royal Society</w:t>
      </w:r>
    </w:p>
    <w:p w14:paraId="1AC2A76B" w14:textId="77777777" w:rsidR="007D2EE0" w:rsidRPr="00CB682F" w:rsidRDefault="007D2EE0">
      <w:pPr>
        <w:widowControl w:val="0"/>
        <w:ind w:left="792" w:firstLine="620"/>
        <w:rPr>
          <w:rFonts w:ascii="Calibri" w:hAnsi="Calibri" w:cs="Calibri"/>
        </w:rPr>
      </w:pPr>
      <w:r w:rsidRPr="00CB682F">
        <w:rPr>
          <w:rFonts w:ascii="Calibri" w:hAnsi="Calibri" w:cs="Calibri"/>
        </w:rPr>
        <w:t>Travel grant</w:t>
      </w:r>
    </w:p>
    <w:p w14:paraId="389D61F4" w14:textId="77777777" w:rsidR="007D2EE0" w:rsidRPr="00CB682F" w:rsidRDefault="007D2EE0">
      <w:pPr>
        <w:widowControl w:val="0"/>
        <w:ind w:left="792" w:firstLine="620"/>
        <w:outlineLvl w:val="0"/>
        <w:rPr>
          <w:rFonts w:ascii="Calibri" w:hAnsi="Calibri" w:cs="Calibri"/>
        </w:rPr>
      </w:pPr>
      <w:r w:rsidRPr="00CB682F">
        <w:rPr>
          <w:rFonts w:ascii="Calibri" w:hAnsi="Calibri" w:cs="Calibri"/>
        </w:rPr>
        <w:t>N. C. Ellis</w:t>
      </w:r>
    </w:p>
    <w:p w14:paraId="08C39C52" w14:textId="77777777" w:rsidR="007D2EE0" w:rsidRPr="00CB682F" w:rsidRDefault="007D2EE0">
      <w:pPr>
        <w:widowControl w:val="0"/>
        <w:ind w:left="792" w:firstLine="620"/>
        <w:rPr>
          <w:rFonts w:ascii="Calibri" w:hAnsi="Calibri" w:cs="Calibri"/>
        </w:rPr>
      </w:pPr>
      <w:r w:rsidRPr="00CB682F">
        <w:rPr>
          <w:rFonts w:ascii="Calibri" w:hAnsi="Calibri" w:cs="Calibri"/>
        </w:rPr>
        <w:t>£1,230</w:t>
      </w:r>
    </w:p>
    <w:p w14:paraId="56E239BD"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 xml:space="preserve">1988-1992 </w:t>
      </w:r>
      <w:r w:rsidRPr="00CB682F">
        <w:rPr>
          <w:rFonts w:ascii="Calibri" w:hAnsi="Calibri" w:cs="Calibri"/>
        </w:rPr>
        <w:tab/>
        <w:t>Welsh Office and Department of Health (UK)</w:t>
      </w:r>
    </w:p>
    <w:p w14:paraId="3FCDEACA"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ab/>
        <w:t>Evaluation of Clwyd Adult Mental Health Services</w:t>
      </w:r>
    </w:p>
    <w:p w14:paraId="59B52D22"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ab/>
        <w:t xml:space="preserve"> F. Lowe, G. Grant, N. C. Ellis, W. Alladin, &amp; J. Morrell</w:t>
      </w:r>
    </w:p>
    <w:p w14:paraId="169164D2"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ab/>
        <w:t xml:space="preserve"> £401,000</w:t>
      </w:r>
    </w:p>
    <w:p w14:paraId="330C39F4"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1989-1992</w:t>
      </w:r>
      <w:r w:rsidRPr="00CB682F">
        <w:rPr>
          <w:rFonts w:ascii="Calibri" w:hAnsi="Calibri" w:cs="Calibri"/>
        </w:rPr>
        <w:tab/>
        <w:t>Welsh Scheme for Development of Health and Social Research</w:t>
      </w:r>
    </w:p>
    <w:p w14:paraId="771820E6"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ab/>
        <w:t>Generalization training for people with a mental handicap.</w:t>
      </w:r>
    </w:p>
    <w:p w14:paraId="73B320E5" w14:textId="77777777" w:rsidR="007D2EE0" w:rsidRPr="00CB682F" w:rsidRDefault="007D2EE0">
      <w:pPr>
        <w:widowControl w:val="0"/>
        <w:tabs>
          <w:tab w:val="left" w:pos="1440"/>
        </w:tabs>
        <w:ind w:left="86"/>
        <w:outlineLvl w:val="0"/>
        <w:rPr>
          <w:rFonts w:ascii="Calibri" w:hAnsi="Calibri" w:cs="Calibri"/>
        </w:rPr>
      </w:pPr>
      <w:r w:rsidRPr="00CB682F">
        <w:rPr>
          <w:rFonts w:ascii="Calibri" w:hAnsi="Calibri" w:cs="Calibri"/>
        </w:rPr>
        <w:tab/>
        <w:t>N. C. Ellis &amp; K. Barrett</w:t>
      </w:r>
    </w:p>
    <w:p w14:paraId="3A01EF72"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ab/>
        <w:t>£22,822</w:t>
      </w:r>
    </w:p>
    <w:p w14:paraId="30C9C4E4"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 xml:space="preserve">1989-1992 </w:t>
      </w:r>
      <w:r w:rsidRPr="00CB682F">
        <w:rPr>
          <w:rFonts w:ascii="Calibri" w:hAnsi="Calibri" w:cs="Calibri"/>
        </w:rPr>
        <w:tab/>
        <w:t>Gwynedd Health Authority Research Committee</w:t>
      </w:r>
    </w:p>
    <w:p w14:paraId="47931F31"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ab/>
        <w:t>The Development of Children's Language in a Bilingual Culture.</w:t>
      </w:r>
    </w:p>
    <w:p w14:paraId="722075C3"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ab/>
        <w:t xml:space="preserve"> J. Lyon, N. C. Ellis, &amp; C. Baker</w:t>
      </w:r>
    </w:p>
    <w:p w14:paraId="6252A74F"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ab/>
        <w:t>£2,500</w:t>
      </w:r>
    </w:p>
    <w:p w14:paraId="709735B6"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1989-1992</w:t>
      </w:r>
      <w:r w:rsidRPr="00CB682F">
        <w:rPr>
          <w:rFonts w:ascii="Calibri" w:hAnsi="Calibri" w:cs="Calibri"/>
        </w:rPr>
        <w:tab/>
        <w:t>Welsh Scheme for Development of Health and Social Research</w:t>
      </w:r>
    </w:p>
    <w:p w14:paraId="73F48D03"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ab/>
        <w:t>Occupational stress in nurse-trainees</w:t>
      </w:r>
    </w:p>
    <w:p w14:paraId="07D29CB6" w14:textId="77777777" w:rsidR="007D2EE0" w:rsidRPr="00CB682F" w:rsidRDefault="007D2EE0">
      <w:pPr>
        <w:widowControl w:val="0"/>
        <w:tabs>
          <w:tab w:val="left" w:pos="1440"/>
        </w:tabs>
        <w:ind w:left="86"/>
        <w:outlineLvl w:val="0"/>
        <w:rPr>
          <w:rFonts w:ascii="Calibri" w:hAnsi="Calibri" w:cs="Calibri"/>
        </w:rPr>
      </w:pPr>
      <w:r w:rsidRPr="00CB682F">
        <w:rPr>
          <w:rFonts w:ascii="Calibri" w:hAnsi="Calibri" w:cs="Calibri"/>
        </w:rPr>
        <w:tab/>
        <w:t>N. C. Ellis, P. Jones, S. Lees</w:t>
      </w:r>
    </w:p>
    <w:p w14:paraId="35D2A5E5"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ab/>
        <w:t>£22,000</w:t>
      </w:r>
    </w:p>
    <w:p w14:paraId="6D33095F" w14:textId="77777777" w:rsidR="00914365" w:rsidRPr="00CB682F" w:rsidRDefault="00914365" w:rsidP="00914365">
      <w:pPr>
        <w:widowControl w:val="0"/>
        <w:rPr>
          <w:rFonts w:ascii="Calibri" w:hAnsi="Calibri" w:cs="Calibri"/>
        </w:rPr>
      </w:pPr>
    </w:p>
    <w:p w14:paraId="59FB70C7"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 xml:space="preserve">1989-1992 </w:t>
      </w:r>
      <w:r w:rsidRPr="00CB682F">
        <w:rPr>
          <w:rFonts w:ascii="Calibri" w:hAnsi="Calibri" w:cs="Calibri"/>
        </w:rPr>
        <w:tab/>
        <w:t>Association for Spina Bifida and Hydrocephalus</w:t>
      </w:r>
    </w:p>
    <w:p w14:paraId="1E227875" w14:textId="77777777" w:rsidR="004F4682" w:rsidRPr="00CB682F" w:rsidRDefault="007D2EE0">
      <w:pPr>
        <w:widowControl w:val="0"/>
        <w:tabs>
          <w:tab w:val="left" w:pos="1440"/>
        </w:tabs>
        <w:ind w:left="86"/>
        <w:rPr>
          <w:rFonts w:ascii="Calibri" w:hAnsi="Calibri" w:cs="Calibri"/>
        </w:rPr>
      </w:pPr>
      <w:r w:rsidRPr="00CB682F">
        <w:rPr>
          <w:rFonts w:ascii="Calibri" w:hAnsi="Calibri" w:cs="Calibri"/>
        </w:rPr>
        <w:tab/>
        <w:t xml:space="preserve">The Development of Body Image and Self-Concept in Young Children with </w:t>
      </w:r>
      <w:r w:rsidRPr="00CB682F">
        <w:rPr>
          <w:rFonts w:ascii="Calibri" w:hAnsi="Calibri" w:cs="Calibri"/>
        </w:rPr>
        <w:tab/>
      </w:r>
      <w:r w:rsidRPr="00CB682F">
        <w:rPr>
          <w:rFonts w:ascii="Calibri" w:hAnsi="Calibri" w:cs="Calibri"/>
        </w:rPr>
        <w:tab/>
        <w:t xml:space="preserve">Spina Bifida: An Interagency Study of Psychological Development </w:t>
      </w:r>
      <w:r w:rsidRPr="00CB682F">
        <w:rPr>
          <w:rFonts w:ascii="Calibri" w:hAnsi="Calibri" w:cs="Calibri"/>
        </w:rPr>
        <w:tab/>
      </w:r>
      <w:r w:rsidRPr="00CB682F">
        <w:rPr>
          <w:rFonts w:ascii="Calibri" w:hAnsi="Calibri" w:cs="Calibri"/>
        </w:rPr>
        <w:tab/>
      </w:r>
    </w:p>
    <w:p w14:paraId="2B73E524" w14:textId="77777777" w:rsidR="007D2EE0" w:rsidRPr="00CB682F" w:rsidRDefault="004F4682">
      <w:pPr>
        <w:widowControl w:val="0"/>
        <w:tabs>
          <w:tab w:val="left" w:pos="1440"/>
        </w:tabs>
        <w:ind w:left="86"/>
        <w:rPr>
          <w:rFonts w:ascii="Calibri" w:hAnsi="Calibri" w:cs="Calibri"/>
        </w:rPr>
      </w:pPr>
      <w:r w:rsidRPr="00CB682F">
        <w:rPr>
          <w:rFonts w:ascii="Calibri" w:hAnsi="Calibri" w:cs="Calibri"/>
        </w:rPr>
        <w:tab/>
      </w:r>
      <w:r w:rsidR="007D2EE0" w:rsidRPr="00CB682F">
        <w:rPr>
          <w:rFonts w:ascii="Calibri" w:hAnsi="Calibri" w:cs="Calibri"/>
        </w:rPr>
        <w:t>and Physical Disability.</w:t>
      </w:r>
    </w:p>
    <w:p w14:paraId="182A583E" w14:textId="77777777" w:rsidR="007D2EE0" w:rsidRPr="00CB682F" w:rsidRDefault="007D2EE0">
      <w:pPr>
        <w:widowControl w:val="0"/>
        <w:tabs>
          <w:tab w:val="left" w:pos="1440"/>
        </w:tabs>
        <w:ind w:left="86"/>
        <w:outlineLvl w:val="0"/>
        <w:rPr>
          <w:rFonts w:ascii="Calibri" w:hAnsi="Calibri" w:cs="Calibri"/>
        </w:rPr>
      </w:pPr>
      <w:r w:rsidRPr="00CB682F">
        <w:rPr>
          <w:rFonts w:ascii="Calibri" w:hAnsi="Calibri" w:cs="Calibri"/>
        </w:rPr>
        <w:tab/>
        <w:t xml:space="preserve">P. Appleton, P. </w:t>
      </w:r>
      <w:proofErr w:type="spellStart"/>
      <w:r w:rsidRPr="00CB682F">
        <w:rPr>
          <w:rFonts w:ascii="Calibri" w:hAnsi="Calibri" w:cs="Calibri"/>
        </w:rPr>
        <w:t>Minchom</w:t>
      </w:r>
      <w:proofErr w:type="spellEnd"/>
      <w:r w:rsidRPr="00CB682F">
        <w:rPr>
          <w:rFonts w:ascii="Calibri" w:hAnsi="Calibri" w:cs="Calibri"/>
        </w:rPr>
        <w:t xml:space="preserve">, N. C. Ellis, P. Jones, V. Boll </w:t>
      </w:r>
    </w:p>
    <w:p w14:paraId="2B8804E9"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ab/>
        <w:t>£60,000</w:t>
      </w:r>
    </w:p>
    <w:p w14:paraId="26EF031E"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1990-1993</w:t>
      </w:r>
      <w:r w:rsidRPr="00CB682F">
        <w:rPr>
          <w:rFonts w:ascii="Calibri" w:hAnsi="Calibri" w:cs="Calibri"/>
        </w:rPr>
        <w:tab/>
        <w:t xml:space="preserve">MRC </w:t>
      </w:r>
    </w:p>
    <w:p w14:paraId="3A5761F4"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ab/>
        <w:t>A Connectionist Model of Spelling Development.</w:t>
      </w:r>
    </w:p>
    <w:p w14:paraId="45558F21"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ab/>
        <w:t>G. Brown &amp; N. C. Ellis</w:t>
      </w:r>
    </w:p>
    <w:p w14:paraId="7E60B562" w14:textId="77777777" w:rsidR="007D2EE0" w:rsidRPr="00CB682F" w:rsidRDefault="007D2EE0">
      <w:pPr>
        <w:widowControl w:val="0"/>
        <w:tabs>
          <w:tab w:val="left" w:pos="1440"/>
        </w:tabs>
        <w:ind w:left="86"/>
        <w:rPr>
          <w:rFonts w:ascii="Calibri" w:hAnsi="Calibri" w:cs="Calibri"/>
        </w:rPr>
      </w:pPr>
      <w:r w:rsidRPr="00CB682F">
        <w:rPr>
          <w:rFonts w:ascii="Calibri" w:hAnsi="Calibri" w:cs="Calibri"/>
        </w:rPr>
        <w:tab/>
        <w:t xml:space="preserve"> £45,301</w:t>
      </w:r>
    </w:p>
    <w:p w14:paraId="7C531C30" w14:textId="20D07F85" w:rsidR="007D2EE0" w:rsidRPr="00CB682F" w:rsidRDefault="00F754D5">
      <w:pPr>
        <w:widowControl w:val="0"/>
        <w:tabs>
          <w:tab w:val="left" w:pos="1440"/>
        </w:tabs>
        <w:jc w:val="center"/>
        <w:outlineLvl w:val="0"/>
        <w:rPr>
          <w:rFonts w:ascii="Calibri" w:hAnsi="Calibri" w:cs="Calibri"/>
          <w:smallCaps/>
        </w:rPr>
      </w:pPr>
      <w:r w:rsidRPr="00CB682F">
        <w:rPr>
          <w:rFonts w:ascii="Calibri" w:hAnsi="Calibri" w:cs="Calibri"/>
          <w:b/>
          <w:smallCaps/>
        </w:rPr>
        <w:lastRenderedPageBreak/>
        <w:t>OTHER SCHOLARLY ACTIVITIES</w:t>
      </w:r>
    </w:p>
    <w:p w14:paraId="1B6D6549" w14:textId="77777777" w:rsidR="007D2EE0" w:rsidRPr="00CB682F" w:rsidRDefault="007D2EE0">
      <w:pPr>
        <w:widowControl w:val="0"/>
        <w:tabs>
          <w:tab w:val="left" w:pos="1440"/>
        </w:tabs>
        <w:rPr>
          <w:rFonts w:ascii="Calibri" w:hAnsi="Calibri" w:cs="Calibri"/>
          <w:b/>
        </w:rPr>
      </w:pPr>
    </w:p>
    <w:p w14:paraId="4ED36122" w14:textId="77777777" w:rsidR="007D2EE0" w:rsidRPr="00CB682F" w:rsidRDefault="007D2EE0">
      <w:pPr>
        <w:widowControl w:val="0"/>
        <w:tabs>
          <w:tab w:val="left" w:pos="1440"/>
        </w:tabs>
        <w:ind w:left="86"/>
        <w:outlineLvl w:val="0"/>
        <w:rPr>
          <w:rFonts w:ascii="Calibri" w:hAnsi="Calibri" w:cs="Calibri"/>
          <w:b/>
        </w:rPr>
      </w:pPr>
      <w:r w:rsidRPr="00CB682F">
        <w:rPr>
          <w:rFonts w:ascii="Calibri" w:hAnsi="Calibri" w:cs="Calibri"/>
          <w:b/>
        </w:rPr>
        <w:t>Journal and Book Proposal Reviewing</w:t>
      </w:r>
    </w:p>
    <w:p w14:paraId="6D528E60" w14:textId="77777777" w:rsidR="007D2EE0" w:rsidRPr="00CB682F" w:rsidRDefault="007D2EE0">
      <w:pPr>
        <w:widowControl w:val="0"/>
        <w:tabs>
          <w:tab w:val="left" w:pos="1440"/>
        </w:tabs>
        <w:ind w:left="360"/>
        <w:outlineLvl w:val="0"/>
        <w:rPr>
          <w:rFonts w:ascii="Calibri" w:hAnsi="Calibri" w:cs="Calibri"/>
          <w:i/>
        </w:rPr>
      </w:pPr>
      <w:r w:rsidRPr="00CB682F">
        <w:rPr>
          <w:rFonts w:ascii="Calibri" w:hAnsi="Calibri" w:cs="Calibri"/>
          <w:i/>
        </w:rPr>
        <w:t>Applied Cognitive Psychology</w:t>
      </w:r>
    </w:p>
    <w:p w14:paraId="132CDD6F" w14:textId="77777777" w:rsidR="007D2EE0" w:rsidRPr="00CB682F" w:rsidRDefault="007D2EE0">
      <w:pPr>
        <w:widowControl w:val="0"/>
        <w:tabs>
          <w:tab w:val="left" w:pos="1440"/>
        </w:tabs>
        <w:ind w:left="360"/>
        <w:rPr>
          <w:rFonts w:ascii="Calibri" w:hAnsi="Calibri" w:cs="Calibri"/>
          <w:i/>
        </w:rPr>
      </w:pPr>
      <w:r w:rsidRPr="00CB682F">
        <w:rPr>
          <w:rFonts w:ascii="Calibri" w:hAnsi="Calibri" w:cs="Calibri"/>
          <w:i/>
        </w:rPr>
        <w:t>Applied Linguistics</w:t>
      </w:r>
    </w:p>
    <w:p w14:paraId="3B3795CF" w14:textId="77777777" w:rsidR="007D2EE0" w:rsidRPr="00CB682F" w:rsidRDefault="007D2EE0">
      <w:pPr>
        <w:ind w:left="360"/>
        <w:rPr>
          <w:rFonts w:ascii="Calibri" w:hAnsi="Calibri" w:cs="Calibri"/>
          <w:i/>
        </w:rPr>
      </w:pPr>
      <w:r w:rsidRPr="00CB682F">
        <w:rPr>
          <w:rFonts w:ascii="Calibri" w:hAnsi="Calibri" w:cs="Calibri"/>
          <w:i/>
        </w:rPr>
        <w:t>Applied Psycholinguistics</w:t>
      </w:r>
    </w:p>
    <w:p w14:paraId="5E7AFFA9" w14:textId="77777777" w:rsidR="007D2EE0" w:rsidRPr="00CB682F" w:rsidRDefault="007D2EE0">
      <w:pPr>
        <w:ind w:left="360"/>
        <w:rPr>
          <w:rFonts w:ascii="Calibri" w:hAnsi="Calibri" w:cs="Calibri"/>
          <w:i/>
        </w:rPr>
      </w:pPr>
      <w:proofErr w:type="spellStart"/>
      <w:r w:rsidRPr="00CB682F">
        <w:rPr>
          <w:rFonts w:ascii="Calibri" w:hAnsi="Calibri" w:cs="Calibri"/>
          <w:i/>
        </w:rPr>
        <w:t>Behavioural</w:t>
      </w:r>
      <w:proofErr w:type="spellEnd"/>
      <w:r w:rsidRPr="00CB682F">
        <w:rPr>
          <w:rFonts w:ascii="Calibri" w:hAnsi="Calibri" w:cs="Calibri"/>
          <w:i/>
        </w:rPr>
        <w:t xml:space="preserve"> Psychotherapy</w:t>
      </w:r>
    </w:p>
    <w:p w14:paraId="2FAEF1F4" w14:textId="77777777" w:rsidR="007D2EE0" w:rsidRPr="00CB682F" w:rsidRDefault="007D2EE0">
      <w:pPr>
        <w:ind w:left="360"/>
        <w:rPr>
          <w:rFonts w:ascii="Calibri" w:hAnsi="Calibri" w:cs="Calibri"/>
          <w:i/>
        </w:rPr>
      </w:pPr>
      <w:r w:rsidRPr="00CB682F">
        <w:rPr>
          <w:rFonts w:ascii="Calibri" w:hAnsi="Calibri" w:cs="Calibri"/>
          <w:i/>
        </w:rPr>
        <w:t>Bilingualism, Language and Cognition</w:t>
      </w:r>
    </w:p>
    <w:p w14:paraId="6584E545" w14:textId="77777777" w:rsidR="007D2EE0" w:rsidRPr="00CB682F" w:rsidRDefault="007D2EE0">
      <w:pPr>
        <w:ind w:left="360"/>
        <w:rPr>
          <w:rFonts w:ascii="Calibri" w:hAnsi="Calibri" w:cs="Calibri"/>
          <w:i/>
        </w:rPr>
      </w:pPr>
      <w:r w:rsidRPr="00CB682F">
        <w:rPr>
          <w:rFonts w:ascii="Calibri" w:hAnsi="Calibri" w:cs="Calibri"/>
          <w:i/>
        </w:rPr>
        <w:t>British Educational Research Journal</w:t>
      </w:r>
    </w:p>
    <w:p w14:paraId="365C7AC8" w14:textId="77777777" w:rsidR="007D2EE0" w:rsidRPr="00CB682F" w:rsidRDefault="007D2EE0">
      <w:pPr>
        <w:ind w:left="360"/>
        <w:rPr>
          <w:rFonts w:ascii="Calibri" w:hAnsi="Calibri" w:cs="Calibri"/>
          <w:i/>
        </w:rPr>
      </w:pPr>
      <w:r w:rsidRPr="00CB682F">
        <w:rPr>
          <w:rFonts w:ascii="Calibri" w:hAnsi="Calibri" w:cs="Calibri"/>
          <w:i/>
        </w:rPr>
        <w:t>British Journal of Developmental Psychology</w:t>
      </w:r>
    </w:p>
    <w:p w14:paraId="14DF2805" w14:textId="77777777" w:rsidR="007D2EE0" w:rsidRPr="00CB682F" w:rsidRDefault="007D2EE0">
      <w:pPr>
        <w:ind w:left="360"/>
        <w:rPr>
          <w:rFonts w:ascii="Calibri" w:hAnsi="Calibri" w:cs="Calibri"/>
          <w:i/>
        </w:rPr>
      </w:pPr>
      <w:r w:rsidRPr="00CB682F">
        <w:rPr>
          <w:rFonts w:ascii="Calibri" w:hAnsi="Calibri" w:cs="Calibri"/>
          <w:i/>
        </w:rPr>
        <w:t>British Journal of Educational Psychology</w:t>
      </w:r>
    </w:p>
    <w:p w14:paraId="500F07BB" w14:textId="77777777" w:rsidR="007D2EE0" w:rsidRPr="00CB682F" w:rsidRDefault="007D2EE0">
      <w:pPr>
        <w:ind w:left="360"/>
        <w:rPr>
          <w:rFonts w:ascii="Calibri" w:hAnsi="Calibri" w:cs="Calibri"/>
          <w:i/>
        </w:rPr>
      </w:pPr>
      <w:r w:rsidRPr="00CB682F">
        <w:rPr>
          <w:rFonts w:ascii="Calibri" w:hAnsi="Calibri" w:cs="Calibri"/>
          <w:i/>
        </w:rPr>
        <w:t>British Journal of Psychology</w:t>
      </w:r>
    </w:p>
    <w:p w14:paraId="6BA86873" w14:textId="77777777" w:rsidR="007D2EE0" w:rsidRPr="00CB682F" w:rsidRDefault="007D2EE0">
      <w:pPr>
        <w:ind w:left="360"/>
        <w:rPr>
          <w:rFonts w:ascii="Calibri" w:hAnsi="Calibri" w:cs="Calibri"/>
          <w:i/>
        </w:rPr>
      </w:pPr>
      <w:r w:rsidRPr="00CB682F">
        <w:rPr>
          <w:rFonts w:ascii="Calibri" w:hAnsi="Calibri" w:cs="Calibri"/>
          <w:i/>
        </w:rPr>
        <w:t>Cambridge University Press</w:t>
      </w:r>
    </w:p>
    <w:p w14:paraId="36BBE39D" w14:textId="77777777" w:rsidR="007D2EE0" w:rsidRPr="00CB682F" w:rsidRDefault="007D2EE0">
      <w:pPr>
        <w:ind w:left="360"/>
        <w:rPr>
          <w:rFonts w:ascii="Calibri" w:hAnsi="Calibri" w:cs="Calibri"/>
          <w:i/>
        </w:rPr>
      </w:pPr>
      <w:r w:rsidRPr="00CB682F">
        <w:rPr>
          <w:rFonts w:ascii="Calibri" w:hAnsi="Calibri" w:cs="Calibri"/>
          <w:i/>
        </w:rPr>
        <w:t>Canadian Modern Language Review</w:t>
      </w:r>
    </w:p>
    <w:p w14:paraId="6117BDCC" w14:textId="77777777" w:rsidR="007D2EE0" w:rsidRPr="00CB682F" w:rsidRDefault="007D2EE0">
      <w:pPr>
        <w:ind w:left="360"/>
        <w:rPr>
          <w:rFonts w:ascii="Calibri" w:hAnsi="Calibri" w:cs="Calibri"/>
          <w:i/>
        </w:rPr>
      </w:pPr>
      <w:r w:rsidRPr="00CB682F">
        <w:rPr>
          <w:rFonts w:ascii="Calibri" w:hAnsi="Calibri" w:cs="Calibri"/>
          <w:i/>
        </w:rPr>
        <w:t>Cognition</w:t>
      </w:r>
    </w:p>
    <w:p w14:paraId="66D92B0D" w14:textId="77777777" w:rsidR="007D2EE0" w:rsidRPr="00CB682F" w:rsidRDefault="007D2EE0">
      <w:pPr>
        <w:ind w:left="360"/>
        <w:rPr>
          <w:rFonts w:ascii="Calibri" w:hAnsi="Calibri" w:cs="Calibri"/>
          <w:i/>
        </w:rPr>
      </w:pPr>
      <w:r w:rsidRPr="00CB682F">
        <w:rPr>
          <w:rFonts w:ascii="Calibri" w:hAnsi="Calibri" w:cs="Calibri"/>
          <w:i/>
        </w:rPr>
        <w:t>Cognitive Science</w:t>
      </w:r>
    </w:p>
    <w:p w14:paraId="345579CD" w14:textId="77777777" w:rsidR="007D2EE0" w:rsidRPr="00CB682F" w:rsidRDefault="007D2EE0">
      <w:pPr>
        <w:ind w:left="360"/>
        <w:rPr>
          <w:rFonts w:ascii="Calibri" w:hAnsi="Calibri" w:cs="Calibri"/>
          <w:i/>
        </w:rPr>
      </w:pPr>
      <w:r w:rsidRPr="00CB682F">
        <w:rPr>
          <w:rFonts w:ascii="Calibri" w:hAnsi="Calibri" w:cs="Calibri"/>
          <w:i/>
        </w:rPr>
        <w:t>Cognitive Linguistics</w:t>
      </w:r>
    </w:p>
    <w:p w14:paraId="4E2E6C69" w14:textId="77777777" w:rsidR="007D2EE0" w:rsidRPr="00CB682F" w:rsidRDefault="007D2EE0">
      <w:pPr>
        <w:ind w:left="360"/>
        <w:rPr>
          <w:rFonts w:ascii="Calibri" w:hAnsi="Calibri" w:cs="Calibri"/>
          <w:i/>
        </w:rPr>
      </w:pPr>
      <w:r w:rsidRPr="00CB682F">
        <w:rPr>
          <w:rFonts w:ascii="Calibri" w:hAnsi="Calibri" w:cs="Calibri"/>
          <w:i/>
        </w:rPr>
        <w:t>Currents in Language Learning</w:t>
      </w:r>
    </w:p>
    <w:p w14:paraId="6601E829" w14:textId="77777777" w:rsidR="007D2EE0" w:rsidRPr="00CB682F" w:rsidRDefault="007D2EE0">
      <w:pPr>
        <w:ind w:left="360"/>
        <w:rPr>
          <w:rFonts w:ascii="Calibri" w:hAnsi="Calibri" w:cs="Calibri"/>
          <w:i/>
        </w:rPr>
      </w:pPr>
      <w:r w:rsidRPr="00CB682F">
        <w:rPr>
          <w:rFonts w:ascii="Calibri" w:hAnsi="Calibri" w:cs="Calibri"/>
          <w:i/>
        </w:rPr>
        <w:t>First Language</w:t>
      </w:r>
    </w:p>
    <w:p w14:paraId="72345BEF" w14:textId="77777777" w:rsidR="007D2EE0" w:rsidRPr="00CB682F" w:rsidRDefault="007D2EE0">
      <w:pPr>
        <w:ind w:left="360"/>
        <w:rPr>
          <w:rFonts w:ascii="Calibri" w:hAnsi="Calibri" w:cs="Calibri"/>
          <w:i/>
        </w:rPr>
      </w:pPr>
      <w:r w:rsidRPr="00CB682F">
        <w:rPr>
          <w:rFonts w:ascii="Calibri" w:hAnsi="Calibri" w:cs="Calibri"/>
          <w:i/>
        </w:rPr>
        <w:t>International Journal of Applied Linguistics</w:t>
      </w:r>
    </w:p>
    <w:p w14:paraId="5DB7E75E" w14:textId="77777777" w:rsidR="007D2EE0" w:rsidRPr="00CB682F" w:rsidRDefault="007D2EE0">
      <w:pPr>
        <w:ind w:left="360"/>
        <w:rPr>
          <w:rFonts w:ascii="Calibri" w:hAnsi="Calibri" w:cs="Calibri"/>
          <w:i/>
        </w:rPr>
      </w:pPr>
      <w:r w:rsidRPr="00CB682F">
        <w:rPr>
          <w:rFonts w:ascii="Calibri" w:hAnsi="Calibri" w:cs="Calibri"/>
          <w:i/>
        </w:rPr>
        <w:t>International Journal of Bilingual Education and Bilingualism</w:t>
      </w:r>
    </w:p>
    <w:p w14:paraId="7333F19D" w14:textId="77777777" w:rsidR="007D2EE0" w:rsidRPr="00CB682F" w:rsidRDefault="007D2EE0">
      <w:pPr>
        <w:ind w:left="360"/>
        <w:outlineLvl w:val="0"/>
        <w:rPr>
          <w:rFonts w:ascii="Calibri" w:hAnsi="Calibri" w:cs="Calibri"/>
          <w:i/>
        </w:rPr>
      </w:pPr>
      <w:r w:rsidRPr="00CB682F">
        <w:rPr>
          <w:rFonts w:ascii="Calibri" w:hAnsi="Calibri" w:cs="Calibri"/>
          <w:i/>
        </w:rPr>
        <w:t>International Journal of Bilingualism</w:t>
      </w:r>
    </w:p>
    <w:p w14:paraId="2AC90687" w14:textId="77777777" w:rsidR="007D2EE0" w:rsidRPr="00CB682F" w:rsidRDefault="007D2EE0">
      <w:pPr>
        <w:ind w:left="360"/>
        <w:outlineLvl w:val="0"/>
        <w:rPr>
          <w:rFonts w:ascii="Calibri" w:hAnsi="Calibri" w:cs="Calibri"/>
          <w:i/>
        </w:rPr>
      </w:pPr>
      <w:r w:rsidRPr="00CB682F">
        <w:rPr>
          <w:rFonts w:ascii="Calibri" w:hAnsi="Calibri" w:cs="Calibri"/>
          <w:i/>
        </w:rPr>
        <w:t>International Journal of Cognitive Linguistics</w:t>
      </w:r>
    </w:p>
    <w:p w14:paraId="7D0C317F" w14:textId="77777777" w:rsidR="007D2EE0" w:rsidRPr="00CB682F" w:rsidRDefault="007D2EE0">
      <w:pPr>
        <w:ind w:left="360"/>
        <w:rPr>
          <w:rFonts w:ascii="Calibri" w:hAnsi="Calibri" w:cs="Calibri"/>
          <w:i/>
        </w:rPr>
      </w:pPr>
      <w:r w:rsidRPr="00CB682F">
        <w:rPr>
          <w:rFonts w:ascii="Calibri" w:hAnsi="Calibri" w:cs="Calibri"/>
          <w:i/>
        </w:rPr>
        <w:t>JALT Journal – The Japanese Association for Language Teaching</w:t>
      </w:r>
    </w:p>
    <w:p w14:paraId="57D3C7C7" w14:textId="77777777" w:rsidR="007D2EE0" w:rsidRPr="00CB682F" w:rsidRDefault="007D2EE0">
      <w:pPr>
        <w:ind w:left="360"/>
        <w:rPr>
          <w:rFonts w:ascii="Calibri" w:hAnsi="Calibri" w:cs="Calibri"/>
          <w:i/>
        </w:rPr>
      </w:pPr>
      <w:r w:rsidRPr="00CB682F">
        <w:rPr>
          <w:rFonts w:ascii="Calibri" w:hAnsi="Calibri" w:cs="Calibri"/>
          <w:i/>
        </w:rPr>
        <w:t>John Wiley</w:t>
      </w:r>
    </w:p>
    <w:p w14:paraId="72A3F3D5" w14:textId="77777777" w:rsidR="007D2EE0" w:rsidRPr="00CB682F" w:rsidRDefault="007D2EE0">
      <w:pPr>
        <w:ind w:left="360"/>
        <w:rPr>
          <w:rFonts w:ascii="Calibri" w:hAnsi="Calibri" w:cs="Calibri"/>
          <w:i/>
        </w:rPr>
      </w:pPr>
      <w:r w:rsidRPr="00CB682F">
        <w:rPr>
          <w:rFonts w:ascii="Calibri" w:hAnsi="Calibri" w:cs="Calibri"/>
          <w:i/>
        </w:rPr>
        <w:t>Journal of Applied Linguistics</w:t>
      </w:r>
    </w:p>
    <w:p w14:paraId="16CE2AB7" w14:textId="77777777" w:rsidR="007D2EE0" w:rsidRPr="00CB682F" w:rsidRDefault="007D2EE0">
      <w:pPr>
        <w:ind w:left="360"/>
        <w:rPr>
          <w:rFonts w:ascii="Calibri" w:hAnsi="Calibri" w:cs="Calibri"/>
          <w:i/>
        </w:rPr>
      </w:pPr>
      <w:r w:rsidRPr="00CB682F">
        <w:rPr>
          <w:rFonts w:ascii="Calibri" w:hAnsi="Calibri" w:cs="Calibri"/>
          <w:i/>
        </w:rPr>
        <w:t>Journal of Biosocial Science</w:t>
      </w:r>
    </w:p>
    <w:p w14:paraId="7E497D87" w14:textId="77777777" w:rsidR="007D2EE0" w:rsidRPr="00CB682F" w:rsidRDefault="007D2EE0">
      <w:pPr>
        <w:ind w:left="360"/>
        <w:rPr>
          <w:rFonts w:ascii="Calibri" w:hAnsi="Calibri" w:cs="Calibri"/>
          <w:i/>
        </w:rPr>
      </w:pPr>
      <w:r w:rsidRPr="00CB682F">
        <w:rPr>
          <w:rFonts w:ascii="Calibri" w:hAnsi="Calibri" w:cs="Calibri"/>
          <w:i/>
        </w:rPr>
        <w:t>Journal of Child Language</w:t>
      </w:r>
    </w:p>
    <w:p w14:paraId="64619615" w14:textId="77777777" w:rsidR="007D2EE0" w:rsidRPr="00CB682F" w:rsidRDefault="007D2EE0">
      <w:pPr>
        <w:ind w:left="360"/>
        <w:rPr>
          <w:rFonts w:ascii="Calibri" w:hAnsi="Calibri" w:cs="Calibri"/>
          <w:i/>
        </w:rPr>
      </w:pPr>
      <w:r w:rsidRPr="00CB682F">
        <w:rPr>
          <w:rFonts w:ascii="Calibri" w:hAnsi="Calibri" w:cs="Calibri"/>
          <w:i/>
        </w:rPr>
        <w:t>Journal of Child Psychology and Psychiatry</w:t>
      </w:r>
    </w:p>
    <w:p w14:paraId="0EC78F28" w14:textId="77777777" w:rsidR="007D2EE0" w:rsidRPr="00CB682F" w:rsidRDefault="007D2EE0">
      <w:pPr>
        <w:ind w:left="360"/>
        <w:rPr>
          <w:rFonts w:ascii="Calibri" w:hAnsi="Calibri" w:cs="Calibri"/>
          <w:i/>
        </w:rPr>
      </w:pPr>
      <w:r w:rsidRPr="00CB682F">
        <w:rPr>
          <w:rFonts w:ascii="Calibri" w:hAnsi="Calibri" w:cs="Calibri"/>
          <w:i/>
        </w:rPr>
        <w:t>Journal of Experimental Child Psychology</w:t>
      </w:r>
    </w:p>
    <w:p w14:paraId="18CB97BF" w14:textId="77777777" w:rsidR="007D2EE0" w:rsidRPr="00CB682F" w:rsidRDefault="007D2EE0" w:rsidP="007D2EE0">
      <w:pPr>
        <w:ind w:left="360"/>
        <w:rPr>
          <w:rFonts w:ascii="Calibri" w:hAnsi="Calibri" w:cs="Calibri"/>
          <w:i/>
        </w:rPr>
      </w:pPr>
      <w:r w:rsidRPr="00CB682F">
        <w:rPr>
          <w:rFonts w:ascii="Calibri" w:hAnsi="Calibri" w:cs="Calibri"/>
          <w:i/>
        </w:rPr>
        <w:t xml:space="preserve">Journal of Experimental Psychology: General </w:t>
      </w:r>
    </w:p>
    <w:p w14:paraId="5589464A" w14:textId="77777777" w:rsidR="007D2EE0" w:rsidRPr="00CB682F" w:rsidRDefault="007D2EE0">
      <w:pPr>
        <w:ind w:left="360"/>
        <w:rPr>
          <w:rFonts w:ascii="Calibri" w:hAnsi="Calibri" w:cs="Calibri"/>
          <w:i/>
        </w:rPr>
      </w:pPr>
      <w:r w:rsidRPr="00CB682F">
        <w:rPr>
          <w:rFonts w:ascii="Calibri" w:hAnsi="Calibri" w:cs="Calibri"/>
          <w:i/>
        </w:rPr>
        <w:t xml:space="preserve">Journal of Experimental Psychology: Learning, Memory, and Cognition </w:t>
      </w:r>
    </w:p>
    <w:p w14:paraId="0E5A5ECD" w14:textId="77777777" w:rsidR="007D2EE0" w:rsidRPr="00CB682F" w:rsidRDefault="007D2EE0">
      <w:pPr>
        <w:ind w:left="360"/>
        <w:rPr>
          <w:rFonts w:ascii="Calibri" w:hAnsi="Calibri" w:cs="Calibri"/>
          <w:i/>
        </w:rPr>
      </w:pPr>
      <w:r w:rsidRPr="00CB682F">
        <w:rPr>
          <w:rFonts w:ascii="Calibri" w:hAnsi="Calibri" w:cs="Calibri"/>
          <w:i/>
        </w:rPr>
        <w:t>Journal of Memory and Language</w:t>
      </w:r>
    </w:p>
    <w:p w14:paraId="3BF390C0" w14:textId="77777777" w:rsidR="007D2EE0" w:rsidRPr="00CB682F" w:rsidRDefault="007D2EE0">
      <w:pPr>
        <w:ind w:left="360"/>
        <w:rPr>
          <w:rFonts w:ascii="Calibri" w:hAnsi="Calibri" w:cs="Calibri"/>
          <w:i/>
        </w:rPr>
      </w:pPr>
      <w:r w:rsidRPr="00CB682F">
        <w:rPr>
          <w:rFonts w:ascii="Calibri" w:hAnsi="Calibri" w:cs="Calibri"/>
          <w:i/>
        </w:rPr>
        <w:t>Journal of Research in Reading</w:t>
      </w:r>
    </w:p>
    <w:p w14:paraId="0A04EB06" w14:textId="77777777" w:rsidR="007D2EE0" w:rsidRPr="00CB682F" w:rsidRDefault="007D2EE0">
      <w:pPr>
        <w:ind w:left="360"/>
        <w:rPr>
          <w:rFonts w:ascii="Calibri" w:hAnsi="Calibri" w:cs="Calibri"/>
          <w:i/>
        </w:rPr>
      </w:pPr>
      <w:r w:rsidRPr="00CB682F">
        <w:rPr>
          <w:rFonts w:ascii="Calibri" w:hAnsi="Calibri" w:cs="Calibri"/>
          <w:i/>
        </w:rPr>
        <w:t>Language Awareness</w:t>
      </w:r>
    </w:p>
    <w:p w14:paraId="79B8ED6A" w14:textId="77777777" w:rsidR="007D2EE0" w:rsidRPr="00CB682F" w:rsidRDefault="007D2EE0">
      <w:pPr>
        <w:ind w:left="360"/>
        <w:rPr>
          <w:rFonts w:ascii="Calibri" w:hAnsi="Calibri" w:cs="Calibri"/>
          <w:i/>
        </w:rPr>
      </w:pPr>
      <w:r w:rsidRPr="00CB682F">
        <w:rPr>
          <w:rFonts w:ascii="Calibri" w:hAnsi="Calibri" w:cs="Calibri"/>
          <w:i/>
        </w:rPr>
        <w:t>Language and Cognitive Processes</w:t>
      </w:r>
    </w:p>
    <w:p w14:paraId="4678EA1A" w14:textId="77777777" w:rsidR="007D2EE0" w:rsidRPr="00CB682F" w:rsidRDefault="007D2EE0">
      <w:pPr>
        <w:ind w:left="360"/>
        <w:rPr>
          <w:rFonts w:ascii="Calibri" w:hAnsi="Calibri" w:cs="Calibri"/>
          <w:i/>
        </w:rPr>
      </w:pPr>
      <w:r w:rsidRPr="00CB682F">
        <w:rPr>
          <w:rFonts w:ascii="Calibri" w:hAnsi="Calibri" w:cs="Calibri"/>
          <w:i/>
        </w:rPr>
        <w:t>Language Learning</w:t>
      </w:r>
    </w:p>
    <w:p w14:paraId="27B9C52F" w14:textId="77777777" w:rsidR="007D2EE0" w:rsidRPr="00CB682F" w:rsidRDefault="007D2EE0">
      <w:pPr>
        <w:ind w:left="360"/>
        <w:rPr>
          <w:rFonts w:ascii="Calibri" w:hAnsi="Calibri" w:cs="Calibri"/>
          <w:i/>
        </w:rPr>
      </w:pPr>
      <w:r w:rsidRPr="00CB682F">
        <w:rPr>
          <w:rFonts w:ascii="Calibri" w:hAnsi="Calibri" w:cs="Calibri"/>
          <w:i/>
        </w:rPr>
        <w:t>Language Teaching</w:t>
      </w:r>
    </w:p>
    <w:p w14:paraId="1CCE5878" w14:textId="77777777" w:rsidR="007D2EE0" w:rsidRPr="00CB682F" w:rsidRDefault="007D2EE0">
      <w:pPr>
        <w:ind w:left="360"/>
        <w:rPr>
          <w:rFonts w:ascii="Calibri" w:hAnsi="Calibri" w:cs="Calibri"/>
          <w:i/>
        </w:rPr>
      </w:pPr>
      <w:r w:rsidRPr="00CB682F">
        <w:rPr>
          <w:rFonts w:ascii="Calibri" w:hAnsi="Calibri" w:cs="Calibri"/>
          <w:i/>
        </w:rPr>
        <w:t>Language Teaching Research</w:t>
      </w:r>
    </w:p>
    <w:p w14:paraId="3324B681" w14:textId="77777777" w:rsidR="006549ED" w:rsidRPr="00CB682F" w:rsidRDefault="006549ED">
      <w:pPr>
        <w:ind w:left="360"/>
        <w:rPr>
          <w:rFonts w:ascii="Calibri" w:hAnsi="Calibri" w:cs="Calibri"/>
          <w:i/>
        </w:rPr>
      </w:pPr>
      <w:r w:rsidRPr="00CB682F">
        <w:rPr>
          <w:rFonts w:ascii="Calibri" w:hAnsi="Calibri" w:cs="Calibri"/>
          <w:i/>
        </w:rPr>
        <w:t>LAUD book series</w:t>
      </w:r>
    </w:p>
    <w:p w14:paraId="227A5492" w14:textId="77777777" w:rsidR="007D2EE0" w:rsidRPr="00CB682F" w:rsidRDefault="007D2EE0">
      <w:pPr>
        <w:ind w:left="360"/>
        <w:rPr>
          <w:rFonts w:ascii="Calibri" w:hAnsi="Calibri" w:cs="Calibri"/>
          <w:i/>
        </w:rPr>
      </w:pPr>
      <w:r w:rsidRPr="00CB682F">
        <w:rPr>
          <w:rFonts w:ascii="Calibri" w:hAnsi="Calibri" w:cs="Calibri"/>
          <w:i/>
        </w:rPr>
        <w:lastRenderedPageBreak/>
        <w:t>Lawrence Erlbaum</w:t>
      </w:r>
    </w:p>
    <w:p w14:paraId="4A0B397C" w14:textId="77777777" w:rsidR="002558EF" w:rsidRPr="00CB682F" w:rsidRDefault="002558EF">
      <w:pPr>
        <w:ind w:left="360"/>
        <w:rPr>
          <w:rFonts w:ascii="Calibri" w:hAnsi="Calibri" w:cs="Calibri"/>
          <w:i/>
        </w:rPr>
      </w:pPr>
      <w:r w:rsidRPr="00CB682F">
        <w:rPr>
          <w:rFonts w:ascii="Calibri" w:hAnsi="Calibri" w:cs="Calibri"/>
          <w:i/>
        </w:rPr>
        <w:t>Language and Cognition</w:t>
      </w:r>
    </w:p>
    <w:p w14:paraId="2BA918B9" w14:textId="77777777" w:rsidR="007D2EE0" w:rsidRPr="00CB682F" w:rsidRDefault="007D2EE0">
      <w:pPr>
        <w:ind w:left="360"/>
        <w:rPr>
          <w:rFonts w:ascii="Calibri" w:hAnsi="Calibri" w:cs="Calibri"/>
          <w:i/>
        </w:rPr>
      </w:pPr>
      <w:r w:rsidRPr="00CB682F">
        <w:rPr>
          <w:rFonts w:ascii="Calibri" w:hAnsi="Calibri" w:cs="Calibri"/>
          <w:i/>
        </w:rPr>
        <w:t>Lingua</w:t>
      </w:r>
    </w:p>
    <w:p w14:paraId="11264069" w14:textId="77777777" w:rsidR="007D2EE0" w:rsidRPr="00CB682F" w:rsidRDefault="007D2EE0">
      <w:pPr>
        <w:ind w:left="360"/>
        <w:rPr>
          <w:rFonts w:ascii="Calibri" w:hAnsi="Calibri" w:cs="Calibri"/>
          <w:i/>
        </w:rPr>
      </w:pPr>
      <w:proofErr w:type="spellStart"/>
      <w:r w:rsidRPr="00CB682F">
        <w:rPr>
          <w:rFonts w:ascii="Calibri" w:hAnsi="Calibri" w:cs="Calibri"/>
          <w:i/>
        </w:rPr>
        <w:t>Linguisitic</w:t>
      </w:r>
      <w:proofErr w:type="spellEnd"/>
      <w:r w:rsidRPr="00CB682F">
        <w:rPr>
          <w:rFonts w:ascii="Calibri" w:hAnsi="Calibri" w:cs="Calibri"/>
          <w:i/>
        </w:rPr>
        <w:t xml:space="preserve"> Approaches to Bilingualism</w:t>
      </w:r>
    </w:p>
    <w:p w14:paraId="0381AF66" w14:textId="77777777" w:rsidR="007D2EE0" w:rsidRPr="00CB682F" w:rsidRDefault="007D2EE0">
      <w:pPr>
        <w:ind w:left="360"/>
        <w:rPr>
          <w:rFonts w:ascii="Calibri" w:hAnsi="Calibri" w:cs="Calibri"/>
          <w:i/>
        </w:rPr>
      </w:pPr>
      <w:r w:rsidRPr="00CB682F">
        <w:rPr>
          <w:rFonts w:ascii="Calibri" w:hAnsi="Calibri" w:cs="Calibri"/>
          <w:i/>
        </w:rPr>
        <w:t>Memory</w:t>
      </w:r>
    </w:p>
    <w:p w14:paraId="213298D3" w14:textId="77777777" w:rsidR="005711F8" w:rsidRPr="00CB682F" w:rsidRDefault="005711F8">
      <w:pPr>
        <w:ind w:left="360"/>
        <w:rPr>
          <w:rFonts w:ascii="Calibri" w:hAnsi="Calibri" w:cs="Calibri"/>
          <w:i/>
        </w:rPr>
      </w:pPr>
      <w:r w:rsidRPr="00CB682F">
        <w:rPr>
          <w:rFonts w:ascii="Calibri" w:hAnsi="Calibri" w:cs="Calibri"/>
          <w:i/>
        </w:rPr>
        <w:t>Mental Lexicon</w:t>
      </w:r>
    </w:p>
    <w:p w14:paraId="2D1D960B" w14:textId="77777777" w:rsidR="007D2EE0" w:rsidRPr="00CB682F" w:rsidRDefault="007D2EE0">
      <w:pPr>
        <w:ind w:left="360"/>
        <w:rPr>
          <w:rFonts w:ascii="Calibri" w:hAnsi="Calibri" w:cs="Calibri"/>
          <w:i/>
        </w:rPr>
      </w:pPr>
      <w:r w:rsidRPr="00CB682F">
        <w:rPr>
          <w:rFonts w:ascii="Calibri" w:hAnsi="Calibri" w:cs="Calibri"/>
          <w:i/>
        </w:rPr>
        <w:t>Modern Language Journal</w:t>
      </w:r>
    </w:p>
    <w:p w14:paraId="6311F118" w14:textId="77777777" w:rsidR="007D2EE0" w:rsidRPr="00CB682F" w:rsidRDefault="007D2EE0">
      <w:pPr>
        <w:ind w:left="360"/>
        <w:rPr>
          <w:rFonts w:ascii="Calibri" w:hAnsi="Calibri" w:cs="Calibri"/>
          <w:i/>
        </w:rPr>
      </w:pPr>
      <w:r w:rsidRPr="00CB682F">
        <w:rPr>
          <w:rFonts w:ascii="Calibri" w:hAnsi="Calibri" w:cs="Calibri"/>
          <w:i/>
        </w:rPr>
        <w:t>Multilingual Matters</w:t>
      </w:r>
    </w:p>
    <w:p w14:paraId="425B2266" w14:textId="77777777" w:rsidR="007D2EE0" w:rsidRPr="00CB682F" w:rsidRDefault="007D2EE0">
      <w:pPr>
        <w:ind w:left="360"/>
        <w:rPr>
          <w:rFonts w:ascii="Calibri" w:hAnsi="Calibri" w:cs="Calibri"/>
          <w:i/>
        </w:rPr>
      </w:pPr>
      <w:r w:rsidRPr="00CB682F">
        <w:rPr>
          <w:rFonts w:ascii="Calibri" w:hAnsi="Calibri" w:cs="Calibri"/>
          <w:i/>
        </w:rPr>
        <w:t>Palgrave Macmillan</w:t>
      </w:r>
    </w:p>
    <w:p w14:paraId="3D43867C" w14:textId="77777777" w:rsidR="007D2EE0" w:rsidRPr="00CB682F" w:rsidRDefault="007D2EE0">
      <w:pPr>
        <w:ind w:left="360"/>
        <w:rPr>
          <w:rFonts w:ascii="Calibri" w:hAnsi="Calibri" w:cs="Calibri"/>
          <w:i/>
        </w:rPr>
      </w:pPr>
      <w:r w:rsidRPr="00CB682F">
        <w:rPr>
          <w:rFonts w:ascii="Calibri" w:hAnsi="Calibri" w:cs="Calibri"/>
          <w:i/>
        </w:rPr>
        <w:t>Pearson Longman</w:t>
      </w:r>
    </w:p>
    <w:p w14:paraId="628B1E4F" w14:textId="77777777" w:rsidR="007D2EE0" w:rsidRPr="00CB682F" w:rsidRDefault="007D2EE0">
      <w:pPr>
        <w:ind w:left="360"/>
        <w:rPr>
          <w:rFonts w:ascii="Calibri" w:hAnsi="Calibri" w:cs="Calibri"/>
          <w:i/>
        </w:rPr>
      </w:pPr>
      <w:r w:rsidRPr="00CB682F">
        <w:rPr>
          <w:rFonts w:ascii="Calibri" w:hAnsi="Calibri" w:cs="Calibri"/>
          <w:i/>
        </w:rPr>
        <w:t>Proc. R. Soc. B</w:t>
      </w:r>
    </w:p>
    <w:p w14:paraId="0E169FAF" w14:textId="77777777" w:rsidR="007D2EE0" w:rsidRPr="00CB682F" w:rsidRDefault="007D2EE0">
      <w:pPr>
        <w:ind w:left="360"/>
        <w:rPr>
          <w:rFonts w:ascii="Calibri" w:hAnsi="Calibri" w:cs="Calibri"/>
          <w:i/>
        </w:rPr>
      </w:pPr>
      <w:r w:rsidRPr="00CB682F">
        <w:rPr>
          <w:rFonts w:ascii="Calibri" w:hAnsi="Calibri" w:cs="Calibri"/>
          <w:i/>
        </w:rPr>
        <w:t>Psychological Record Perceptual and Motor Skills</w:t>
      </w:r>
    </w:p>
    <w:p w14:paraId="14F8AE08" w14:textId="77777777" w:rsidR="007D2EE0" w:rsidRPr="00CB682F" w:rsidRDefault="007D2EE0">
      <w:pPr>
        <w:ind w:left="360"/>
        <w:rPr>
          <w:rFonts w:ascii="Calibri" w:hAnsi="Calibri" w:cs="Calibri"/>
          <w:i/>
        </w:rPr>
      </w:pPr>
      <w:r w:rsidRPr="00CB682F">
        <w:rPr>
          <w:rFonts w:ascii="Calibri" w:hAnsi="Calibri" w:cs="Calibri"/>
          <w:i/>
        </w:rPr>
        <w:t>Psychological Reports / Perceptual and Motor Skills</w:t>
      </w:r>
    </w:p>
    <w:p w14:paraId="233917E3" w14:textId="77777777" w:rsidR="007D2EE0" w:rsidRPr="00CB682F" w:rsidRDefault="007D2EE0">
      <w:pPr>
        <w:ind w:left="360"/>
        <w:rPr>
          <w:rFonts w:ascii="Calibri" w:hAnsi="Calibri" w:cs="Calibri"/>
          <w:i/>
        </w:rPr>
      </w:pPr>
      <w:r w:rsidRPr="00CB682F">
        <w:rPr>
          <w:rFonts w:ascii="Calibri" w:hAnsi="Calibri" w:cs="Calibri"/>
          <w:i/>
        </w:rPr>
        <w:t>Oxford University Press</w:t>
      </w:r>
    </w:p>
    <w:p w14:paraId="60563508" w14:textId="77777777" w:rsidR="007D2EE0" w:rsidRPr="00CB682F" w:rsidRDefault="007D2EE0">
      <w:pPr>
        <w:ind w:left="360"/>
        <w:rPr>
          <w:rFonts w:ascii="Calibri" w:hAnsi="Calibri" w:cs="Calibri"/>
          <w:i/>
        </w:rPr>
      </w:pPr>
      <w:r w:rsidRPr="00CB682F">
        <w:rPr>
          <w:rFonts w:ascii="Calibri" w:hAnsi="Calibri" w:cs="Calibri"/>
          <w:i/>
        </w:rPr>
        <w:t>Quarterly Journal of Experimental Psychology</w:t>
      </w:r>
    </w:p>
    <w:p w14:paraId="663D5E61" w14:textId="77777777" w:rsidR="007D2EE0" w:rsidRPr="00CB682F" w:rsidRDefault="007D2EE0">
      <w:pPr>
        <w:ind w:left="360"/>
        <w:rPr>
          <w:rFonts w:ascii="Calibri" w:hAnsi="Calibri" w:cs="Calibri"/>
          <w:i/>
        </w:rPr>
      </w:pPr>
      <w:r w:rsidRPr="00CB682F">
        <w:rPr>
          <w:rFonts w:ascii="Calibri" w:hAnsi="Calibri" w:cs="Calibri"/>
          <w:i/>
        </w:rPr>
        <w:t>Reading and Writing</w:t>
      </w:r>
    </w:p>
    <w:p w14:paraId="5B5A8D59" w14:textId="77777777" w:rsidR="007D2EE0" w:rsidRPr="00CB682F" w:rsidRDefault="007D2EE0">
      <w:pPr>
        <w:ind w:left="360"/>
        <w:rPr>
          <w:rFonts w:ascii="Calibri" w:hAnsi="Calibri" w:cs="Calibri"/>
          <w:i/>
        </w:rPr>
      </w:pPr>
      <w:r w:rsidRPr="00CB682F">
        <w:rPr>
          <w:rFonts w:ascii="Calibri" w:hAnsi="Calibri" w:cs="Calibri"/>
          <w:i/>
        </w:rPr>
        <w:t>Routledge</w:t>
      </w:r>
    </w:p>
    <w:p w14:paraId="3BED6E91" w14:textId="77777777" w:rsidR="007D2EE0" w:rsidRPr="00CB682F" w:rsidRDefault="007D2EE0">
      <w:pPr>
        <w:ind w:left="360"/>
        <w:rPr>
          <w:rFonts w:ascii="Calibri" w:hAnsi="Calibri" w:cs="Calibri"/>
          <w:i/>
        </w:rPr>
      </w:pPr>
      <w:r w:rsidRPr="00CB682F">
        <w:rPr>
          <w:rFonts w:ascii="Calibri" w:hAnsi="Calibri" w:cs="Calibri"/>
          <w:i/>
        </w:rPr>
        <w:t>Scientific Studies of Reading</w:t>
      </w:r>
    </w:p>
    <w:p w14:paraId="1EB78559" w14:textId="77777777" w:rsidR="007D2EE0" w:rsidRPr="00CB682F" w:rsidRDefault="007D2EE0">
      <w:pPr>
        <w:ind w:left="360"/>
        <w:rPr>
          <w:rFonts w:ascii="Calibri" w:hAnsi="Calibri" w:cs="Calibri"/>
          <w:i/>
        </w:rPr>
      </w:pPr>
      <w:r w:rsidRPr="00CB682F">
        <w:rPr>
          <w:rFonts w:ascii="Calibri" w:hAnsi="Calibri" w:cs="Calibri"/>
          <w:i/>
        </w:rPr>
        <w:t>Sage publications</w:t>
      </w:r>
    </w:p>
    <w:p w14:paraId="0183648D" w14:textId="77777777" w:rsidR="007D2EE0" w:rsidRPr="00CB682F" w:rsidRDefault="007D2EE0">
      <w:pPr>
        <w:ind w:left="360"/>
        <w:rPr>
          <w:rFonts w:ascii="Calibri" w:hAnsi="Calibri" w:cs="Calibri"/>
          <w:i/>
        </w:rPr>
      </w:pPr>
      <w:r w:rsidRPr="00CB682F">
        <w:rPr>
          <w:rFonts w:ascii="Calibri" w:hAnsi="Calibri" w:cs="Calibri"/>
          <w:i/>
        </w:rPr>
        <w:t>Second Language Research</w:t>
      </w:r>
    </w:p>
    <w:p w14:paraId="28B5380F" w14:textId="77777777" w:rsidR="007D2EE0" w:rsidRPr="00CB682F" w:rsidRDefault="007D2EE0">
      <w:pPr>
        <w:ind w:left="360"/>
        <w:rPr>
          <w:rFonts w:ascii="Calibri" w:hAnsi="Calibri" w:cs="Calibri"/>
          <w:i/>
        </w:rPr>
      </w:pPr>
      <w:r w:rsidRPr="00CB682F">
        <w:rPr>
          <w:rFonts w:ascii="Calibri" w:hAnsi="Calibri" w:cs="Calibri"/>
          <w:i/>
        </w:rPr>
        <w:t>Studies in Language Sciences (Japanese Society for Language Sciences)</w:t>
      </w:r>
    </w:p>
    <w:p w14:paraId="4B347230" w14:textId="77777777" w:rsidR="007D2EE0" w:rsidRPr="00CB682F" w:rsidRDefault="007D2EE0">
      <w:pPr>
        <w:ind w:left="360"/>
        <w:rPr>
          <w:rFonts w:ascii="Calibri" w:hAnsi="Calibri" w:cs="Calibri"/>
          <w:i/>
        </w:rPr>
      </w:pPr>
      <w:r w:rsidRPr="00CB682F">
        <w:rPr>
          <w:rFonts w:ascii="Calibri" w:hAnsi="Calibri" w:cs="Calibri"/>
          <w:i/>
        </w:rPr>
        <w:t>Studies in Second Language Acquisition</w:t>
      </w:r>
    </w:p>
    <w:p w14:paraId="360D7F81" w14:textId="77777777" w:rsidR="007D2EE0" w:rsidRPr="00CB682F" w:rsidRDefault="007D2EE0">
      <w:pPr>
        <w:ind w:left="360"/>
        <w:rPr>
          <w:rFonts w:ascii="Calibri" w:hAnsi="Calibri" w:cs="Calibri"/>
          <w:i/>
        </w:rPr>
      </w:pPr>
      <w:r w:rsidRPr="00CB682F">
        <w:rPr>
          <w:rFonts w:ascii="Calibri" w:hAnsi="Calibri" w:cs="Calibri"/>
          <w:i/>
        </w:rPr>
        <w:t>System</w:t>
      </w:r>
    </w:p>
    <w:p w14:paraId="3EE154C6" w14:textId="77777777" w:rsidR="007D2EE0" w:rsidRPr="00CB682F" w:rsidRDefault="007D2EE0">
      <w:pPr>
        <w:ind w:left="360"/>
        <w:rPr>
          <w:rFonts w:ascii="Calibri" w:hAnsi="Calibri" w:cs="Calibri"/>
          <w:i/>
        </w:rPr>
      </w:pPr>
      <w:r w:rsidRPr="00CB682F">
        <w:rPr>
          <w:rFonts w:ascii="Calibri" w:hAnsi="Calibri" w:cs="Calibri"/>
          <w:i/>
        </w:rPr>
        <w:t>Text and Talk</w:t>
      </w:r>
    </w:p>
    <w:p w14:paraId="657E12C2" w14:textId="77777777" w:rsidR="007D2EE0" w:rsidRPr="00CB682F" w:rsidRDefault="007D2EE0">
      <w:pPr>
        <w:ind w:left="360"/>
        <w:rPr>
          <w:rFonts w:ascii="Calibri" w:hAnsi="Calibri" w:cs="Calibri"/>
          <w:i/>
        </w:rPr>
      </w:pPr>
    </w:p>
    <w:p w14:paraId="30A28CB8" w14:textId="77777777" w:rsidR="007D2EE0" w:rsidRPr="00CB682F" w:rsidRDefault="007D2EE0">
      <w:pPr>
        <w:widowControl w:val="0"/>
        <w:tabs>
          <w:tab w:val="left" w:pos="1440"/>
        </w:tabs>
        <w:ind w:left="86"/>
        <w:outlineLvl w:val="0"/>
        <w:rPr>
          <w:rFonts w:ascii="Calibri" w:hAnsi="Calibri" w:cs="Calibri"/>
          <w:b/>
        </w:rPr>
      </w:pPr>
      <w:r w:rsidRPr="00CB682F">
        <w:rPr>
          <w:rFonts w:ascii="Calibri" w:hAnsi="Calibri" w:cs="Calibri"/>
          <w:b/>
        </w:rPr>
        <w:t>Grant Proposal Refereeing</w:t>
      </w:r>
    </w:p>
    <w:p w14:paraId="1E69ECC8" w14:textId="77777777" w:rsidR="007D2EE0" w:rsidRPr="00CB682F" w:rsidRDefault="007D2EE0">
      <w:pPr>
        <w:ind w:left="360"/>
        <w:rPr>
          <w:rFonts w:ascii="Calibri" w:hAnsi="Calibri" w:cs="Calibri"/>
          <w:i/>
        </w:rPr>
      </w:pPr>
      <w:r w:rsidRPr="00CB682F">
        <w:rPr>
          <w:rFonts w:ascii="Calibri" w:hAnsi="Calibri" w:cs="Calibri"/>
          <w:i/>
        </w:rPr>
        <w:t>BBSRC (Biotechnology and Biological Sciences Research Council)</w:t>
      </w:r>
    </w:p>
    <w:p w14:paraId="60AD7FCF" w14:textId="77777777" w:rsidR="007D2EE0" w:rsidRPr="00CB682F" w:rsidRDefault="007D2EE0">
      <w:pPr>
        <w:ind w:left="360"/>
        <w:rPr>
          <w:rFonts w:ascii="Calibri" w:hAnsi="Calibri" w:cs="Calibri"/>
          <w:i/>
        </w:rPr>
      </w:pPr>
      <w:r w:rsidRPr="00CB682F">
        <w:rPr>
          <w:rFonts w:ascii="Calibri" w:hAnsi="Calibri" w:cs="Calibri"/>
          <w:i/>
        </w:rPr>
        <w:t>Canada Foundation for Innovation (CFI)</w:t>
      </w:r>
    </w:p>
    <w:p w14:paraId="7B0D0927" w14:textId="77777777" w:rsidR="007D2EE0" w:rsidRPr="00CB682F" w:rsidRDefault="007D2EE0">
      <w:pPr>
        <w:ind w:left="360"/>
        <w:rPr>
          <w:rFonts w:ascii="Calibri" w:hAnsi="Calibri" w:cs="Calibri"/>
          <w:i/>
        </w:rPr>
      </w:pPr>
      <w:r w:rsidRPr="00CB682F">
        <w:rPr>
          <w:rFonts w:ascii="Calibri" w:hAnsi="Calibri" w:cs="Calibri"/>
          <w:i/>
        </w:rPr>
        <w:t>Center for Complexity Science, Israel</w:t>
      </w:r>
    </w:p>
    <w:p w14:paraId="3E251F05" w14:textId="77777777" w:rsidR="007D2EE0" w:rsidRPr="00CB682F" w:rsidRDefault="007D2EE0">
      <w:pPr>
        <w:ind w:left="360"/>
        <w:rPr>
          <w:rFonts w:ascii="Calibri" w:hAnsi="Calibri" w:cs="Calibri"/>
          <w:i/>
        </w:rPr>
      </w:pPr>
      <w:r w:rsidRPr="00CB682F">
        <w:rPr>
          <w:rFonts w:ascii="Calibri" w:hAnsi="Calibri" w:cs="Calibri"/>
          <w:i/>
        </w:rPr>
        <w:t>Dutch Council for the Humanities NWO</w:t>
      </w:r>
    </w:p>
    <w:p w14:paraId="3123D46A" w14:textId="77777777" w:rsidR="007D2EE0" w:rsidRPr="00CB682F" w:rsidRDefault="007D2EE0">
      <w:pPr>
        <w:ind w:left="360"/>
        <w:rPr>
          <w:rFonts w:ascii="Calibri" w:hAnsi="Calibri" w:cs="Calibri"/>
          <w:i/>
        </w:rPr>
      </w:pPr>
      <w:r w:rsidRPr="00CB682F">
        <w:rPr>
          <w:rFonts w:ascii="Calibri" w:hAnsi="Calibri" w:cs="Calibri"/>
          <w:i/>
        </w:rPr>
        <w:t>ESRC (Economic and Social Science Research Council)</w:t>
      </w:r>
    </w:p>
    <w:p w14:paraId="4698B8EE" w14:textId="77777777" w:rsidR="007D2EE0" w:rsidRPr="00CB682F" w:rsidRDefault="007D2EE0">
      <w:pPr>
        <w:ind w:left="360"/>
        <w:rPr>
          <w:rFonts w:ascii="Calibri" w:hAnsi="Calibri" w:cs="Calibri"/>
          <w:i/>
        </w:rPr>
      </w:pPr>
      <w:r w:rsidRPr="00CB682F">
        <w:rPr>
          <w:rFonts w:ascii="Calibri" w:hAnsi="Calibri" w:cs="Calibri"/>
          <w:i/>
        </w:rPr>
        <w:t>European Science Foundation (ESF)</w:t>
      </w:r>
    </w:p>
    <w:p w14:paraId="6BFB54CE" w14:textId="77777777" w:rsidR="007D2EE0" w:rsidRPr="00CB682F" w:rsidRDefault="007D2EE0">
      <w:pPr>
        <w:ind w:left="360"/>
        <w:rPr>
          <w:rFonts w:ascii="Calibri" w:hAnsi="Calibri" w:cs="Calibri"/>
          <w:i/>
        </w:rPr>
      </w:pPr>
      <w:r w:rsidRPr="00CB682F">
        <w:rPr>
          <w:rFonts w:ascii="Calibri" w:hAnsi="Calibri" w:cs="Calibri"/>
          <w:i/>
        </w:rPr>
        <w:t>Fonds FCAR - the Quebec Ministry of Education Research Granting Agency</w:t>
      </w:r>
    </w:p>
    <w:p w14:paraId="23F15494" w14:textId="77777777" w:rsidR="007D2EE0" w:rsidRPr="00CB682F" w:rsidRDefault="007D2EE0">
      <w:pPr>
        <w:ind w:left="360"/>
        <w:rPr>
          <w:rFonts w:ascii="Calibri" w:hAnsi="Calibri" w:cs="Calibri"/>
          <w:i/>
        </w:rPr>
      </w:pPr>
      <w:r w:rsidRPr="00CB682F">
        <w:rPr>
          <w:rFonts w:ascii="Calibri" w:hAnsi="Calibri" w:cs="Calibri"/>
          <w:i/>
        </w:rPr>
        <w:t>Fond de recherche sur la société et la culture, Quebec</w:t>
      </w:r>
    </w:p>
    <w:p w14:paraId="7C468169" w14:textId="77777777" w:rsidR="00F03395" w:rsidRPr="00CB682F" w:rsidRDefault="00F03395">
      <w:pPr>
        <w:ind w:left="360"/>
        <w:rPr>
          <w:rFonts w:ascii="Calibri" w:hAnsi="Calibri" w:cs="Calibri"/>
          <w:i/>
        </w:rPr>
      </w:pPr>
      <w:r w:rsidRPr="00CB682F">
        <w:rPr>
          <w:rFonts w:ascii="Calibri" w:hAnsi="Calibri" w:cs="Calibri"/>
          <w:i/>
        </w:rPr>
        <w:t>FRIAS Fellowships</w:t>
      </w:r>
    </w:p>
    <w:p w14:paraId="37DF9C92" w14:textId="77777777" w:rsidR="007D2EE0" w:rsidRPr="00CB682F" w:rsidRDefault="007D2EE0">
      <w:pPr>
        <w:ind w:left="360"/>
        <w:rPr>
          <w:rFonts w:ascii="Calibri" w:hAnsi="Calibri" w:cs="Calibri"/>
          <w:i/>
        </w:rPr>
      </w:pPr>
      <w:r w:rsidRPr="00CB682F">
        <w:rPr>
          <w:rFonts w:ascii="Calibri" w:hAnsi="Calibri" w:cs="Calibri"/>
          <w:i/>
        </w:rPr>
        <w:t>Hong Kong University Grants Committee</w:t>
      </w:r>
    </w:p>
    <w:p w14:paraId="18865798" w14:textId="77777777" w:rsidR="007D2EE0" w:rsidRPr="00CB682F" w:rsidRDefault="007D2EE0">
      <w:pPr>
        <w:ind w:left="360"/>
        <w:rPr>
          <w:rFonts w:ascii="Calibri" w:hAnsi="Calibri" w:cs="Calibri"/>
          <w:i/>
        </w:rPr>
      </w:pPr>
      <w:proofErr w:type="spellStart"/>
      <w:r w:rsidRPr="00CB682F">
        <w:rPr>
          <w:rFonts w:ascii="Calibri" w:hAnsi="Calibri" w:cs="Calibri"/>
          <w:i/>
        </w:rPr>
        <w:t>Katholieke</w:t>
      </w:r>
      <w:proofErr w:type="spellEnd"/>
      <w:r w:rsidRPr="00CB682F">
        <w:rPr>
          <w:rFonts w:ascii="Calibri" w:hAnsi="Calibri" w:cs="Calibri"/>
          <w:i/>
        </w:rPr>
        <w:t xml:space="preserve"> Universiteit Leuven</w:t>
      </w:r>
    </w:p>
    <w:p w14:paraId="74DB31CA" w14:textId="77777777" w:rsidR="007D2EE0" w:rsidRPr="00CB682F" w:rsidRDefault="007D2EE0">
      <w:pPr>
        <w:ind w:left="360"/>
        <w:rPr>
          <w:rFonts w:ascii="Calibri" w:hAnsi="Calibri" w:cs="Calibri"/>
          <w:i/>
        </w:rPr>
      </w:pPr>
      <w:r w:rsidRPr="00CB682F">
        <w:rPr>
          <w:rFonts w:ascii="Calibri" w:hAnsi="Calibri" w:cs="Calibri"/>
          <w:i/>
        </w:rPr>
        <w:t>Leverhulme Trust</w:t>
      </w:r>
    </w:p>
    <w:p w14:paraId="18120ED7" w14:textId="77777777" w:rsidR="007D2EE0" w:rsidRPr="00CB682F" w:rsidRDefault="007D2EE0">
      <w:pPr>
        <w:ind w:left="360"/>
        <w:rPr>
          <w:rFonts w:ascii="Calibri" w:hAnsi="Calibri" w:cs="Calibri"/>
          <w:i/>
        </w:rPr>
      </w:pPr>
      <w:r w:rsidRPr="00CB682F">
        <w:rPr>
          <w:rFonts w:ascii="Calibri" w:hAnsi="Calibri" w:cs="Calibri"/>
          <w:i/>
        </w:rPr>
        <w:t>MRC (Medical Research Council)</w:t>
      </w:r>
    </w:p>
    <w:p w14:paraId="07D01CB6" w14:textId="77777777" w:rsidR="007D2EE0" w:rsidRPr="00CB682F" w:rsidRDefault="007D2EE0">
      <w:pPr>
        <w:ind w:left="360"/>
        <w:rPr>
          <w:rFonts w:ascii="Calibri" w:hAnsi="Calibri" w:cs="Calibri"/>
          <w:i/>
        </w:rPr>
      </w:pPr>
      <w:r w:rsidRPr="00CB682F">
        <w:rPr>
          <w:rFonts w:ascii="Calibri" w:hAnsi="Calibri" w:cs="Calibri"/>
          <w:i/>
        </w:rPr>
        <w:t>Nuffield Foundation</w:t>
      </w:r>
    </w:p>
    <w:p w14:paraId="55EA13FC" w14:textId="77777777" w:rsidR="007D2EE0" w:rsidRPr="00CB682F" w:rsidRDefault="007D2EE0">
      <w:pPr>
        <w:ind w:left="360"/>
        <w:rPr>
          <w:rFonts w:ascii="Calibri" w:hAnsi="Calibri" w:cs="Calibri"/>
          <w:i/>
        </w:rPr>
      </w:pPr>
      <w:r w:rsidRPr="00CB682F">
        <w:rPr>
          <w:rFonts w:ascii="Calibri" w:hAnsi="Calibri" w:cs="Calibri"/>
          <w:i/>
        </w:rPr>
        <w:lastRenderedPageBreak/>
        <w:t>NSF (National Science Foundation, USA)</w:t>
      </w:r>
    </w:p>
    <w:p w14:paraId="100D8849" w14:textId="77777777" w:rsidR="007D2EE0" w:rsidRPr="00CB682F" w:rsidRDefault="007D2EE0">
      <w:pPr>
        <w:ind w:left="360"/>
        <w:rPr>
          <w:rFonts w:ascii="Calibri" w:hAnsi="Calibri" w:cs="Calibri"/>
          <w:i/>
        </w:rPr>
      </w:pPr>
      <w:r w:rsidRPr="00CB682F">
        <w:rPr>
          <w:rFonts w:ascii="Calibri" w:hAnsi="Calibri" w:cs="Calibri"/>
          <w:i/>
        </w:rPr>
        <w:t>Social Sciences and Humanities Research Council of Canada (SSHRC)</w:t>
      </w:r>
    </w:p>
    <w:p w14:paraId="723214E9" w14:textId="77777777" w:rsidR="007D2EE0" w:rsidRPr="00CB682F" w:rsidRDefault="007D2EE0">
      <w:pPr>
        <w:ind w:left="360"/>
        <w:rPr>
          <w:rFonts w:ascii="Calibri" w:hAnsi="Calibri" w:cs="Calibri"/>
          <w:i/>
        </w:rPr>
      </w:pPr>
      <w:r w:rsidRPr="00CB682F">
        <w:rPr>
          <w:rFonts w:ascii="Calibri" w:hAnsi="Calibri" w:cs="Calibri"/>
          <w:i/>
        </w:rPr>
        <w:t xml:space="preserve">University of Michigan, Office of the Vice President for </w:t>
      </w:r>
      <w:proofErr w:type="spellStart"/>
      <w:r w:rsidRPr="00CB682F">
        <w:rPr>
          <w:rFonts w:ascii="Calibri" w:hAnsi="Calibri" w:cs="Calibri"/>
          <w:i/>
        </w:rPr>
        <w:t>Reearch</w:t>
      </w:r>
      <w:proofErr w:type="spellEnd"/>
    </w:p>
    <w:p w14:paraId="065917EC" w14:textId="77777777" w:rsidR="007D2EE0" w:rsidRPr="00CB682F" w:rsidRDefault="007D2EE0">
      <w:pPr>
        <w:ind w:left="360"/>
        <w:rPr>
          <w:rFonts w:ascii="Calibri" w:hAnsi="Calibri" w:cs="Calibri"/>
          <w:i/>
        </w:rPr>
      </w:pPr>
      <w:r w:rsidRPr="00CB682F">
        <w:rPr>
          <w:rFonts w:ascii="Calibri" w:hAnsi="Calibri" w:cs="Calibri"/>
          <w:i/>
        </w:rPr>
        <w:t>Welcome Trust</w:t>
      </w:r>
    </w:p>
    <w:p w14:paraId="0A2FD796" w14:textId="77777777" w:rsidR="00DF4B09" w:rsidRPr="00CB682F" w:rsidRDefault="00DF4B09">
      <w:pPr>
        <w:spacing w:before="120"/>
        <w:outlineLvl w:val="0"/>
        <w:rPr>
          <w:rFonts w:ascii="Calibri" w:hAnsi="Calibri" w:cs="Calibri"/>
          <w:b/>
        </w:rPr>
      </w:pPr>
      <w:r w:rsidRPr="00CB682F">
        <w:rPr>
          <w:rFonts w:ascii="Calibri" w:hAnsi="Calibri" w:cs="Calibri"/>
          <w:b/>
        </w:rPr>
        <w:t>Tenure and Promotion Reviews</w:t>
      </w:r>
    </w:p>
    <w:p w14:paraId="686E39AE" w14:textId="5D984D54" w:rsidR="00DF4B09" w:rsidRPr="00CB682F" w:rsidRDefault="00DF4B09">
      <w:pPr>
        <w:spacing w:before="120"/>
        <w:outlineLvl w:val="0"/>
        <w:rPr>
          <w:rFonts w:ascii="Calibri" w:hAnsi="Calibri" w:cs="Calibri"/>
        </w:rPr>
      </w:pPr>
      <w:r w:rsidRPr="00CB682F">
        <w:rPr>
          <w:rFonts w:ascii="Calibri" w:hAnsi="Calibri" w:cs="Calibri"/>
          <w:b/>
        </w:rPr>
        <w:tab/>
      </w:r>
      <w:r w:rsidR="00FA2558" w:rsidRPr="00CB682F">
        <w:rPr>
          <w:rFonts w:ascii="Calibri" w:hAnsi="Calibri" w:cs="Calibri"/>
        </w:rPr>
        <w:t>I have performed between 2 and 4</w:t>
      </w:r>
      <w:r w:rsidRPr="00CB682F">
        <w:rPr>
          <w:rFonts w:ascii="Calibri" w:hAnsi="Calibri" w:cs="Calibri"/>
        </w:rPr>
        <w:t xml:space="preserve"> tenure and promotion reviews each year since I have been in the US.</w:t>
      </w:r>
    </w:p>
    <w:p w14:paraId="2CEE7F15" w14:textId="77777777" w:rsidR="007D2EE0" w:rsidRPr="00CB682F" w:rsidRDefault="007D2EE0">
      <w:pPr>
        <w:spacing w:before="120"/>
        <w:outlineLvl w:val="0"/>
        <w:rPr>
          <w:rFonts w:ascii="Calibri" w:hAnsi="Calibri" w:cs="Calibri"/>
        </w:rPr>
      </w:pPr>
      <w:r w:rsidRPr="00CB682F">
        <w:rPr>
          <w:rFonts w:ascii="Calibri" w:hAnsi="Calibri" w:cs="Calibri"/>
          <w:b/>
        </w:rPr>
        <w:t>External Examining</w:t>
      </w:r>
    </w:p>
    <w:p w14:paraId="548E09E4" w14:textId="0CE77565" w:rsidR="007D2EE0" w:rsidRPr="00CB682F" w:rsidRDefault="007D2EE0">
      <w:pPr>
        <w:spacing w:before="120"/>
        <w:outlineLvl w:val="0"/>
        <w:rPr>
          <w:rFonts w:ascii="Calibri" w:hAnsi="Calibri" w:cs="Calibri"/>
          <w:b/>
        </w:rPr>
      </w:pPr>
      <w:r w:rsidRPr="00CB682F">
        <w:rPr>
          <w:rFonts w:ascii="Calibri" w:hAnsi="Calibri" w:cs="Calibri"/>
          <w:b/>
        </w:rPr>
        <w:t xml:space="preserve"> Undergraduate</w:t>
      </w:r>
    </w:p>
    <w:p w14:paraId="681E51AF" w14:textId="77777777" w:rsidR="007D2EE0" w:rsidRPr="00CB682F" w:rsidRDefault="007D2EE0">
      <w:pPr>
        <w:numPr>
          <w:ilvl w:val="1"/>
          <w:numId w:val="27"/>
        </w:numPr>
        <w:spacing w:before="120"/>
        <w:rPr>
          <w:rFonts w:ascii="Calibri" w:hAnsi="Calibri" w:cs="Calibri"/>
        </w:rPr>
      </w:pPr>
      <w:r w:rsidRPr="00CB682F">
        <w:rPr>
          <w:rFonts w:ascii="Calibri" w:hAnsi="Calibri" w:cs="Calibri"/>
        </w:rPr>
        <w:t xml:space="preserve">External Examiner for University of Lancaster undergraduate degree </w:t>
      </w:r>
      <w:proofErr w:type="spellStart"/>
      <w:r w:rsidRPr="00CB682F">
        <w:rPr>
          <w:rFonts w:ascii="Calibri" w:hAnsi="Calibri" w:cs="Calibri"/>
        </w:rPr>
        <w:t>programme</w:t>
      </w:r>
      <w:proofErr w:type="spellEnd"/>
      <w:r w:rsidRPr="00CB682F">
        <w:rPr>
          <w:rFonts w:ascii="Calibri" w:hAnsi="Calibri" w:cs="Calibri"/>
        </w:rPr>
        <w:t xml:space="preserve"> in Psychology</w:t>
      </w:r>
    </w:p>
    <w:p w14:paraId="6BFF98AA" w14:textId="77777777" w:rsidR="00215824" w:rsidRDefault="007D2EE0">
      <w:pPr>
        <w:spacing w:before="120"/>
        <w:outlineLvl w:val="0"/>
        <w:rPr>
          <w:rFonts w:ascii="Calibri" w:hAnsi="Calibri" w:cs="Calibri"/>
          <w:b/>
        </w:rPr>
      </w:pPr>
      <w:r w:rsidRPr="00CB682F">
        <w:rPr>
          <w:rFonts w:ascii="Calibri" w:hAnsi="Calibri" w:cs="Calibri"/>
          <w:b/>
        </w:rPr>
        <w:t xml:space="preserve"> </w:t>
      </w:r>
    </w:p>
    <w:p w14:paraId="6E3088F4" w14:textId="1BBE3B8F" w:rsidR="007D2EE0" w:rsidRPr="00CB682F" w:rsidRDefault="007D2EE0">
      <w:pPr>
        <w:spacing w:before="120"/>
        <w:outlineLvl w:val="0"/>
        <w:rPr>
          <w:rFonts w:ascii="Calibri" w:hAnsi="Calibri" w:cs="Calibri"/>
          <w:b/>
        </w:rPr>
      </w:pPr>
      <w:r w:rsidRPr="00CB682F">
        <w:rPr>
          <w:rFonts w:ascii="Calibri" w:hAnsi="Calibri" w:cs="Calibri"/>
          <w:b/>
        </w:rPr>
        <w:t>Postgraduate</w:t>
      </w:r>
    </w:p>
    <w:p w14:paraId="5702E56F" w14:textId="77777777" w:rsidR="007D2EE0" w:rsidRPr="00CB682F" w:rsidRDefault="007D2EE0">
      <w:pPr>
        <w:spacing w:before="120"/>
        <w:rPr>
          <w:rFonts w:ascii="Calibri" w:hAnsi="Calibri" w:cs="Calibri"/>
        </w:rPr>
      </w:pPr>
      <w:r w:rsidRPr="00CB682F">
        <w:rPr>
          <w:rFonts w:ascii="Calibri" w:hAnsi="Calibri" w:cs="Calibri"/>
        </w:rPr>
        <w:t xml:space="preserve">1990 </w:t>
      </w:r>
      <w:r w:rsidRPr="00CB682F">
        <w:rPr>
          <w:rFonts w:ascii="Calibri" w:hAnsi="Calibri" w:cs="Calibri"/>
        </w:rPr>
        <w:tab/>
      </w:r>
      <w:r w:rsidRPr="00CB682F">
        <w:rPr>
          <w:rFonts w:ascii="Calibri" w:hAnsi="Calibri" w:cs="Calibri"/>
        </w:rPr>
        <w:tab/>
        <w:t xml:space="preserve">External Examiner for the PhD of Angela Fawcett, University of Sheffield </w:t>
      </w:r>
    </w:p>
    <w:p w14:paraId="2528C9A3" w14:textId="77777777" w:rsidR="007D2EE0" w:rsidRPr="00CB682F" w:rsidRDefault="007D2EE0">
      <w:pPr>
        <w:spacing w:before="120"/>
        <w:rPr>
          <w:rFonts w:ascii="Calibri" w:hAnsi="Calibri" w:cs="Calibri"/>
        </w:rPr>
      </w:pPr>
      <w:r w:rsidRPr="00CB682F">
        <w:rPr>
          <w:rFonts w:ascii="Calibri" w:hAnsi="Calibri" w:cs="Calibri"/>
        </w:rPr>
        <w:t xml:space="preserve">2000 </w:t>
      </w:r>
      <w:r w:rsidRPr="00CB682F">
        <w:rPr>
          <w:rFonts w:ascii="Calibri" w:hAnsi="Calibri" w:cs="Calibri"/>
        </w:rPr>
        <w:tab/>
      </w:r>
      <w:r w:rsidRPr="00CB682F">
        <w:rPr>
          <w:rFonts w:ascii="Calibri" w:hAnsi="Calibri" w:cs="Calibri"/>
        </w:rPr>
        <w:tab/>
        <w:t>External Examiner for the PhD of Stephen Bird, University of Cambridge</w:t>
      </w:r>
    </w:p>
    <w:p w14:paraId="28CC44CA" w14:textId="77777777" w:rsidR="007D2EE0" w:rsidRPr="00CB682F" w:rsidRDefault="007D2EE0">
      <w:pPr>
        <w:spacing w:before="120"/>
        <w:rPr>
          <w:rFonts w:ascii="Calibri" w:hAnsi="Calibri" w:cs="Calibri"/>
        </w:rPr>
      </w:pPr>
      <w:r w:rsidRPr="00CB682F">
        <w:rPr>
          <w:rFonts w:ascii="Calibri" w:hAnsi="Calibri" w:cs="Calibri"/>
        </w:rPr>
        <w:tab/>
      </w:r>
      <w:r w:rsidRPr="00CB682F">
        <w:rPr>
          <w:rFonts w:ascii="Calibri" w:hAnsi="Calibri" w:cs="Calibri"/>
        </w:rPr>
        <w:tab/>
        <w:t xml:space="preserve">External Examiner for the PhD of So </w:t>
      </w:r>
      <w:proofErr w:type="spellStart"/>
      <w:r w:rsidRPr="00CB682F">
        <w:rPr>
          <w:rFonts w:ascii="Calibri" w:hAnsi="Calibri" w:cs="Calibri"/>
        </w:rPr>
        <w:t>Hiranuma</w:t>
      </w:r>
      <w:proofErr w:type="spellEnd"/>
      <w:r w:rsidRPr="00CB682F">
        <w:rPr>
          <w:rFonts w:ascii="Calibri" w:hAnsi="Calibri" w:cs="Calibri"/>
        </w:rPr>
        <w:t>, University College London</w:t>
      </w:r>
    </w:p>
    <w:p w14:paraId="3F77B34E" w14:textId="77777777" w:rsidR="009C209D" w:rsidRPr="00CB682F" w:rsidRDefault="009C209D">
      <w:pPr>
        <w:spacing w:before="120"/>
        <w:rPr>
          <w:rFonts w:ascii="Calibri" w:hAnsi="Calibri" w:cs="Calibri"/>
        </w:rPr>
      </w:pPr>
      <w:r w:rsidRPr="00CB682F">
        <w:rPr>
          <w:rFonts w:ascii="Calibri" w:hAnsi="Calibri" w:cs="Calibri"/>
        </w:rPr>
        <w:t>2013</w:t>
      </w:r>
      <w:r w:rsidRPr="00CB682F">
        <w:rPr>
          <w:rFonts w:ascii="Calibri" w:hAnsi="Calibri" w:cs="Calibri"/>
        </w:rPr>
        <w:tab/>
      </w:r>
      <w:r w:rsidRPr="00CB682F">
        <w:rPr>
          <w:rFonts w:ascii="Calibri" w:hAnsi="Calibri" w:cs="Calibri"/>
        </w:rPr>
        <w:tab/>
        <w:t>External Examiner for the PhD of Hana Smiskova, University of Groningen</w:t>
      </w:r>
    </w:p>
    <w:p w14:paraId="6E267A78" w14:textId="77777777" w:rsidR="009C209D" w:rsidRDefault="009C209D">
      <w:pPr>
        <w:spacing w:before="120"/>
        <w:rPr>
          <w:rFonts w:ascii="Calibri" w:hAnsi="Calibri" w:cs="Calibri"/>
        </w:rPr>
      </w:pPr>
      <w:r w:rsidRPr="00CB682F">
        <w:rPr>
          <w:rFonts w:ascii="Calibri" w:hAnsi="Calibri" w:cs="Calibri"/>
        </w:rPr>
        <w:t>2014</w:t>
      </w:r>
      <w:r w:rsidRPr="00CB682F">
        <w:rPr>
          <w:rFonts w:ascii="Calibri" w:hAnsi="Calibri" w:cs="Calibri"/>
        </w:rPr>
        <w:tab/>
      </w:r>
      <w:r w:rsidRPr="00CB682F">
        <w:rPr>
          <w:rFonts w:ascii="Calibri" w:hAnsi="Calibri" w:cs="Calibri"/>
        </w:rPr>
        <w:tab/>
        <w:t>External Examiner for the PhD of Svetlana Vetchinnikova, University of Helsinki</w:t>
      </w:r>
    </w:p>
    <w:p w14:paraId="2CDDD56A" w14:textId="0AF4E13C" w:rsidR="0022616C" w:rsidRPr="00CB682F" w:rsidRDefault="0022616C">
      <w:pPr>
        <w:spacing w:before="120"/>
        <w:rPr>
          <w:rFonts w:ascii="Calibri" w:hAnsi="Calibri" w:cs="Calibri"/>
        </w:rPr>
      </w:pPr>
      <w:r>
        <w:rPr>
          <w:rFonts w:ascii="Calibri" w:hAnsi="Calibri" w:cs="Calibri"/>
        </w:rPr>
        <w:t>2025</w:t>
      </w:r>
      <w:r>
        <w:rPr>
          <w:rFonts w:ascii="Calibri" w:hAnsi="Calibri" w:cs="Calibri"/>
        </w:rPr>
        <w:tab/>
      </w:r>
      <w:r>
        <w:rPr>
          <w:rFonts w:ascii="Calibri" w:hAnsi="Calibri" w:cs="Calibri"/>
        </w:rPr>
        <w:tab/>
      </w:r>
      <w:r w:rsidRPr="00CB682F">
        <w:rPr>
          <w:rFonts w:ascii="Calibri" w:hAnsi="Calibri" w:cs="Calibri"/>
        </w:rPr>
        <w:t>External Examiner for the PhD of S</w:t>
      </w:r>
      <w:r>
        <w:rPr>
          <w:rFonts w:ascii="Calibri" w:hAnsi="Calibri" w:cs="Calibri"/>
        </w:rPr>
        <w:t>ean McCarron</w:t>
      </w:r>
      <w:r w:rsidRPr="00CB682F">
        <w:rPr>
          <w:rFonts w:ascii="Calibri" w:hAnsi="Calibri" w:cs="Calibri"/>
        </w:rPr>
        <w:t xml:space="preserve">, University of </w:t>
      </w:r>
      <w:r>
        <w:rPr>
          <w:rFonts w:ascii="Calibri" w:hAnsi="Calibri" w:cs="Calibri"/>
        </w:rPr>
        <w:t>Oxford</w:t>
      </w:r>
    </w:p>
    <w:p w14:paraId="77866D68" w14:textId="77777777" w:rsidR="007D2EE0" w:rsidRPr="00CB682F" w:rsidRDefault="007D2EE0" w:rsidP="007D2EE0">
      <w:pPr>
        <w:spacing w:before="120"/>
        <w:ind w:left="360" w:hanging="360"/>
        <w:outlineLvl w:val="0"/>
        <w:rPr>
          <w:rFonts w:ascii="Calibri" w:hAnsi="Calibri" w:cs="Calibri"/>
        </w:rPr>
      </w:pPr>
      <w:r w:rsidRPr="00CB682F">
        <w:rPr>
          <w:rFonts w:ascii="Calibri" w:hAnsi="Calibri" w:cs="Calibri"/>
          <w:b/>
        </w:rPr>
        <w:t xml:space="preserve">Conference </w:t>
      </w:r>
      <w:proofErr w:type="spellStart"/>
      <w:r w:rsidRPr="00CB682F">
        <w:rPr>
          <w:rFonts w:ascii="Calibri" w:hAnsi="Calibri" w:cs="Calibri"/>
          <w:b/>
        </w:rPr>
        <w:t>Organisation</w:t>
      </w:r>
      <w:proofErr w:type="spellEnd"/>
    </w:p>
    <w:p w14:paraId="1C4170AC" w14:textId="77777777" w:rsidR="0092358F" w:rsidRPr="00CB682F" w:rsidRDefault="0092358F" w:rsidP="0092358F">
      <w:pPr>
        <w:spacing w:before="120"/>
        <w:ind w:left="360" w:hanging="360"/>
        <w:rPr>
          <w:rFonts w:ascii="Calibri" w:hAnsi="Calibri" w:cs="Calibri"/>
        </w:rPr>
      </w:pPr>
      <w:r w:rsidRPr="00CB682F">
        <w:rPr>
          <w:rFonts w:ascii="Calibri" w:hAnsi="Calibri" w:cs="Calibri"/>
        </w:rPr>
        <w:t>Conference Committee, International Cognitive Linguistics Association ICLC-14, 2017, Tartu Estonia</w:t>
      </w:r>
    </w:p>
    <w:p w14:paraId="158C4709" w14:textId="77777777" w:rsidR="00407182" w:rsidRPr="00CB682F" w:rsidRDefault="00407182" w:rsidP="0092358F">
      <w:pPr>
        <w:spacing w:before="120"/>
        <w:ind w:left="360" w:hanging="360"/>
        <w:rPr>
          <w:rFonts w:ascii="Calibri" w:hAnsi="Calibri" w:cs="Calibri"/>
        </w:rPr>
      </w:pPr>
      <w:r w:rsidRPr="00CB682F">
        <w:rPr>
          <w:rFonts w:ascii="Calibri" w:hAnsi="Calibri" w:cs="Calibri"/>
        </w:rPr>
        <w:t>Program Committee, Implicit Learning Seminar, 2016, University of Lancaster.</w:t>
      </w:r>
    </w:p>
    <w:p w14:paraId="418DE1DC" w14:textId="77777777" w:rsidR="00F04AE7" w:rsidRPr="00CB682F" w:rsidRDefault="00F04AE7" w:rsidP="0092358F">
      <w:pPr>
        <w:spacing w:before="120"/>
        <w:ind w:left="360" w:hanging="360"/>
        <w:rPr>
          <w:rFonts w:ascii="Calibri" w:hAnsi="Calibri" w:cs="Calibri"/>
        </w:rPr>
      </w:pPr>
      <w:r w:rsidRPr="00CB682F">
        <w:rPr>
          <w:rFonts w:ascii="Calibri" w:hAnsi="Calibri" w:cs="Calibri"/>
        </w:rPr>
        <w:t>Conference Committee, Corpus Linguistics 2015, University of Lancaster.</w:t>
      </w:r>
    </w:p>
    <w:p w14:paraId="7B1E9A99" w14:textId="77777777" w:rsidR="00F26EB4" w:rsidRPr="00CB682F" w:rsidRDefault="00F26EB4" w:rsidP="00F26EB4">
      <w:pPr>
        <w:spacing w:before="120"/>
        <w:ind w:left="360" w:hanging="360"/>
        <w:rPr>
          <w:rFonts w:ascii="Calibri" w:hAnsi="Calibri" w:cs="Calibri"/>
        </w:rPr>
      </w:pPr>
      <w:r w:rsidRPr="00CB682F">
        <w:rPr>
          <w:rFonts w:ascii="Calibri" w:hAnsi="Calibri" w:cs="Calibri"/>
        </w:rPr>
        <w:t xml:space="preserve">Advisory Board, 8th International Construction Grammar conference (ICCG8). University of Osnabrück, 2014. </w:t>
      </w:r>
    </w:p>
    <w:p w14:paraId="601DCC14" w14:textId="77777777" w:rsidR="00F26EB4" w:rsidRPr="00CB682F" w:rsidRDefault="00F26EB4" w:rsidP="00F26EB4">
      <w:pPr>
        <w:spacing w:before="120"/>
        <w:ind w:left="360" w:hanging="360"/>
        <w:rPr>
          <w:rFonts w:ascii="Calibri" w:hAnsi="Calibri" w:cs="Calibri"/>
        </w:rPr>
      </w:pPr>
      <w:r w:rsidRPr="00CB682F">
        <w:rPr>
          <w:rFonts w:ascii="Calibri" w:hAnsi="Calibri" w:cs="Calibri"/>
        </w:rPr>
        <w:t>Advisory Board, Human Language Technology for Language Learning (HLT4LL). An interdisciplinary symposium on the contribution of Human Language Technologies to the future of Language Learning. Stellenbosch, 2013</w:t>
      </w:r>
    </w:p>
    <w:p w14:paraId="722AF5B4" w14:textId="77777777" w:rsidR="007D2EE0" w:rsidRPr="00CB682F" w:rsidRDefault="007D2EE0" w:rsidP="00F26EB4">
      <w:pPr>
        <w:spacing w:before="120"/>
        <w:ind w:left="360" w:hanging="360"/>
        <w:outlineLvl w:val="0"/>
        <w:rPr>
          <w:rFonts w:ascii="Calibri" w:hAnsi="Calibri" w:cs="Calibri"/>
        </w:rPr>
      </w:pPr>
      <w:r w:rsidRPr="00CB682F">
        <w:rPr>
          <w:rFonts w:ascii="Calibri" w:hAnsi="Calibri" w:cs="Calibri"/>
        </w:rPr>
        <w:t>Currents in Language Learning Conference, University of Michigan, 2012</w:t>
      </w:r>
    </w:p>
    <w:p w14:paraId="7520DD71" w14:textId="77777777" w:rsidR="007D2EE0" w:rsidRPr="00CB682F" w:rsidRDefault="007D2EE0" w:rsidP="007D2EE0">
      <w:pPr>
        <w:spacing w:before="120"/>
        <w:ind w:left="360" w:hanging="360"/>
        <w:outlineLvl w:val="0"/>
        <w:rPr>
          <w:rFonts w:ascii="Calibri" w:hAnsi="Calibri" w:cs="Calibri"/>
        </w:rPr>
      </w:pPr>
      <w:r w:rsidRPr="00CB682F">
        <w:rPr>
          <w:rFonts w:ascii="Calibri" w:hAnsi="Calibri" w:cs="Calibri"/>
        </w:rPr>
        <w:t xml:space="preserve">Language as a Complex Adaptive System Conference, University of Michigan, </w:t>
      </w:r>
      <w:proofErr w:type="gramStart"/>
      <w:r w:rsidRPr="00CB682F">
        <w:rPr>
          <w:rFonts w:ascii="Calibri" w:hAnsi="Calibri" w:cs="Calibri"/>
        </w:rPr>
        <w:t>November  2009</w:t>
      </w:r>
      <w:proofErr w:type="gramEnd"/>
    </w:p>
    <w:p w14:paraId="08DC3D5A" w14:textId="77777777" w:rsidR="007D2EE0" w:rsidRPr="00CB682F" w:rsidRDefault="007D2EE0">
      <w:pPr>
        <w:spacing w:before="120"/>
        <w:ind w:left="360" w:hanging="360"/>
        <w:outlineLvl w:val="0"/>
        <w:rPr>
          <w:rFonts w:ascii="Calibri" w:hAnsi="Calibri" w:cs="Calibri"/>
        </w:rPr>
      </w:pPr>
      <w:r w:rsidRPr="00CB682F">
        <w:rPr>
          <w:rFonts w:ascii="Calibri" w:hAnsi="Calibri" w:cs="Calibri"/>
        </w:rPr>
        <w:lastRenderedPageBreak/>
        <w:t>AAAL Annual Conference Language, Brain, Cognition strand coordinator 2007</w:t>
      </w:r>
    </w:p>
    <w:p w14:paraId="042A5E92" w14:textId="77777777" w:rsidR="007D2EE0" w:rsidRPr="00CB682F" w:rsidRDefault="007D2EE0">
      <w:pPr>
        <w:spacing w:before="120"/>
        <w:ind w:left="360" w:hanging="360"/>
        <w:outlineLvl w:val="0"/>
        <w:rPr>
          <w:rFonts w:ascii="Calibri" w:hAnsi="Calibri" w:cs="Calibri"/>
        </w:rPr>
      </w:pPr>
      <w:r w:rsidRPr="00CB682F">
        <w:rPr>
          <w:rFonts w:ascii="Calibri" w:hAnsi="Calibri" w:cs="Calibri"/>
        </w:rPr>
        <w:t>AAAL Annual Conference Language, Brain, Cognition strand coordinator 2006</w:t>
      </w:r>
    </w:p>
    <w:p w14:paraId="687AB558" w14:textId="77777777" w:rsidR="007D2EE0" w:rsidRPr="00CB682F" w:rsidRDefault="007D2EE0">
      <w:pPr>
        <w:spacing w:before="120"/>
        <w:ind w:left="360" w:hanging="360"/>
        <w:outlineLvl w:val="0"/>
        <w:rPr>
          <w:rFonts w:ascii="Calibri" w:hAnsi="Calibri" w:cs="Calibri"/>
        </w:rPr>
      </w:pPr>
      <w:r w:rsidRPr="00CB682F">
        <w:rPr>
          <w:rFonts w:ascii="Calibri" w:hAnsi="Calibri" w:cs="Calibri"/>
        </w:rPr>
        <w:t>17th European Summer School in Logic, Language and Information submission reviewer 2006</w:t>
      </w:r>
    </w:p>
    <w:p w14:paraId="468BD48C" w14:textId="77777777" w:rsidR="007D2EE0" w:rsidRPr="00CB682F" w:rsidRDefault="007D2EE0">
      <w:pPr>
        <w:spacing w:before="120"/>
        <w:ind w:left="360" w:hanging="360"/>
        <w:rPr>
          <w:rFonts w:ascii="Calibri" w:hAnsi="Calibri" w:cs="Calibri"/>
        </w:rPr>
      </w:pPr>
      <w:r w:rsidRPr="00CB682F">
        <w:rPr>
          <w:rFonts w:ascii="Calibri" w:hAnsi="Calibri" w:cs="Calibri"/>
        </w:rPr>
        <w:t>Co-</w:t>
      </w:r>
      <w:proofErr w:type="spellStart"/>
      <w:r w:rsidRPr="00CB682F">
        <w:rPr>
          <w:rFonts w:ascii="Calibri" w:hAnsi="Calibri" w:cs="Calibri"/>
        </w:rPr>
        <w:t>organiser</w:t>
      </w:r>
      <w:proofErr w:type="spellEnd"/>
      <w:r w:rsidRPr="00CB682F">
        <w:rPr>
          <w:rFonts w:ascii="Calibri" w:hAnsi="Calibri" w:cs="Calibri"/>
        </w:rPr>
        <w:t xml:space="preserve"> of the workshop on</w:t>
      </w:r>
      <w:r w:rsidRPr="00CB682F">
        <w:rPr>
          <w:rFonts w:ascii="Calibri" w:hAnsi="Calibri" w:cs="Calibri"/>
          <w:i/>
        </w:rPr>
        <w:t xml:space="preserve"> European Initiative on Cross-Linguistic Research in Reading</w:t>
      </w:r>
      <w:r w:rsidRPr="00CB682F">
        <w:rPr>
          <w:rFonts w:ascii="Calibri" w:hAnsi="Calibri" w:cs="Calibri"/>
        </w:rPr>
        <w:t xml:space="preserve">, Bangor, Wales, </w:t>
      </w:r>
      <w:proofErr w:type="gramStart"/>
      <w:r w:rsidRPr="00CB682F">
        <w:rPr>
          <w:rFonts w:ascii="Calibri" w:hAnsi="Calibri" w:cs="Calibri"/>
        </w:rPr>
        <w:t>May,</w:t>
      </w:r>
      <w:proofErr w:type="gramEnd"/>
      <w:r w:rsidRPr="00CB682F">
        <w:rPr>
          <w:rFonts w:ascii="Calibri" w:hAnsi="Calibri" w:cs="Calibri"/>
        </w:rPr>
        <w:t xml:space="preserve"> 2002.</w:t>
      </w:r>
    </w:p>
    <w:p w14:paraId="7D65E80E" w14:textId="77777777" w:rsidR="007D2EE0" w:rsidRPr="00CB682F" w:rsidRDefault="007D2EE0">
      <w:pPr>
        <w:spacing w:before="120"/>
        <w:ind w:left="360" w:hanging="360"/>
        <w:rPr>
          <w:rFonts w:ascii="Calibri" w:hAnsi="Calibri" w:cs="Calibri"/>
        </w:rPr>
      </w:pPr>
      <w:proofErr w:type="spellStart"/>
      <w:r w:rsidRPr="00CB682F">
        <w:rPr>
          <w:rFonts w:ascii="Calibri" w:hAnsi="Calibri" w:cs="Calibri"/>
        </w:rPr>
        <w:t>Organiser</w:t>
      </w:r>
      <w:proofErr w:type="spellEnd"/>
      <w:r w:rsidRPr="00CB682F">
        <w:rPr>
          <w:rFonts w:ascii="Calibri" w:hAnsi="Calibri" w:cs="Calibri"/>
        </w:rPr>
        <w:t xml:space="preserve"> of </w:t>
      </w:r>
      <w:r w:rsidRPr="00CB682F">
        <w:rPr>
          <w:rFonts w:ascii="Calibri" w:hAnsi="Calibri" w:cs="Calibri"/>
          <w:i/>
        </w:rPr>
        <w:t>Attention and Language</w:t>
      </w:r>
      <w:r w:rsidRPr="00CB682F">
        <w:rPr>
          <w:rFonts w:ascii="Calibri" w:hAnsi="Calibri" w:cs="Calibri"/>
        </w:rPr>
        <w:t xml:space="preserve"> workshop, School of Psychology, University of Wales Bangor, </w:t>
      </w:r>
      <w:proofErr w:type="gramStart"/>
      <w:r w:rsidRPr="00CB682F">
        <w:rPr>
          <w:rFonts w:ascii="Calibri" w:hAnsi="Calibri" w:cs="Calibri"/>
        </w:rPr>
        <w:t>February,</w:t>
      </w:r>
      <w:proofErr w:type="gramEnd"/>
      <w:r w:rsidRPr="00CB682F">
        <w:rPr>
          <w:rFonts w:ascii="Calibri" w:hAnsi="Calibri" w:cs="Calibri"/>
        </w:rPr>
        <w:t xml:space="preserve"> 2000. Speakers: Ellen Bialystok, Norman Segalowitz, Nick Ellis.</w:t>
      </w:r>
    </w:p>
    <w:p w14:paraId="49846230" w14:textId="77777777" w:rsidR="007D2EE0" w:rsidRPr="00CB682F" w:rsidRDefault="007D2EE0">
      <w:pPr>
        <w:spacing w:before="120"/>
        <w:ind w:left="360" w:hanging="360"/>
        <w:rPr>
          <w:rFonts w:ascii="Calibri" w:hAnsi="Calibri" w:cs="Calibri"/>
        </w:rPr>
      </w:pPr>
      <w:r w:rsidRPr="00CB682F">
        <w:rPr>
          <w:rFonts w:ascii="Calibri" w:hAnsi="Calibri" w:cs="Calibri"/>
        </w:rPr>
        <w:t xml:space="preserve">Local organizer of the meeting of the </w:t>
      </w:r>
      <w:r w:rsidRPr="00CB682F">
        <w:rPr>
          <w:rFonts w:ascii="Calibri" w:hAnsi="Calibri" w:cs="Calibri"/>
          <w:i/>
        </w:rPr>
        <w:t>Experimental Psychology Society</w:t>
      </w:r>
      <w:r w:rsidRPr="00CB682F">
        <w:rPr>
          <w:rFonts w:ascii="Calibri" w:hAnsi="Calibri" w:cs="Calibri"/>
        </w:rPr>
        <w:t>, April, Bangor, 1984.</w:t>
      </w:r>
    </w:p>
    <w:p w14:paraId="76B7A413" w14:textId="77777777" w:rsidR="007D2EE0" w:rsidRPr="00CB682F" w:rsidRDefault="007D2EE0">
      <w:pPr>
        <w:spacing w:before="120"/>
        <w:rPr>
          <w:rFonts w:ascii="Calibri" w:hAnsi="Calibri" w:cs="Calibri"/>
          <w:b/>
        </w:rPr>
      </w:pPr>
    </w:p>
    <w:p w14:paraId="06B094C5" w14:textId="77777777" w:rsidR="009435ED" w:rsidRPr="00CB682F" w:rsidRDefault="009435ED" w:rsidP="009435ED">
      <w:pPr>
        <w:spacing w:before="120"/>
        <w:outlineLvl w:val="0"/>
        <w:rPr>
          <w:rFonts w:ascii="Calibri" w:hAnsi="Calibri" w:cs="Calibri"/>
        </w:rPr>
      </w:pPr>
      <w:proofErr w:type="spellStart"/>
      <w:r w:rsidRPr="00CB682F">
        <w:rPr>
          <w:rFonts w:ascii="Calibri" w:hAnsi="Calibri" w:cs="Calibri"/>
          <w:b/>
        </w:rPr>
        <w:t>Programme</w:t>
      </w:r>
      <w:proofErr w:type="spellEnd"/>
      <w:r w:rsidRPr="00CB682F">
        <w:rPr>
          <w:rFonts w:ascii="Calibri" w:hAnsi="Calibri" w:cs="Calibri"/>
          <w:b/>
        </w:rPr>
        <w:t xml:space="preserve"> Committee</w:t>
      </w:r>
    </w:p>
    <w:p w14:paraId="3F47EA9C" w14:textId="77777777" w:rsidR="009435ED" w:rsidRPr="00CB682F" w:rsidRDefault="009435ED" w:rsidP="009435ED">
      <w:pPr>
        <w:numPr>
          <w:ilvl w:val="0"/>
          <w:numId w:val="32"/>
        </w:numPr>
        <w:rPr>
          <w:rFonts w:ascii="Calibri" w:hAnsi="Calibri" w:cs="Calibri"/>
        </w:rPr>
      </w:pPr>
      <w:r w:rsidRPr="00CB682F">
        <w:rPr>
          <w:rFonts w:ascii="Calibri" w:hAnsi="Calibri" w:cs="Calibri"/>
        </w:rPr>
        <w:t>AAAL conference</w:t>
      </w:r>
    </w:p>
    <w:p w14:paraId="4500407B" w14:textId="77777777" w:rsidR="009435ED" w:rsidRPr="00CB682F" w:rsidRDefault="009435ED" w:rsidP="009435ED">
      <w:pPr>
        <w:ind w:left="1800" w:hanging="1440"/>
        <w:rPr>
          <w:rFonts w:ascii="Calibri" w:hAnsi="Calibri" w:cs="Calibri"/>
        </w:rPr>
      </w:pPr>
      <w:r w:rsidRPr="00CB682F">
        <w:rPr>
          <w:rFonts w:ascii="Calibri" w:hAnsi="Calibri" w:cs="Calibri"/>
        </w:rPr>
        <w:t>2002</w:t>
      </w:r>
      <w:r w:rsidRPr="00CB682F">
        <w:rPr>
          <w:rFonts w:ascii="Calibri" w:hAnsi="Calibri" w:cs="Calibri"/>
        </w:rPr>
        <w:tab/>
        <w:t>AAAL conference</w:t>
      </w:r>
    </w:p>
    <w:p w14:paraId="35B69869" w14:textId="77777777" w:rsidR="009435ED" w:rsidRPr="00CB682F" w:rsidRDefault="009435ED" w:rsidP="009435ED">
      <w:pPr>
        <w:ind w:left="1800" w:hanging="1440"/>
        <w:rPr>
          <w:rFonts w:ascii="Calibri" w:hAnsi="Calibri" w:cs="Calibri"/>
        </w:rPr>
      </w:pPr>
      <w:r w:rsidRPr="00CB682F">
        <w:rPr>
          <w:rFonts w:ascii="Calibri" w:hAnsi="Calibri" w:cs="Calibri"/>
        </w:rPr>
        <w:t>2003</w:t>
      </w:r>
      <w:r w:rsidRPr="00CB682F">
        <w:rPr>
          <w:rFonts w:ascii="Calibri" w:hAnsi="Calibri" w:cs="Calibri"/>
        </w:rPr>
        <w:tab/>
        <w:t>AAAL conference</w:t>
      </w:r>
    </w:p>
    <w:p w14:paraId="3901B2EF" w14:textId="77777777" w:rsidR="009435ED" w:rsidRPr="00CB682F" w:rsidRDefault="009435ED" w:rsidP="009435ED">
      <w:pPr>
        <w:ind w:left="1800" w:hanging="1440"/>
        <w:rPr>
          <w:rFonts w:ascii="Calibri" w:hAnsi="Calibri" w:cs="Calibri"/>
        </w:rPr>
      </w:pPr>
      <w:r w:rsidRPr="00CB682F">
        <w:rPr>
          <w:rFonts w:ascii="Calibri" w:hAnsi="Calibri" w:cs="Calibri"/>
        </w:rPr>
        <w:t>2005</w:t>
      </w:r>
      <w:r w:rsidRPr="00CB682F">
        <w:rPr>
          <w:rFonts w:ascii="Calibri" w:hAnsi="Calibri" w:cs="Calibri"/>
        </w:rPr>
        <w:tab/>
        <w:t>AILA Program committee</w:t>
      </w:r>
    </w:p>
    <w:p w14:paraId="113A5CE9" w14:textId="77777777" w:rsidR="009435ED" w:rsidRPr="00CB682F" w:rsidRDefault="009435ED" w:rsidP="009435ED">
      <w:pPr>
        <w:ind w:left="1800" w:hanging="1440"/>
        <w:rPr>
          <w:rFonts w:ascii="Calibri" w:hAnsi="Calibri" w:cs="Calibri"/>
        </w:rPr>
      </w:pPr>
      <w:r w:rsidRPr="00CB682F">
        <w:rPr>
          <w:rFonts w:ascii="Calibri" w:hAnsi="Calibri" w:cs="Calibri"/>
        </w:rPr>
        <w:t>2010</w:t>
      </w:r>
      <w:r w:rsidRPr="00CB682F">
        <w:rPr>
          <w:rFonts w:ascii="Calibri" w:hAnsi="Calibri" w:cs="Calibri"/>
        </w:rPr>
        <w:tab/>
        <w:t>AAAL conference</w:t>
      </w:r>
    </w:p>
    <w:p w14:paraId="070B0135" w14:textId="77777777" w:rsidR="009435ED" w:rsidRPr="00CB682F" w:rsidRDefault="009435ED" w:rsidP="009435ED">
      <w:pPr>
        <w:ind w:left="1800" w:hanging="1440"/>
        <w:rPr>
          <w:rFonts w:ascii="Calibri" w:hAnsi="Calibri" w:cs="Calibri"/>
        </w:rPr>
      </w:pPr>
      <w:r w:rsidRPr="00CB682F">
        <w:rPr>
          <w:rFonts w:ascii="Calibri" w:hAnsi="Calibri" w:cs="Calibri"/>
        </w:rPr>
        <w:t>2011</w:t>
      </w:r>
      <w:r w:rsidRPr="00CB682F">
        <w:rPr>
          <w:rFonts w:ascii="Calibri" w:hAnsi="Calibri" w:cs="Calibri"/>
        </w:rPr>
        <w:tab/>
        <w:t>AAAL conference</w:t>
      </w:r>
    </w:p>
    <w:p w14:paraId="4C3A0853" w14:textId="77777777" w:rsidR="009435ED" w:rsidRPr="00CB682F" w:rsidRDefault="009435ED" w:rsidP="009435ED">
      <w:pPr>
        <w:ind w:left="1800" w:hanging="1440"/>
        <w:rPr>
          <w:rFonts w:ascii="Calibri" w:hAnsi="Calibri" w:cs="Calibri"/>
        </w:rPr>
      </w:pPr>
      <w:r w:rsidRPr="00CB682F">
        <w:rPr>
          <w:rFonts w:ascii="Calibri" w:hAnsi="Calibri" w:cs="Calibri"/>
        </w:rPr>
        <w:t>2013</w:t>
      </w:r>
      <w:r w:rsidRPr="00CB682F">
        <w:rPr>
          <w:rFonts w:ascii="Calibri" w:hAnsi="Calibri" w:cs="Calibri"/>
        </w:rPr>
        <w:tab/>
        <w:t>HLT4LL, Stellenbosch</w:t>
      </w:r>
    </w:p>
    <w:p w14:paraId="695E2939" w14:textId="77777777" w:rsidR="009435ED" w:rsidRPr="00CB682F" w:rsidRDefault="009435ED" w:rsidP="009435ED">
      <w:pPr>
        <w:ind w:left="1800" w:hanging="1440"/>
        <w:rPr>
          <w:rFonts w:ascii="Calibri" w:hAnsi="Calibri" w:cs="Calibri"/>
        </w:rPr>
      </w:pPr>
      <w:r w:rsidRPr="00CB682F">
        <w:rPr>
          <w:rFonts w:ascii="Calibri" w:hAnsi="Calibri" w:cs="Calibri"/>
        </w:rPr>
        <w:t>2014</w:t>
      </w:r>
      <w:r w:rsidRPr="00CB682F">
        <w:rPr>
          <w:rFonts w:ascii="Calibri" w:hAnsi="Calibri" w:cs="Calibri"/>
        </w:rPr>
        <w:tab/>
        <w:t>AAAL conference</w:t>
      </w:r>
    </w:p>
    <w:p w14:paraId="5C605E13" w14:textId="77777777" w:rsidR="009435ED" w:rsidRPr="00CB682F" w:rsidRDefault="009435ED" w:rsidP="009435ED">
      <w:pPr>
        <w:ind w:left="1800" w:hanging="1440"/>
        <w:rPr>
          <w:rFonts w:ascii="Calibri" w:hAnsi="Calibri" w:cs="Calibri"/>
        </w:rPr>
      </w:pPr>
      <w:r w:rsidRPr="00CB682F">
        <w:rPr>
          <w:rFonts w:ascii="Calibri" w:hAnsi="Calibri" w:cs="Calibri"/>
        </w:rPr>
        <w:t>2015</w:t>
      </w:r>
      <w:r w:rsidRPr="00CB682F">
        <w:rPr>
          <w:rFonts w:ascii="Calibri" w:hAnsi="Calibri" w:cs="Calibri"/>
        </w:rPr>
        <w:tab/>
        <w:t>AAAL conference</w:t>
      </w:r>
    </w:p>
    <w:p w14:paraId="7805EE18" w14:textId="77777777" w:rsidR="009435ED" w:rsidRPr="00CB682F" w:rsidRDefault="009435ED" w:rsidP="009435ED">
      <w:pPr>
        <w:ind w:left="1800" w:hanging="1440"/>
        <w:rPr>
          <w:rFonts w:ascii="Calibri" w:hAnsi="Calibri" w:cs="Calibri"/>
        </w:rPr>
      </w:pPr>
      <w:r w:rsidRPr="00CB682F">
        <w:rPr>
          <w:rFonts w:ascii="Calibri" w:hAnsi="Calibri" w:cs="Calibri"/>
        </w:rPr>
        <w:t>2015</w:t>
      </w:r>
      <w:r w:rsidRPr="00CB682F">
        <w:rPr>
          <w:rFonts w:ascii="Calibri" w:hAnsi="Calibri" w:cs="Calibri"/>
        </w:rPr>
        <w:tab/>
        <w:t>Corpus Linguistics conference</w:t>
      </w:r>
    </w:p>
    <w:p w14:paraId="168BFDD7" w14:textId="77777777" w:rsidR="009435ED" w:rsidRPr="00CB682F" w:rsidRDefault="009435ED" w:rsidP="009435ED">
      <w:pPr>
        <w:ind w:left="1800" w:hanging="1440"/>
        <w:rPr>
          <w:rFonts w:ascii="Calibri" w:hAnsi="Calibri" w:cs="Calibri"/>
        </w:rPr>
      </w:pPr>
      <w:r w:rsidRPr="00CB682F">
        <w:rPr>
          <w:rFonts w:ascii="Calibri" w:hAnsi="Calibri" w:cs="Calibri"/>
        </w:rPr>
        <w:t>2016</w:t>
      </w:r>
      <w:r w:rsidRPr="00CB682F">
        <w:rPr>
          <w:rFonts w:ascii="Calibri" w:hAnsi="Calibri" w:cs="Calibri"/>
        </w:rPr>
        <w:tab/>
        <w:t>Constructionist Approaches to Language Pedagogy (CALP2) Basel</w:t>
      </w:r>
    </w:p>
    <w:p w14:paraId="1395E2F8" w14:textId="77777777" w:rsidR="009435ED" w:rsidRPr="00CB682F" w:rsidRDefault="009435ED" w:rsidP="009435ED">
      <w:pPr>
        <w:ind w:left="1800" w:hanging="1440"/>
        <w:rPr>
          <w:rFonts w:ascii="Calibri" w:hAnsi="Calibri" w:cs="Calibri"/>
        </w:rPr>
      </w:pPr>
      <w:r w:rsidRPr="00CB682F">
        <w:rPr>
          <w:rFonts w:ascii="Calibri" w:hAnsi="Calibri" w:cs="Calibri"/>
        </w:rPr>
        <w:t>2016</w:t>
      </w:r>
      <w:r w:rsidRPr="00CB682F">
        <w:rPr>
          <w:rFonts w:ascii="Calibri" w:hAnsi="Calibri" w:cs="Calibri"/>
        </w:rPr>
        <w:tab/>
        <w:t>AAAL conference</w:t>
      </w:r>
    </w:p>
    <w:p w14:paraId="783110F8" w14:textId="77777777" w:rsidR="009435ED" w:rsidRPr="00CB682F" w:rsidRDefault="009435ED" w:rsidP="009435ED">
      <w:pPr>
        <w:ind w:left="1800" w:hanging="1440"/>
        <w:rPr>
          <w:rFonts w:ascii="Calibri" w:hAnsi="Calibri" w:cs="Calibri"/>
        </w:rPr>
      </w:pPr>
      <w:r w:rsidRPr="00CB682F">
        <w:rPr>
          <w:rFonts w:ascii="Calibri" w:hAnsi="Calibri" w:cs="Calibri"/>
        </w:rPr>
        <w:t>2017</w:t>
      </w:r>
      <w:r w:rsidRPr="00CB682F">
        <w:rPr>
          <w:rFonts w:ascii="Calibri" w:hAnsi="Calibri" w:cs="Calibri"/>
        </w:rPr>
        <w:tab/>
        <w:t>AAAL conference</w:t>
      </w:r>
    </w:p>
    <w:p w14:paraId="0D64E1DF" w14:textId="77777777" w:rsidR="009435ED" w:rsidRPr="00CB682F" w:rsidRDefault="009435ED" w:rsidP="009435ED">
      <w:pPr>
        <w:ind w:left="1800" w:hanging="1440"/>
        <w:rPr>
          <w:rFonts w:ascii="Calibri" w:hAnsi="Calibri" w:cs="Calibri"/>
        </w:rPr>
      </w:pPr>
      <w:r w:rsidRPr="00CB682F">
        <w:rPr>
          <w:rFonts w:ascii="Calibri" w:hAnsi="Calibri" w:cs="Calibri"/>
        </w:rPr>
        <w:t>2017</w:t>
      </w:r>
      <w:r w:rsidRPr="00CB682F">
        <w:rPr>
          <w:rFonts w:ascii="Calibri" w:hAnsi="Calibri" w:cs="Calibri"/>
        </w:rPr>
        <w:tab/>
        <w:t>9th International Corpus Linguistics</w:t>
      </w:r>
    </w:p>
    <w:p w14:paraId="7239F183" w14:textId="729ECBD1" w:rsidR="009435ED" w:rsidRPr="00CB682F" w:rsidRDefault="009435ED" w:rsidP="009435ED">
      <w:pPr>
        <w:ind w:left="1800" w:hanging="1440"/>
        <w:rPr>
          <w:rFonts w:ascii="Calibri" w:hAnsi="Calibri" w:cs="Calibri"/>
        </w:rPr>
      </w:pPr>
      <w:r w:rsidRPr="00CB682F">
        <w:rPr>
          <w:rFonts w:ascii="Calibri" w:hAnsi="Calibri" w:cs="Calibri"/>
        </w:rPr>
        <w:t>2018</w:t>
      </w:r>
      <w:r w:rsidRPr="00CB682F">
        <w:rPr>
          <w:rFonts w:ascii="Calibri" w:hAnsi="Calibri" w:cs="Calibri"/>
        </w:rPr>
        <w:tab/>
        <w:t>AAAL conference</w:t>
      </w:r>
    </w:p>
    <w:p w14:paraId="50FE03A4" w14:textId="65E6B98B" w:rsidR="0074643B" w:rsidRPr="00CB682F" w:rsidRDefault="0074643B" w:rsidP="009435ED">
      <w:pPr>
        <w:ind w:left="1800" w:hanging="1440"/>
        <w:rPr>
          <w:rFonts w:ascii="Calibri" w:hAnsi="Calibri" w:cs="Calibri"/>
        </w:rPr>
      </w:pPr>
      <w:r w:rsidRPr="00CB682F">
        <w:rPr>
          <w:rFonts w:ascii="Calibri" w:hAnsi="Calibri" w:cs="Calibri"/>
        </w:rPr>
        <w:t>2018</w:t>
      </w:r>
      <w:r w:rsidRPr="00CB682F">
        <w:rPr>
          <w:rFonts w:ascii="Calibri" w:hAnsi="Calibri" w:cs="Calibri"/>
        </w:rPr>
        <w:tab/>
      </w:r>
      <w:proofErr w:type="spellStart"/>
      <w:r w:rsidRPr="00CB682F">
        <w:rPr>
          <w:rFonts w:ascii="Calibri" w:hAnsi="Calibri" w:cs="Calibri"/>
        </w:rPr>
        <w:t>EuroSLA</w:t>
      </w:r>
      <w:proofErr w:type="spellEnd"/>
      <w:r w:rsidRPr="00CB682F">
        <w:rPr>
          <w:rFonts w:ascii="Calibri" w:hAnsi="Calibri" w:cs="Calibri"/>
        </w:rPr>
        <w:t xml:space="preserve"> conference</w:t>
      </w:r>
    </w:p>
    <w:p w14:paraId="33F33610" w14:textId="77777777" w:rsidR="009435ED" w:rsidRPr="00CB682F" w:rsidRDefault="009435ED" w:rsidP="009435ED">
      <w:pPr>
        <w:ind w:left="1800" w:hanging="1440"/>
        <w:rPr>
          <w:rFonts w:ascii="Calibri" w:hAnsi="Calibri" w:cs="Calibri"/>
        </w:rPr>
      </w:pPr>
      <w:r w:rsidRPr="00CB682F">
        <w:rPr>
          <w:rFonts w:ascii="Calibri" w:hAnsi="Calibri" w:cs="Calibri"/>
        </w:rPr>
        <w:t>2019</w:t>
      </w:r>
      <w:r w:rsidRPr="00CB682F">
        <w:rPr>
          <w:rFonts w:ascii="Calibri" w:hAnsi="Calibri" w:cs="Calibri"/>
        </w:rPr>
        <w:tab/>
        <w:t>AAAL conference</w:t>
      </w:r>
    </w:p>
    <w:p w14:paraId="146DC6E0" w14:textId="7FE927DD" w:rsidR="009435ED" w:rsidRPr="00CB682F" w:rsidRDefault="009435ED" w:rsidP="009435ED">
      <w:pPr>
        <w:ind w:left="1800" w:hanging="1440"/>
        <w:rPr>
          <w:rFonts w:ascii="Calibri" w:hAnsi="Calibri" w:cs="Calibri"/>
        </w:rPr>
      </w:pPr>
      <w:r w:rsidRPr="00CB682F">
        <w:rPr>
          <w:rFonts w:ascii="Calibri" w:hAnsi="Calibri" w:cs="Calibri"/>
        </w:rPr>
        <w:t>2019</w:t>
      </w:r>
      <w:r w:rsidRPr="00CB682F">
        <w:rPr>
          <w:rFonts w:ascii="Calibri" w:hAnsi="Calibri" w:cs="Calibri"/>
        </w:rPr>
        <w:tab/>
        <w:t xml:space="preserve">ICL Corpus Linguistics Cardiff </w:t>
      </w:r>
    </w:p>
    <w:p w14:paraId="5D3F1B85" w14:textId="77777777" w:rsidR="00835BA8" w:rsidRPr="00CB682F" w:rsidRDefault="00835BA8" w:rsidP="00835BA8">
      <w:pPr>
        <w:ind w:left="1800" w:hanging="1440"/>
        <w:rPr>
          <w:rFonts w:ascii="Calibri" w:hAnsi="Calibri" w:cs="Calibri"/>
        </w:rPr>
      </w:pPr>
      <w:r w:rsidRPr="00CB682F">
        <w:rPr>
          <w:rFonts w:ascii="Calibri" w:hAnsi="Calibri" w:cs="Calibri"/>
        </w:rPr>
        <w:t>2019</w:t>
      </w:r>
      <w:r w:rsidRPr="00CB682F">
        <w:rPr>
          <w:rFonts w:ascii="Calibri" w:hAnsi="Calibri" w:cs="Calibri"/>
        </w:rPr>
        <w:tab/>
        <w:t>15th International Cognitive Linguistics Conference</w:t>
      </w:r>
    </w:p>
    <w:p w14:paraId="0358ABF5" w14:textId="27F2CB1D" w:rsidR="00C441B6" w:rsidRPr="00CB682F" w:rsidRDefault="00C441B6" w:rsidP="00835BA8">
      <w:pPr>
        <w:ind w:left="1800" w:hanging="1440"/>
        <w:rPr>
          <w:rFonts w:ascii="Calibri" w:hAnsi="Calibri" w:cs="Calibri"/>
        </w:rPr>
      </w:pPr>
      <w:r w:rsidRPr="00CB682F">
        <w:rPr>
          <w:rFonts w:ascii="Calibri" w:hAnsi="Calibri" w:cs="Calibri"/>
        </w:rPr>
        <w:t>2019</w:t>
      </w:r>
      <w:r w:rsidRPr="00CB682F">
        <w:rPr>
          <w:rFonts w:ascii="Calibri" w:hAnsi="Calibri" w:cs="Calibri"/>
        </w:rPr>
        <w:tab/>
        <w:t>SLRF</w:t>
      </w:r>
    </w:p>
    <w:p w14:paraId="2866DE6B" w14:textId="58F738F5" w:rsidR="0068188C" w:rsidRPr="00CB682F" w:rsidRDefault="0068188C" w:rsidP="0068188C">
      <w:pPr>
        <w:ind w:left="1800" w:hanging="1440"/>
        <w:rPr>
          <w:rFonts w:ascii="Calibri" w:hAnsi="Calibri" w:cs="Calibri"/>
        </w:rPr>
      </w:pPr>
      <w:r w:rsidRPr="00CB682F">
        <w:rPr>
          <w:rFonts w:ascii="Calibri" w:hAnsi="Calibri" w:cs="Calibri"/>
        </w:rPr>
        <w:t>2021</w:t>
      </w:r>
      <w:r w:rsidRPr="00CB682F">
        <w:rPr>
          <w:rFonts w:ascii="Calibri" w:hAnsi="Calibri" w:cs="Calibri"/>
        </w:rPr>
        <w:tab/>
      </w:r>
      <w:proofErr w:type="spellStart"/>
      <w:r w:rsidRPr="00CB682F">
        <w:rPr>
          <w:rFonts w:ascii="Calibri" w:hAnsi="Calibri" w:cs="Calibri"/>
        </w:rPr>
        <w:t>EuroSLA</w:t>
      </w:r>
      <w:proofErr w:type="spellEnd"/>
      <w:r w:rsidRPr="00CB682F">
        <w:rPr>
          <w:rFonts w:ascii="Calibri" w:hAnsi="Calibri" w:cs="Calibri"/>
        </w:rPr>
        <w:t xml:space="preserve"> conference</w:t>
      </w:r>
    </w:p>
    <w:p w14:paraId="02139D6F" w14:textId="77777777" w:rsidR="00673E40" w:rsidRPr="00CB682F" w:rsidRDefault="00673E40" w:rsidP="00673E40">
      <w:pPr>
        <w:rPr>
          <w:rFonts w:ascii="Calibri" w:hAnsi="Calibri" w:cs="Calibri"/>
        </w:rPr>
      </w:pPr>
    </w:p>
    <w:p w14:paraId="458B5582" w14:textId="77777777" w:rsidR="00673E40" w:rsidRDefault="004D5E8F" w:rsidP="00673E40">
      <w:pPr>
        <w:rPr>
          <w:rFonts w:ascii="Calibri" w:hAnsi="Calibri" w:cs="Calibri"/>
          <w:b/>
          <w:i/>
        </w:rPr>
      </w:pPr>
      <w:r w:rsidRPr="00CB682F">
        <w:rPr>
          <w:rFonts w:ascii="Calibri" w:hAnsi="Calibri" w:cs="Calibri"/>
          <w:b/>
        </w:rPr>
        <w:t>International</w:t>
      </w:r>
      <w:r w:rsidR="00D148AE" w:rsidRPr="00CB682F">
        <w:rPr>
          <w:rFonts w:ascii="Calibri" w:hAnsi="Calibri" w:cs="Calibri"/>
          <w:b/>
        </w:rPr>
        <w:t xml:space="preserve">: </w:t>
      </w:r>
      <w:r w:rsidRPr="00CB682F">
        <w:rPr>
          <w:rFonts w:ascii="Calibri" w:hAnsi="Calibri" w:cs="Calibri"/>
          <w:b/>
        </w:rPr>
        <w:t xml:space="preserve">General Editor, </w:t>
      </w:r>
      <w:r w:rsidRPr="00CB682F">
        <w:rPr>
          <w:rFonts w:ascii="Calibri" w:hAnsi="Calibri" w:cs="Calibri"/>
          <w:b/>
          <w:i/>
        </w:rPr>
        <w:t>Language Learning</w:t>
      </w:r>
    </w:p>
    <w:p w14:paraId="4AFF0D57" w14:textId="77777777" w:rsidR="0022616C" w:rsidRPr="00CB682F" w:rsidRDefault="0022616C" w:rsidP="00673E40">
      <w:pPr>
        <w:rPr>
          <w:rFonts w:ascii="Calibri" w:hAnsi="Calibri" w:cs="Calibri"/>
          <w:b/>
        </w:rPr>
      </w:pPr>
    </w:p>
    <w:p w14:paraId="27172165" w14:textId="1438F070" w:rsidR="00673E40" w:rsidRPr="00CB682F" w:rsidRDefault="0068188C" w:rsidP="00673E40">
      <w:pPr>
        <w:rPr>
          <w:rFonts w:ascii="Calibri" w:hAnsi="Calibri" w:cs="Calibri"/>
        </w:rPr>
      </w:pPr>
      <w:r w:rsidRPr="00CB682F">
        <w:rPr>
          <w:rFonts w:ascii="Calibri" w:hAnsi="Calibri" w:cs="Calibri"/>
        </w:rPr>
        <w:t>From</w:t>
      </w:r>
      <w:r w:rsidR="00673E40" w:rsidRPr="00CB682F">
        <w:rPr>
          <w:rFonts w:ascii="Calibri" w:hAnsi="Calibri" w:cs="Calibri"/>
        </w:rPr>
        <w:t xml:space="preserve"> 2006</w:t>
      </w:r>
      <w:r w:rsidRPr="00CB682F">
        <w:rPr>
          <w:rFonts w:ascii="Calibri" w:hAnsi="Calibri" w:cs="Calibri"/>
        </w:rPr>
        <w:t>-2021</w:t>
      </w:r>
      <w:r w:rsidR="00673E40" w:rsidRPr="00CB682F">
        <w:rPr>
          <w:rFonts w:ascii="Calibri" w:hAnsi="Calibri" w:cs="Calibri"/>
        </w:rPr>
        <w:t xml:space="preserve"> I served as General Editor of </w:t>
      </w:r>
      <w:hyperlink r:id="rId36" w:history="1">
        <w:r w:rsidR="00673E40" w:rsidRPr="00CB682F">
          <w:rPr>
            <w:rStyle w:val="Hyperlink"/>
            <w:rFonts w:ascii="Calibri" w:hAnsi="Calibri" w:cs="Calibri"/>
          </w:rPr>
          <w:t>Language Learning</w:t>
        </w:r>
      </w:hyperlink>
      <w:r w:rsidR="00673E40" w:rsidRPr="00CB682F">
        <w:rPr>
          <w:rFonts w:ascii="Calibri" w:hAnsi="Calibri" w:cs="Calibri"/>
        </w:rPr>
        <w:t>. This involve</w:t>
      </w:r>
      <w:r w:rsidRPr="00CB682F">
        <w:rPr>
          <w:rFonts w:ascii="Calibri" w:hAnsi="Calibri" w:cs="Calibri"/>
        </w:rPr>
        <w:t>d</w:t>
      </w:r>
      <w:r w:rsidR="00673E40" w:rsidRPr="00CB682F">
        <w:rPr>
          <w:rFonts w:ascii="Calibri" w:hAnsi="Calibri" w:cs="Calibri"/>
        </w:rPr>
        <w:t xml:space="preserve"> a wide range of roles.</w:t>
      </w:r>
    </w:p>
    <w:p w14:paraId="3D68DCC2" w14:textId="77777777" w:rsidR="004D5E8F" w:rsidRPr="00CB682F" w:rsidRDefault="004D5E8F" w:rsidP="00673E40">
      <w:pPr>
        <w:rPr>
          <w:rFonts w:ascii="Calibri" w:hAnsi="Calibri" w:cs="Calibri"/>
        </w:rPr>
      </w:pPr>
    </w:p>
    <w:p w14:paraId="7AE9D9BC" w14:textId="77777777" w:rsidR="00673E40" w:rsidRPr="00CB682F" w:rsidRDefault="00673E40" w:rsidP="00673E40">
      <w:pPr>
        <w:rPr>
          <w:rFonts w:ascii="Calibri" w:hAnsi="Calibri" w:cs="Calibri"/>
        </w:rPr>
      </w:pPr>
      <w:r w:rsidRPr="00CB682F">
        <w:rPr>
          <w:rFonts w:ascii="Calibri" w:hAnsi="Calibri" w:cs="Calibri"/>
          <w:i/>
        </w:rPr>
        <w:lastRenderedPageBreak/>
        <w:t>Language Learning</w:t>
      </w:r>
      <w:r w:rsidRPr="00CB682F">
        <w:rPr>
          <w:rFonts w:ascii="Calibri" w:hAnsi="Calibri" w:cs="Calibri"/>
        </w:rPr>
        <w:t xml:space="preserve"> has been a major international journal in the field for over 65 years.  The Language Learning Research Club was founded at the University of Michigan in 1948 and has always been based </w:t>
      </w:r>
      <w:r w:rsidR="004D5E8F" w:rsidRPr="00CB682F">
        <w:rPr>
          <w:rFonts w:ascii="Calibri" w:hAnsi="Calibri" w:cs="Calibri"/>
        </w:rPr>
        <w:t>t</w:t>
      </w:r>
      <w:r w:rsidRPr="00CB682F">
        <w:rPr>
          <w:rFonts w:ascii="Calibri" w:hAnsi="Calibri" w:cs="Calibri"/>
        </w:rPr>
        <w:t xml:space="preserve">here, affording the university considerable renown within the Language Sciences. Indeed the University of Michigan is seen as the birthplace of </w:t>
      </w:r>
      <w:hyperlink r:id="rId37" w:history="1">
        <w:r w:rsidRPr="00CB682F">
          <w:rPr>
            <w:rStyle w:val="Hyperlink"/>
            <w:rFonts w:ascii="Calibri" w:hAnsi="Calibri" w:cs="Calibri"/>
          </w:rPr>
          <w:t>Applied Linguistics</w:t>
        </w:r>
      </w:hyperlink>
      <w:r w:rsidRPr="00CB682F">
        <w:rPr>
          <w:rFonts w:ascii="Calibri" w:hAnsi="Calibri" w:cs="Calibri"/>
        </w:rPr>
        <w:t xml:space="preserve"> </w:t>
      </w:r>
    </w:p>
    <w:p w14:paraId="78530AA3" w14:textId="2F7D50F5" w:rsidR="00673E40" w:rsidRPr="00CB682F" w:rsidRDefault="004D5E8F" w:rsidP="00673E40">
      <w:pPr>
        <w:rPr>
          <w:rFonts w:ascii="Calibri" w:hAnsi="Calibri" w:cs="Calibri"/>
        </w:rPr>
      </w:pPr>
      <w:r w:rsidRPr="00CB682F">
        <w:rPr>
          <w:rFonts w:ascii="Calibri" w:hAnsi="Calibri" w:cs="Calibri"/>
        </w:rPr>
        <w:t xml:space="preserve"> </w:t>
      </w:r>
      <w:r w:rsidR="00673E40" w:rsidRPr="00CB682F">
        <w:rPr>
          <w:rFonts w:ascii="Calibri" w:hAnsi="Calibri" w:cs="Calibri"/>
        </w:rPr>
        <w:t xml:space="preserve">(see entry History&gt;United States). I </w:t>
      </w:r>
      <w:r w:rsidR="0068188C" w:rsidRPr="00CB682F">
        <w:rPr>
          <w:rFonts w:ascii="Calibri" w:hAnsi="Calibri" w:cs="Calibri"/>
        </w:rPr>
        <w:t>was</w:t>
      </w:r>
      <w:r w:rsidR="00673E40" w:rsidRPr="00CB682F">
        <w:rPr>
          <w:rFonts w:ascii="Calibri" w:hAnsi="Calibri" w:cs="Calibri"/>
        </w:rPr>
        <w:t xml:space="preserve"> proud to continue this tradition. </w:t>
      </w:r>
    </w:p>
    <w:p w14:paraId="24CC0D79" w14:textId="77777777" w:rsidR="00673E40" w:rsidRPr="00CB682F" w:rsidRDefault="00673E40" w:rsidP="00673E40">
      <w:pPr>
        <w:rPr>
          <w:rFonts w:ascii="Calibri" w:hAnsi="Calibri" w:cs="Calibri"/>
        </w:rPr>
      </w:pPr>
    </w:p>
    <w:p w14:paraId="432D90FB" w14:textId="77777777" w:rsidR="00673E40" w:rsidRPr="00CB682F" w:rsidRDefault="00673E40" w:rsidP="00673E40">
      <w:pPr>
        <w:rPr>
          <w:rFonts w:ascii="Calibri" w:hAnsi="Calibri" w:cs="Calibri"/>
          <w:color w:val="0000FF"/>
          <w:u w:val="single"/>
        </w:rPr>
      </w:pPr>
      <w:r w:rsidRPr="00CB682F">
        <w:rPr>
          <w:rFonts w:ascii="Calibri" w:hAnsi="Calibri" w:cs="Calibri"/>
        </w:rPr>
        <w:t>Google Scholar</w:t>
      </w:r>
      <w:r w:rsidR="00B179FE" w:rsidRPr="00CB682F">
        <w:rPr>
          <w:rFonts w:ascii="Calibri" w:hAnsi="Calibri" w:cs="Calibri"/>
        </w:rPr>
        <w:t xml:space="preserve"> Metrics</w:t>
      </w:r>
      <w:r w:rsidRPr="00CB682F">
        <w:rPr>
          <w:rFonts w:ascii="Calibri" w:hAnsi="Calibri" w:cs="Calibri"/>
        </w:rPr>
        <w:t xml:space="preserve"> </w:t>
      </w:r>
      <w:r w:rsidR="00B179FE" w:rsidRPr="00CB682F">
        <w:rPr>
          <w:rFonts w:ascii="Calibri" w:hAnsi="Calibri" w:cs="Calibri"/>
        </w:rPr>
        <w:t xml:space="preserve">h5-index of 30. Ranking </w:t>
      </w:r>
      <w:r w:rsidR="004D5E8F" w:rsidRPr="00CB682F">
        <w:rPr>
          <w:rFonts w:ascii="Calibri" w:hAnsi="Calibri" w:cs="Calibri"/>
        </w:rPr>
        <w:t>2</w:t>
      </w:r>
      <w:r w:rsidR="004D5E8F" w:rsidRPr="00CB682F">
        <w:rPr>
          <w:rFonts w:ascii="Calibri" w:hAnsi="Calibri" w:cs="Calibri"/>
          <w:vertAlign w:val="superscript"/>
        </w:rPr>
        <w:t>nd</w:t>
      </w:r>
      <w:r w:rsidR="004D5E8F" w:rsidRPr="00CB682F">
        <w:rPr>
          <w:rFonts w:ascii="Calibri" w:hAnsi="Calibri" w:cs="Calibri"/>
        </w:rPr>
        <w:t xml:space="preserve"> in </w:t>
      </w:r>
      <w:hyperlink r:id="rId38" w:history="1">
        <w:r w:rsidR="004D5E8F" w:rsidRPr="00CB682F">
          <w:rPr>
            <w:rStyle w:val="Hyperlink"/>
            <w:rFonts w:ascii="Calibri" w:hAnsi="Calibri" w:cs="Calibri"/>
          </w:rPr>
          <w:t>Language and Linguistics</w:t>
        </w:r>
      </w:hyperlink>
      <w:r w:rsidR="004D5E8F" w:rsidRPr="00CB682F">
        <w:rPr>
          <w:rStyle w:val="Hyperlink"/>
          <w:rFonts w:ascii="Calibri" w:hAnsi="Calibri" w:cs="Calibri"/>
        </w:rPr>
        <w:t xml:space="preserve"> </w:t>
      </w:r>
      <w:r w:rsidR="004D5E8F" w:rsidRPr="00CB682F">
        <w:rPr>
          <w:rFonts w:ascii="Calibri" w:hAnsi="Calibri" w:cs="Calibri"/>
        </w:rPr>
        <w:t xml:space="preserve"> 2</w:t>
      </w:r>
      <w:r w:rsidR="004D5E8F" w:rsidRPr="00CB682F">
        <w:rPr>
          <w:rFonts w:ascii="Calibri" w:hAnsi="Calibri" w:cs="Calibri"/>
          <w:vertAlign w:val="superscript"/>
        </w:rPr>
        <w:t>nd</w:t>
      </w:r>
      <w:r w:rsidR="004D5E8F" w:rsidRPr="00CB682F">
        <w:rPr>
          <w:rFonts w:ascii="Calibri" w:hAnsi="Calibri" w:cs="Calibri"/>
        </w:rPr>
        <w:t xml:space="preserve"> in </w:t>
      </w:r>
      <w:hyperlink r:id="rId39" w:history="1">
        <w:r w:rsidR="004D5E8F" w:rsidRPr="00CB682F">
          <w:rPr>
            <w:rStyle w:val="Hyperlink"/>
            <w:rFonts w:ascii="Calibri" w:hAnsi="Calibri" w:cs="Calibri"/>
          </w:rPr>
          <w:t>Foreign Language Learning</w:t>
        </w:r>
      </w:hyperlink>
      <w:r w:rsidR="004D5E8F" w:rsidRPr="00CB682F">
        <w:rPr>
          <w:rFonts w:ascii="Calibri" w:hAnsi="Calibri" w:cs="Calibri"/>
        </w:rPr>
        <w:t xml:space="preserve">, </w:t>
      </w:r>
      <w:r w:rsidR="00D148AE" w:rsidRPr="00CB682F">
        <w:rPr>
          <w:rFonts w:ascii="Calibri" w:hAnsi="Calibri" w:cs="Calibri"/>
        </w:rPr>
        <w:t>4</w:t>
      </w:r>
      <w:r w:rsidRPr="00CB682F">
        <w:rPr>
          <w:rFonts w:ascii="Calibri" w:hAnsi="Calibri" w:cs="Calibri"/>
          <w:vertAlign w:val="superscript"/>
        </w:rPr>
        <w:t>th</w:t>
      </w:r>
      <w:r w:rsidRPr="00CB682F">
        <w:rPr>
          <w:rFonts w:ascii="Calibri" w:hAnsi="Calibri" w:cs="Calibri"/>
        </w:rPr>
        <w:t xml:space="preserve"> in </w:t>
      </w:r>
      <w:hyperlink r:id="rId40" w:history="1">
        <w:r w:rsidRPr="00CB682F">
          <w:rPr>
            <w:rStyle w:val="Hyperlink"/>
            <w:rFonts w:ascii="Calibri" w:hAnsi="Calibri" w:cs="Calibri"/>
          </w:rPr>
          <w:t>Humanities, Literature &amp; Arts</w:t>
        </w:r>
      </w:hyperlink>
      <w:r w:rsidR="00B179FE" w:rsidRPr="00CB682F">
        <w:rPr>
          <w:rStyle w:val="Hyperlink"/>
          <w:rFonts w:ascii="Calibri" w:hAnsi="Calibri" w:cs="Calibri"/>
        </w:rPr>
        <w:t>.</w:t>
      </w:r>
      <w:r w:rsidRPr="00CB682F">
        <w:rPr>
          <w:rFonts w:ascii="Calibri" w:hAnsi="Calibri" w:cs="Calibri"/>
        </w:rPr>
        <w:t xml:space="preserve"> </w:t>
      </w:r>
      <w:r w:rsidR="00E47DAB" w:rsidRPr="00CB682F">
        <w:rPr>
          <w:rFonts w:ascii="Calibri" w:hAnsi="Calibri" w:cs="Calibri"/>
        </w:rPr>
        <w:t>[h5-index is the h-index for articles published in the last 5 complete years. It is the largest number h such that h articles published in 2007-2011 have at least h citations each].</w:t>
      </w:r>
    </w:p>
    <w:p w14:paraId="461FC599" w14:textId="77777777" w:rsidR="00673E40" w:rsidRPr="00CB682F" w:rsidRDefault="00673E40" w:rsidP="00673E40">
      <w:pPr>
        <w:rPr>
          <w:rFonts w:ascii="Calibri" w:hAnsi="Calibri" w:cs="Calibri"/>
        </w:rPr>
      </w:pPr>
      <w:r w:rsidRPr="00CB682F">
        <w:rPr>
          <w:rFonts w:ascii="Calibri" w:hAnsi="Calibri" w:cs="Calibri"/>
        </w:rPr>
        <w:tab/>
      </w:r>
    </w:p>
    <w:p w14:paraId="4BEC654F" w14:textId="7A4C352F" w:rsidR="00673E40" w:rsidRPr="00CB682F" w:rsidRDefault="00673E40" w:rsidP="00673E40">
      <w:pPr>
        <w:rPr>
          <w:rFonts w:ascii="Calibri" w:hAnsi="Calibri" w:cs="Calibri"/>
        </w:rPr>
      </w:pPr>
      <w:r w:rsidRPr="00CB682F">
        <w:rPr>
          <w:rFonts w:ascii="Calibri" w:hAnsi="Calibri" w:cs="Calibri"/>
        </w:rPr>
        <w:t xml:space="preserve">According to the ISI Journal Citation Reports, </w:t>
      </w:r>
      <w:r w:rsidRPr="00CB682F">
        <w:rPr>
          <w:rFonts w:ascii="Calibri" w:hAnsi="Calibri" w:cs="Calibri"/>
          <w:i/>
        </w:rPr>
        <w:t>Language Learning</w:t>
      </w:r>
      <w:r w:rsidR="00B179FE" w:rsidRPr="00CB682F">
        <w:rPr>
          <w:rFonts w:ascii="Calibri" w:hAnsi="Calibri" w:cs="Calibri"/>
        </w:rPr>
        <w:t xml:space="preserve"> is Ranked: 2012: 23/162 (Linguistics); 36</w:t>
      </w:r>
      <w:r w:rsidRPr="00CB682F">
        <w:rPr>
          <w:rFonts w:ascii="Calibri" w:hAnsi="Calibri" w:cs="Calibri"/>
        </w:rPr>
        <w:t xml:space="preserve">/206 (Education &amp; Educational Research). </w:t>
      </w:r>
    </w:p>
    <w:p w14:paraId="46F762A9" w14:textId="77777777" w:rsidR="00673E40" w:rsidRPr="00CB682F" w:rsidRDefault="00673E40" w:rsidP="00673E40">
      <w:pPr>
        <w:rPr>
          <w:rFonts w:ascii="Calibri" w:hAnsi="Calibri" w:cs="Calibri"/>
        </w:rPr>
      </w:pPr>
    </w:p>
    <w:p w14:paraId="1B90DADE" w14:textId="58A14887" w:rsidR="00673E40" w:rsidRPr="00CB682F" w:rsidRDefault="00673E40" w:rsidP="00673E40">
      <w:pPr>
        <w:rPr>
          <w:rFonts w:ascii="Calibri" w:hAnsi="Calibri" w:cs="Calibri"/>
        </w:rPr>
      </w:pPr>
      <w:r w:rsidRPr="00CB682F">
        <w:rPr>
          <w:rFonts w:ascii="Calibri" w:hAnsi="Calibri" w:cs="Calibri"/>
        </w:rPr>
        <w:t>As General Editor, I direct</w:t>
      </w:r>
      <w:r w:rsidR="0068188C" w:rsidRPr="00CB682F">
        <w:rPr>
          <w:rFonts w:ascii="Calibri" w:hAnsi="Calibri" w:cs="Calibri"/>
        </w:rPr>
        <w:t>ed</w:t>
      </w:r>
      <w:r w:rsidRPr="00CB682F">
        <w:rPr>
          <w:rFonts w:ascii="Calibri" w:hAnsi="Calibri" w:cs="Calibri"/>
        </w:rPr>
        <w:t xml:space="preserve"> the wide range of our scholarly and scientific operations. These include</w:t>
      </w:r>
      <w:r w:rsidR="00215824">
        <w:rPr>
          <w:rFonts w:ascii="Calibri" w:hAnsi="Calibri" w:cs="Calibri"/>
        </w:rPr>
        <w:t>d</w:t>
      </w:r>
      <w:r w:rsidRPr="00CB682F">
        <w:rPr>
          <w:rFonts w:ascii="Calibri" w:hAnsi="Calibri" w:cs="Calibri"/>
        </w:rPr>
        <w:t xml:space="preserve">: </w:t>
      </w:r>
    </w:p>
    <w:p w14:paraId="1F293896" w14:textId="77777777" w:rsidR="00673E40" w:rsidRPr="00215824" w:rsidRDefault="00673E40" w:rsidP="00215824">
      <w:pPr>
        <w:ind w:left="1080" w:hanging="720"/>
        <w:rPr>
          <w:rFonts w:ascii="Calibri" w:hAnsi="Calibri" w:cs="Calibri"/>
        </w:rPr>
      </w:pPr>
      <w:r w:rsidRPr="00215824">
        <w:rPr>
          <w:rFonts w:ascii="Calibri" w:hAnsi="Calibri" w:cs="Calibri"/>
        </w:rPr>
        <w:t>The publication of four issues of the journal each year,</w:t>
      </w:r>
    </w:p>
    <w:p w14:paraId="4FCC855C" w14:textId="2E90A830" w:rsidR="008E08A4" w:rsidRPr="00215824" w:rsidRDefault="00673E40" w:rsidP="00215824">
      <w:pPr>
        <w:ind w:left="1080" w:hanging="720"/>
        <w:rPr>
          <w:rFonts w:ascii="Calibri" w:hAnsi="Calibri" w:cs="Calibri"/>
        </w:rPr>
      </w:pPr>
      <w:r w:rsidRPr="00215824">
        <w:rPr>
          <w:rFonts w:ascii="Calibri" w:hAnsi="Calibri" w:cs="Calibri"/>
        </w:rPr>
        <w:t xml:space="preserve">The launching of a new biennial series in 2012, </w:t>
      </w:r>
      <w:r w:rsidRPr="00215824">
        <w:rPr>
          <w:rFonts w:ascii="Calibri" w:hAnsi="Calibri" w:cs="Calibri"/>
          <w:i/>
        </w:rPr>
        <w:t>Currents in Language Learning</w:t>
      </w:r>
      <w:r w:rsidRPr="00215824">
        <w:rPr>
          <w:rFonts w:ascii="Calibri" w:hAnsi="Calibri" w:cs="Calibri"/>
        </w:rPr>
        <w:t xml:space="preserve">, which will publish state-of-the-art reviews in the Language Sciences. I am the founding Editor of this Series. The first issue </w:t>
      </w:r>
      <w:r w:rsidR="004D5E8F" w:rsidRPr="00215824">
        <w:rPr>
          <w:rFonts w:ascii="Calibri" w:hAnsi="Calibri" w:cs="Calibri"/>
        </w:rPr>
        <w:t>was</w:t>
      </w:r>
      <w:r w:rsidRPr="00215824">
        <w:rPr>
          <w:rFonts w:ascii="Calibri" w:hAnsi="Calibri" w:cs="Calibri"/>
        </w:rPr>
        <w:t xml:space="preserve"> published in March 2013.</w:t>
      </w:r>
      <w:r w:rsidR="00215824">
        <w:rPr>
          <w:rFonts w:ascii="Calibri" w:hAnsi="Calibri" w:cs="Calibri"/>
        </w:rPr>
        <w:t xml:space="preserve"> </w:t>
      </w:r>
      <w:r w:rsidRPr="00215824">
        <w:rPr>
          <w:rFonts w:ascii="Calibri" w:hAnsi="Calibri" w:cs="Calibri"/>
        </w:rPr>
        <w:t xml:space="preserve">To launch the Series, I organized a conference, </w:t>
      </w:r>
      <w:hyperlink r:id="rId41" w:history="1">
        <w:r w:rsidRPr="00215824">
          <w:rPr>
            <w:rStyle w:val="Hyperlink"/>
            <w:rFonts w:ascii="Calibri" w:hAnsi="Calibri" w:cs="Calibri"/>
          </w:rPr>
          <w:t>Currents in Language Learning</w:t>
        </w:r>
      </w:hyperlink>
      <w:r w:rsidRPr="00215824">
        <w:rPr>
          <w:rFonts w:ascii="Calibri" w:hAnsi="Calibri" w:cs="Calibri"/>
        </w:rPr>
        <w:t xml:space="preserve">  at the University of Michigan in April 2012</w:t>
      </w:r>
    </w:p>
    <w:p w14:paraId="7424F109" w14:textId="77777777" w:rsidR="00673E40" w:rsidRPr="00215824" w:rsidRDefault="00673E40" w:rsidP="00215824">
      <w:pPr>
        <w:spacing w:before="100" w:beforeAutospacing="1" w:after="100" w:afterAutospacing="1"/>
        <w:ind w:left="1080" w:hanging="720"/>
        <w:rPr>
          <w:rFonts w:ascii="Calibri" w:hAnsi="Calibri" w:cs="Calibri"/>
        </w:rPr>
      </w:pPr>
      <w:r w:rsidRPr="00215824">
        <w:rPr>
          <w:rFonts w:ascii="Calibri" w:hAnsi="Calibri" w:cs="Calibri"/>
        </w:rPr>
        <w:t xml:space="preserve">The organization of a biennial conference on the Cognitive </w:t>
      </w:r>
      <w:proofErr w:type="spellStart"/>
      <w:r w:rsidRPr="00215824">
        <w:rPr>
          <w:rFonts w:ascii="Calibri" w:hAnsi="Calibri" w:cs="Calibri"/>
        </w:rPr>
        <w:t>NeuroScience</w:t>
      </w:r>
      <w:proofErr w:type="spellEnd"/>
      <w:r w:rsidRPr="00215824">
        <w:rPr>
          <w:rFonts w:ascii="Calibri" w:hAnsi="Calibri" w:cs="Calibri"/>
        </w:rPr>
        <w:t xml:space="preserve"> of Language Learning and the publication of an associated </w:t>
      </w:r>
      <w:hyperlink r:id="rId42" w:history="1">
        <w:r w:rsidRPr="00215824">
          <w:rPr>
            <w:rStyle w:val="Hyperlink"/>
            <w:rFonts w:ascii="Calibri" w:hAnsi="Calibri" w:cs="Calibri"/>
          </w:rPr>
          <w:t>Language Learning-Max Planck Institute for Psycholinguistics Cognitive Neuroscience Series</w:t>
        </w:r>
      </w:hyperlink>
    </w:p>
    <w:p w14:paraId="56570341" w14:textId="77777777" w:rsidR="00673E40" w:rsidRPr="00215824" w:rsidRDefault="00673E40" w:rsidP="00215824">
      <w:pPr>
        <w:ind w:left="1080" w:hanging="720"/>
        <w:rPr>
          <w:rFonts w:ascii="Calibri" w:hAnsi="Calibri" w:cs="Calibri"/>
        </w:rPr>
      </w:pPr>
      <w:r w:rsidRPr="00215824">
        <w:rPr>
          <w:rFonts w:ascii="Calibri" w:hAnsi="Calibri" w:cs="Calibri"/>
        </w:rPr>
        <w:t xml:space="preserve">The organization of the biennial </w:t>
      </w:r>
      <w:hyperlink r:id="rId43" w:history="1">
        <w:r w:rsidRPr="00215824">
          <w:rPr>
            <w:rStyle w:val="Hyperlink"/>
            <w:rFonts w:ascii="Calibri" w:hAnsi="Calibri" w:cs="Calibri"/>
          </w:rPr>
          <w:t>Language Learning Monograph Series</w:t>
        </w:r>
      </w:hyperlink>
    </w:p>
    <w:p w14:paraId="6324C00F" w14:textId="77777777" w:rsidR="00673E40" w:rsidRPr="00CB682F" w:rsidRDefault="00673E40" w:rsidP="00215824">
      <w:pPr>
        <w:ind w:hanging="720"/>
        <w:rPr>
          <w:rFonts w:ascii="Calibri" w:hAnsi="Calibri" w:cs="Calibri"/>
        </w:rPr>
      </w:pPr>
    </w:p>
    <w:p w14:paraId="13E8EB6D" w14:textId="77777777" w:rsidR="00673E40" w:rsidRPr="00215824" w:rsidRDefault="00673E40" w:rsidP="00215824">
      <w:pPr>
        <w:ind w:left="1080" w:hanging="720"/>
        <w:rPr>
          <w:rFonts w:ascii="Calibri" w:hAnsi="Calibri" w:cs="Calibri"/>
        </w:rPr>
      </w:pPr>
      <w:r w:rsidRPr="00215824">
        <w:rPr>
          <w:rFonts w:ascii="Calibri" w:hAnsi="Calibri" w:cs="Calibri"/>
        </w:rPr>
        <w:t xml:space="preserve">Language Learning also has </w:t>
      </w:r>
      <w:hyperlink r:id="rId44" w:history="1">
        <w:r w:rsidRPr="00215824">
          <w:rPr>
            <w:rStyle w:val="Hyperlink"/>
            <w:rFonts w:ascii="Calibri" w:hAnsi="Calibri" w:cs="Calibri"/>
          </w:rPr>
          <w:t>four grant schemes</w:t>
        </w:r>
      </w:hyperlink>
      <w:r w:rsidRPr="00215824">
        <w:rPr>
          <w:rFonts w:ascii="Calibri" w:hAnsi="Calibri" w:cs="Calibri"/>
        </w:rPr>
        <w:t xml:space="preserve"> and supports a Visiting Research Assistant Professorship at the University of Michigan:</w:t>
      </w:r>
    </w:p>
    <w:p w14:paraId="699C5E41" w14:textId="77777777" w:rsidR="00673E40" w:rsidRPr="00215824" w:rsidRDefault="00673E40" w:rsidP="00215824">
      <w:pPr>
        <w:ind w:left="1980" w:hanging="720"/>
        <w:rPr>
          <w:rFonts w:ascii="Calibri" w:hAnsi="Calibri" w:cs="Calibri"/>
        </w:rPr>
      </w:pPr>
      <w:r w:rsidRPr="00215824">
        <w:rPr>
          <w:rFonts w:ascii="Calibri" w:hAnsi="Calibri" w:cs="Calibri"/>
        </w:rPr>
        <w:t xml:space="preserve">The </w:t>
      </w:r>
      <w:r w:rsidRPr="00215824">
        <w:rPr>
          <w:rFonts w:ascii="Calibri" w:hAnsi="Calibri" w:cs="Calibri"/>
          <w:i/>
          <w:iCs/>
        </w:rPr>
        <w:t>Language Learning</w:t>
      </w:r>
      <w:r w:rsidRPr="00215824">
        <w:rPr>
          <w:rFonts w:ascii="Calibri" w:hAnsi="Calibri" w:cs="Calibri"/>
        </w:rPr>
        <w:t xml:space="preserve"> Dissertation Grant Program </w:t>
      </w:r>
    </w:p>
    <w:p w14:paraId="2ED8E384" w14:textId="77777777" w:rsidR="00673E40" w:rsidRPr="00215824" w:rsidRDefault="00673E40" w:rsidP="00215824">
      <w:pPr>
        <w:ind w:left="1980" w:hanging="720"/>
        <w:rPr>
          <w:rFonts w:ascii="Calibri" w:hAnsi="Calibri" w:cs="Calibri"/>
        </w:rPr>
      </w:pPr>
      <w:r w:rsidRPr="00215824">
        <w:rPr>
          <w:rFonts w:ascii="Calibri" w:hAnsi="Calibri" w:cs="Calibri"/>
        </w:rPr>
        <w:t xml:space="preserve">The </w:t>
      </w:r>
      <w:r w:rsidRPr="00215824">
        <w:rPr>
          <w:rFonts w:ascii="Calibri" w:hAnsi="Calibri" w:cs="Calibri"/>
          <w:i/>
          <w:iCs/>
        </w:rPr>
        <w:t>Language Learning</w:t>
      </w:r>
      <w:r w:rsidRPr="00215824">
        <w:rPr>
          <w:rFonts w:ascii="Calibri" w:hAnsi="Calibri" w:cs="Calibri"/>
        </w:rPr>
        <w:t xml:space="preserve"> Roundtable Conference Program </w:t>
      </w:r>
    </w:p>
    <w:p w14:paraId="519D1B1D" w14:textId="77777777" w:rsidR="00673E40" w:rsidRPr="00215824" w:rsidRDefault="00673E40" w:rsidP="00215824">
      <w:pPr>
        <w:ind w:left="1980" w:hanging="720"/>
        <w:rPr>
          <w:rFonts w:ascii="Calibri" w:hAnsi="Calibri" w:cs="Calibri"/>
        </w:rPr>
      </w:pPr>
      <w:r w:rsidRPr="00215824">
        <w:rPr>
          <w:rFonts w:ascii="Calibri" w:hAnsi="Calibri" w:cs="Calibri"/>
        </w:rPr>
        <w:t xml:space="preserve">The </w:t>
      </w:r>
      <w:r w:rsidRPr="00215824">
        <w:rPr>
          <w:rFonts w:ascii="Calibri" w:hAnsi="Calibri" w:cs="Calibri"/>
          <w:i/>
          <w:iCs/>
        </w:rPr>
        <w:t>Language Learning</w:t>
      </w:r>
      <w:r w:rsidRPr="00215824">
        <w:rPr>
          <w:rFonts w:ascii="Calibri" w:hAnsi="Calibri" w:cs="Calibri"/>
        </w:rPr>
        <w:t xml:space="preserve"> Distinguished Scholar-in-Residence Program </w:t>
      </w:r>
    </w:p>
    <w:p w14:paraId="13261169" w14:textId="77777777" w:rsidR="00673E40" w:rsidRPr="00215824" w:rsidRDefault="00673E40" w:rsidP="00215824">
      <w:pPr>
        <w:ind w:left="1980" w:hanging="720"/>
        <w:rPr>
          <w:rFonts w:ascii="Calibri" w:hAnsi="Calibri" w:cs="Calibri"/>
        </w:rPr>
      </w:pPr>
      <w:r w:rsidRPr="00215824">
        <w:rPr>
          <w:rFonts w:ascii="Calibri" w:hAnsi="Calibri" w:cs="Calibri"/>
        </w:rPr>
        <w:t xml:space="preserve">The </w:t>
      </w:r>
      <w:r w:rsidRPr="00215824">
        <w:rPr>
          <w:rFonts w:ascii="Calibri" w:hAnsi="Calibri" w:cs="Calibri"/>
          <w:i/>
          <w:iCs/>
        </w:rPr>
        <w:t>Language Learning</w:t>
      </w:r>
      <w:r w:rsidRPr="00215824">
        <w:rPr>
          <w:rFonts w:ascii="Calibri" w:hAnsi="Calibri" w:cs="Calibri"/>
        </w:rPr>
        <w:t xml:space="preserve"> Small Grants Research Program </w:t>
      </w:r>
    </w:p>
    <w:p w14:paraId="735D170A" w14:textId="037F71BA" w:rsidR="00673E40" w:rsidRDefault="00673E40" w:rsidP="00215824">
      <w:pPr>
        <w:ind w:left="1980" w:hanging="720"/>
        <w:rPr>
          <w:rFonts w:ascii="Calibri" w:hAnsi="Calibri" w:cs="Calibri"/>
        </w:rPr>
      </w:pPr>
      <w:r w:rsidRPr="00215824">
        <w:rPr>
          <w:rFonts w:ascii="Calibri" w:hAnsi="Calibri" w:cs="Calibri"/>
        </w:rPr>
        <w:t xml:space="preserve">The </w:t>
      </w:r>
      <w:r w:rsidRPr="00215824">
        <w:rPr>
          <w:rFonts w:ascii="Calibri" w:hAnsi="Calibri" w:cs="Calibri"/>
          <w:i/>
          <w:iCs/>
        </w:rPr>
        <w:t>Language Learning</w:t>
      </w:r>
      <w:r w:rsidRPr="00215824">
        <w:rPr>
          <w:rFonts w:ascii="Calibri" w:hAnsi="Calibri" w:cs="Calibri"/>
        </w:rPr>
        <w:t xml:space="preserve"> Visiting Research Assistant Professorship </w:t>
      </w:r>
    </w:p>
    <w:p w14:paraId="4FE254E2" w14:textId="77777777" w:rsidR="00EB4C53" w:rsidRDefault="00EB4C53" w:rsidP="00EB4C53">
      <w:pPr>
        <w:rPr>
          <w:rFonts w:ascii="Calibri" w:hAnsi="Calibri" w:cs="Calibri"/>
        </w:rPr>
      </w:pPr>
    </w:p>
    <w:p w14:paraId="54EDC822" w14:textId="29E7EFE7" w:rsidR="00EB4C53" w:rsidRPr="00215824" w:rsidRDefault="00EB4C53" w:rsidP="00EB4C53">
      <w:pPr>
        <w:rPr>
          <w:rFonts w:ascii="Calibri" w:hAnsi="Calibri" w:cs="Calibri"/>
        </w:rPr>
      </w:pPr>
      <w:r w:rsidRPr="00EB4C53">
        <w:rPr>
          <w:rFonts w:ascii="Calibri" w:hAnsi="Calibri" w:cs="Calibri"/>
        </w:rPr>
        <w:t xml:space="preserve">During </w:t>
      </w:r>
      <w:r>
        <w:rPr>
          <w:rFonts w:ascii="Calibri" w:hAnsi="Calibri" w:cs="Calibri"/>
        </w:rPr>
        <w:t>this</w:t>
      </w:r>
      <w:r w:rsidRPr="00EB4C53">
        <w:rPr>
          <w:rFonts w:ascii="Calibri" w:hAnsi="Calibri" w:cs="Calibri"/>
        </w:rPr>
        <w:t xml:space="preserve"> tenure </w:t>
      </w:r>
      <w:r>
        <w:rPr>
          <w:rFonts w:ascii="Calibri" w:hAnsi="Calibri" w:cs="Calibri"/>
        </w:rPr>
        <w:t>I</w:t>
      </w:r>
      <w:r w:rsidRPr="00EB4C53">
        <w:rPr>
          <w:rFonts w:ascii="Calibri" w:hAnsi="Calibri" w:cs="Calibri"/>
        </w:rPr>
        <w:t xml:space="preserve"> steered several initiatives furthering transparent and rigorous research practices, open science, and research training (for appreciation see https://tinyurl.com/Ellis2021thanks).</w:t>
      </w:r>
    </w:p>
    <w:sectPr w:rsidR="00EB4C53" w:rsidRPr="00215824" w:rsidSect="00BC2E4A">
      <w:headerReference w:type="default" r:id="rId45"/>
      <w:footerReference w:type="default" r:id="rId46"/>
      <w:type w:val="continuous"/>
      <w:pgSz w:w="12226" w:h="15840"/>
      <w:pgMar w:top="1310" w:right="1296" w:bottom="1296" w:left="1296" w:header="1080" w:footer="2045" w:gutter="0"/>
      <w:cols w:space="45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19845" w14:textId="77777777" w:rsidR="00392896" w:rsidRDefault="00392896">
      <w:r>
        <w:separator/>
      </w:r>
    </w:p>
  </w:endnote>
  <w:endnote w:type="continuationSeparator" w:id="0">
    <w:p w14:paraId="0FBB98FC" w14:textId="77777777" w:rsidR="00392896" w:rsidRDefault="00392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4D"/>
    <w:family w:val="roman"/>
    <w:pitch w:val="variable"/>
    <w:sig w:usb0="00000003" w:usb1="00000000" w:usb2="00000000" w:usb3="00000000" w:csb0="00000001" w:csb1="00000000"/>
  </w:font>
  <w:font w:name="Times">
    <w:altName w:val="DokChampa"/>
    <w:panose1 w:val="00000500000000020000"/>
    <w:charset w:val="00"/>
    <w:family w:val="auto"/>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Osaka">
    <w:panose1 w:val="020B0604020202020204"/>
    <w:charset w:val="80"/>
    <w:family w:val="swiss"/>
    <w:pitch w:val="variable"/>
    <w:sig w:usb0="00000001" w:usb1="08070000" w:usb2="00000010" w:usb3="00000000" w:csb0="000200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AADD6" w14:textId="77777777" w:rsidR="00BE0FF7" w:rsidRDefault="00BE0FF7">
    <w:pPr>
      <w:pStyle w:val="Footer"/>
      <w:widowControl w:val="0"/>
      <w:jc w:val="right"/>
      <w:rPr>
        <w:sz w:val="18"/>
      </w:rPr>
    </w:pPr>
  </w:p>
  <w:p w14:paraId="2E8BB107" w14:textId="68121C62" w:rsidR="00BE0FF7" w:rsidRPr="00BC2E4A" w:rsidRDefault="00BC2E4A">
    <w:pPr>
      <w:pStyle w:val="Footer"/>
      <w:widowControl w:val="0"/>
      <w:jc w:val="right"/>
      <w:rPr>
        <w:rFonts w:asciiTheme="majorHAnsi" w:hAnsiTheme="majorHAnsi" w:cstheme="majorHAnsi"/>
        <w:sz w:val="18"/>
      </w:rPr>
    </w:pPr>
    <w:r w:rsidRPr="00BC2E4A">
      <w:rPr>
        <w:rFonts w:asciiTheme="majorHAnsi" w:hAnsiTheme="majorHAnsi" w:cstheme="majorHAnsi"/>
        <w:sz w:val="18"/>
      </w:rPr>
      <w:t xml:space="preserve">Last update </w:t>
    </w:r>
    <w:proofErr w:type="gramStart"/>
    <w:r w:rsidRPr="00BC2E4A">
      <w:rPr>
        <w:rFonts w:asciiTheme="majorHAnsi" w:hAnsiTheme="majorHAnsi" w:cstheme="majorHAnsi"/>
        <w:sz w:val="18"/>
      </w:rPr>
      <w:t>Sept,</w:t>
    </w:r>
    <w:proofErr w:type="gramEnd"/>
    <w:r w:rsidRPr="00BC2E4A">
      <w:rPr>
        <w:rFonts w:asciiTheme="majorHAnsi" w:hAnsiTheme="majorHAnsi" w:cstheme="majorHAnsi"/>
        <w:sz w:val="18"/>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C1F24" w14:textId="77777777" w:rsidR="00392896" w:rsidRDefault="00392896">
      <w:r>
        <w:separator/>
      </w:r>
    </w:p>
  </w:footnote>
  <w:footnote w:type="continuationSeparator" w:id="0">
    <w:p w14:paraId="6DEDA7CB" w14:textId="77777777" w:rsidR="00392896" w:rsidRDefault="00392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B7C06" w14:textId="694211CA" w:rsidR="00BE0FF7" w:rsidRDefault="00BE0FF7">
    <w:pPr>
      <w:pStyle w:val="Footer"/>
      <w:widowControl w:val="0"/>
      <w:tabs>
        <w:tab w:val="clear" w:pos="4320"/>
        <w:tab w:val="center" w:pos="4590"/>
      </w:tabs>
      <w:rPr>
        <w:sz w:val="18"/>
      </w:rPr>
    </w:pPr>
    <w:r>
      <w:rPr>
        <w:rFonts w:ascii="Times" w:hAnsi="Times"/>
        <w:sz w:val="18"/>
      </w:rPr>
      <w:t>Dr. N. C. Ellis. CV</w:t>
    </w:r>
    <w:r>
      <w:rPr>
        <w:rFonts w:ascii="Times" w:hAnsi="Times"/>
        <w:sz w:val="18"/>
      </w:rPr>
      <w:tab/>
    </w:r>
    <w:r>
      <w:rPr>
        <w:rFonts w:ascii="Times" w:hAnsi="Times"/>
        <w:sz w:val="18"/>
      </w:rPr>
      <w:tab/>
    </w:r>
    <w:r w:rsidR="00F754D5">
      <w:rPr>
        <w:rFonts w:ascii="Times" w:hAnsi="Times"/>
        <w:sz w:val="18"/>
      </w:rPr>
      <w:tab/>
    </w:r>
    <w:r>
      <w:rPr>
        <w:rFonts w:ascii="Times" w:hAnsi="Times"/>
        <w:sz w:val="18"/>
      </w:rPr>
      <w:t xml:space="preserve"> p. </w:t>
    </w:r>
    <w:r>
      <w:rPr>
        <w:rFonts w:ascii="Times" w:hAnsi="Times"/>
        <w:sz w:val="18"/>
      </w:rPr>
      <w:pgNum/>
    </w:r>
  </w:p>
  <w:p w14:paraId="7C21D861" w14:textId="77777777" w:rsidR="00BE0FF7" w:rsidRDefault="00BE0FF7">
    <w:pPr>
      <w:pStyle w:val="Footer"/>
      <w:widowControl w:val="0"/>
      <w:tabs>
        <w:tab w:val="clear" w:pos="4320"/>
        <w:tab w:val="center" w:pos="4590"/>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95"/>
      <w:numFmt w:val="decimal"/>
      <w:lvlText w:val="%1."/>
      <w:lvlJc w:val="left"/>
      <w:pPr>
        <w:tabs>
          <w:tab w:val="num" w:pos="360"/>
        </w:tabs>
        <w:ind w:left="360" w:hanging="360"/>
      </w:pPr>
    </w:lvl>
  </w:abstractNum>
  <w:abstractNum w:abstractNumId="1" w15:restartNumberingAfterBreak="0">
    <w:nsid w:val="00000002"/>
    <w:multiLevelType w:val="singleLevel"/>
    <w:tmpl w:val="00000000"/>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0"/>
    <w:lvl w:ilvl="0">
      <w:start w:val="92"/>
      <w:numFmt w:val="decimal"/>
      <w:lvlText w:val="%1."/>
      <w:lvlJc w:val="left"/>
      <w:pPr>
        <w:tabs>
          <w:tab w:val="num" w:pos="360"/>
        </w:tabs>
        <w:ind w:left="360" w:hanging="360"/>
      </w:pPr>
    </w:lvl>
  </w:abstractNum>
  <w:abstractNum w:abstractNumId="3" w15:restartNumberingAfterBreak="0">
    <w:nsid w:val="00000004"/>
    <w:multiLevelType w:val="singleLevel"/>
    <w:tmpl w:val="00000000"/>
    <w:lvl w:ilvl="0">
      <w:start w:val="92"/>
      <w:numFmt w:val="decimal"/>
      <w:lvlText w:val="%1."/>
      <w:lvlJc w:val="left"/>
      <w:pPr>
        <w:tabs>
          <w:tab w:val="num" w:pos="360"/>
        </w:tabs>
        <w:ind w:left="360" w:hanging="360"/>
      </w:pPr>
    </w:lvl>
  </w:abstractNum>
  <w:abstractNum w:abstractNumId="4" w15:restartNumberingAfterBreak="0">
    <w:nsid w:val="00000005"/>
    <w:multiLevelType w:val="singleLevel"/>
    <w:tmpl w:val="00000000"/>
    <w:lvl w:ilvl="0">
      <w:start w:val="95"/>
      <w:numFmt w:val="decimal"/>
      <w:lvlText w:val="%1."/>
      <w:lvlJc w:val="left"/>
      <w:pPr>
        <w:tabs>
          <w:tab w:val="num" w:pos="360"/>
        </w:tabs>
        <w:ind w:left="360" w:hanging="360"/>
      </w:pPr>
    </w:lvl>
  </w:abstractNum>
  <w:abstractNum w:abstractNumId="5" w15:restartNumberingAfterBreak="0">
    <w:nsid w:val="00000006"/>
    <w:multiLevelType w:val="singleLevel"/>
    <w:tmpl w:val="00000000"/>
    <w:lvl w:ilvl="0">
      <w:start w:val="85"/>
      <w:numFmt w:val="decimal"/>
      <w:lvlText w:val="%1."/>
      <w:lvlJc w:val="left"/>
      <w:pPr>
        <w:tabs>
          <w:tab w:val="num" w:pos="360"/>
        </w:tabs>
        <w:ind w:left="360" w:hanging="360"/>
      </w:pPr>
    </w:lvl>
  </w:abstractNum>
  <w:abstractNum w:abstractNumId="6" w15:restartNumberingAfterBreak="0">
    <w:nsid w:val="00000007"/>
    <w:multiLevelType w:val="singleLevel"/>
    <w:tmpl w:val="00000000"/>
    <w:lvl w:ilvl="0">
      <w:start w:val="3"/>
      <w:numFmt w:val="decimal"/>
      <w:lvlText w:val="%1."/>
      <w:lvlJc w:val="left"/>
      <w:pPr>
        <w:tabs>
          <w:tab w:val="num" w:pos="360"/>
        </w:tabs>
        <w:ind w:left="360" w:hanging="360"/>
      </w:pPr>
    </w:lvl>
  </w:abstractNum>
  <w:abstractNum w:abstractNumId="7" w15:restartNumberingAfterBreak="0">
    <w:nsid w:val="00000008"/>
    <w:multiLevelType w:val="singleLevel"/>
    <w:tmpl w:val="00000000"/>
    <w:lvl w:ilvl="0">
      <w:start w:val="3"/>
      <w:numFmt w:val="decimal"/>
      <w:lvlText w:val="%1."/>
      <w:lvlJc w:val="left"/>
      <w:pPr>
        <w:tabs>
          <w:tab w:val="num" w:pos="360"/>
        </w:tabs>
        <w:ind w:left="360" w:hanging="360"/>
      </w:pPr>
    </w:lvl>
  </w:abstractNum>
  <w:abstractNum w:abstractNumId="8" w15:restartNumberingAfterBreak="0">
    <w:nsid w:val="00000009"/>
    <w:multiLevelType w:val="singleLevel"/>
    <w:tmpl w:val="00000000"/>
    <w:lvl w:ilvl="0">
      <w:start w:val="55"/>
      <w:numFmt w:val="decimal"/>
      <w:lvlText w:val="%1."/>
      <w:lvlJc w:val="left"/>
      <w:pPr>
        <w:tabs>
          <w:tab w:val="num" w:pos="360"/>
        </w:tabs>
        <w:ind w:left="360" w:hanging="360"/>
      </w:pPr>
    </w:lvl>
  </w:abstractNum>
  <w:abstractNum w:abstractNumId="9" w15:restartNumberingAfterBreak="0">
    <w:nsid w:val="0000000A"/>
    <w:multiLevelType w:val="singleLevel"/>
    <w:tmpl w:val="00000000"/>
    <w:lvl w:ilvl="0">
      <w:start w:val="55"/>
      <w:numFmt w:val="decimal"/>
      <w:lvlText w:val="%1."/>
      <w:lvlJc w:val="left"/>
      <w:pPr>
        <w:tabs>
          <w:tab w:val="num" w:pos="360"/>
        </w:tabs>
        <w:ind w:left="360" w:hanging="360"/>
      </w:pPr>
    </w:lvl>
  </w:abstractNum>
  <w:abstractNum w:abstractNumId="10" w15:restartNumberingAfterBreak="0">
    <w:nsid w:val="0000000B"/>
    <w:multiLevelType w:val="singleLevel"/>
    <w:tmpl w:val="00000000"/>
    <w:lvl w:ilvl="0">
      <w:start w:val="89"/>
      <w:numFmt w:val="decimal"/>
      <w:lvlText w:val="%1."/>
      <w:lvlJc w:val="left"/>
      <w:pPr>
        <w:tabs>
          <w:tab w:val="num" w:pos="360"/>
        </w:tabs>
        <w:ind w:left="360" w:hanging="360"/>
      </w:pPr>
    </w:lvl>
  </w:abstractNum>
  <w:abstractNum w:abstractNumId="11" w15:restartNumberingAfterBreak="0">
    <w:nsid w:val="0000000C"/>
    <w:multiLevelType w:val="singleLevel"/>
    <w:tmpl w:val="00000000"/>
    <w:lvl w:ilvl="0">
      <w:start w:val="89"/>
      <w:numFmt w:val="decimal"/>
      <w:lvlText w:val="%1."/>
      <w:lvlJc w:val="left"/>
      <w:pPr>
        <w:tabs>
          <w:tab w:val="num" w:pos="360"/>
        </w:tabs>
        <w:ind w:left="360" w:hanging="360"/>
      </w:pPr>
    </w:lvl>
  </w:abstractNum>
  <w:abstractNum w:abstractNumId="12" w15:restartNumberingAfterBreak="0">
    <w:nsid w:val="0000000D"/>
    <w:multiLevelType w:val="singleLevel"/>
    <w:tmpl w:val="00000000"/>
    <w:lvl w:ilvl="0">
      <w:start w:val="92"/>
      <w:numFmt w:val="decimal"/>
      <w:lvlText w:val="%1."/>
      <w:lvlJc w:val="left"/>
      <w:pPr>
        <w:tabs>
          <w:tab w:val="num" w:pos="360"/>
        </w:tabs>
        <w:ind w:left="360" w:hanging="360"/>
      </w:pPr>
    </w:lvl>
  </w:abstractNum>
  <w:abstractNum w:abstractNumId="13" w15:restartNumberingAfterBreak="0">
    <w:nsid w:val="0B2D63D8"/>
    <w:multiLevelType w:val="hybridMultilevel"/>
    <w:tmpl w:val="3C82C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D25C05"/>
    <w:multiLevelType w:val="hybridMultilevel"/>
    <w:tmpl w:val="D8444A44"/>
    <w:lvl w:ilvl="0" w:tplc="A5A8917E">
      <w:start w:val="1996"/>
      <w:numFmt w:val="decimal"/>
      <w:lvlText w:val="%1-"/>
      <w:lvlJc w:val="left"/>
      <w:pPr>
        <w:tabs>
          <w:tab w:val="num" w:pos="1780"/>
        </w:tabs>
        <w:ind w:left="1780" w:hanging="1420"/>
      </w:pPr>
      <w:rPr>
        <w:rFonts w:hint="default"/>
      </w:rPr>
    </w:lvl>
    <w:lvl w:ilvl="1" w:tplc="06A4FAD6" w:tentative="1">
      <w:start w:val="1"/>
      <w:numFmt w:val="lowerLetter"/>
      <w:lvlText w:val="%2."/>
      <w:lvlJc w:val="left"/>
      <w:pPr>
        <w:tabs>
          <w:tab w:val="num" w:pos="1440"/>
        </w:tabs>
        <w:ind w:left="1440" w:hanging="360"/>
      </w:pPr>
    </w:lvl>
    <w:lvl w:ilvl="2" w:tplc="6F3E2176" w:tentative="1">
      <w:start w:val="1"/>
      <w:numFmt w:val="lowerRoman"/>
      <w:lvlText w:val="%3."/>
      <w:lvlJc w:val="right"/>
      <w:pPr>
        <w:tabs>
          <w:tab w:val="num" w:pos="2160"/>
        </w:tabs>
        <w:ind w:left="2160" w:hanging="180"/>
      </w:pPr>
    </w:lvl>
    <w:lvl w:ilvl="3" w:tplc="22F0D89A" w:tentative="1">
      <w:start w:val="1"/>
      <w:numFmt w:val="decimal"/>
      <w:lvlText w:val="%4."/>
      <w:lvlJc w:val="left"/>
      <w:pPr>
        <w:tabs>
          <w:tab w:val="num" w:pos="2880"/>
        </w:tabs>
        <w:ind w:left="2880" w:hanging="360"/>
      </w:pPr>
    </w:lvl>
    <w:lvl w:ilvl="4" w:tplc="1130B502" w:tentative="1">
      <w:start w:val="1"/>
      <w:numFmt w:val="lowerLetter"/>
      <w:lvlText w:val="%5."/>
      <w:lvlJc w:val="left"/>
      <w:pPr>
        <w:tabs>
          <w:tab w:val="num" w:pos="3600"/>
        </w:tabs>
        <w:ind w:left="3600" w:hanging="360"/>
      </w:pPr>
    </w:lvl>
    <w:lvl w:ilvl="5" w:tplc="8AC66640" w:tentative="1">
      <w:start w:val="1"/>
      <w:numFmt w:val="lowerRoman"/>
      <w:lvlText w:val="%6."/>
      <w:lvlJc w:val="right"/>
      <w:pPr>
        <w:tabs>
          <w:tab w:val="num" w:pos="4320"/>
        </w:tabs>
        <w:ind w:left="4320" w:hanging="180"/>
      </w:pPr>
    </w:lvl>
    <w:lvl w:ilvl="6" w:tplc="1608804C" w:tentative="1">
      <w:start w:val="1"/>
      <w:numFmt w:val="decimal"/>
      <w:lvlText w:val="%7."/>
      <w:lvlJc w:val="left"/>
      <w:pPr>
        <w:tabs>
          <w:tab w:val="num" w:pos="5040"/>
        </w:tabs>
        <w:ind w:left="5040" w:hanging="360"/>
      </w:pPr>
    </w:lvl>
    <w:lvl w:ilvl="7" w:tplc="63FAE89A" w:tentative="1">
      <w:start w:val="1"/>
      <w:numFmt w:val="lowerLetter"/>
      <w:lvlText w:val="%8."/>
      <w:lvlJc w:val="left"/>
      <w:pPr>
        <w:tabs>
          <w:tab w:val="num" w:pos="5760"/>
        </w:tabs>
        <w:ind w:left="5760" w:hanging="360"/>
      </w:pPr>
    </w:lvl>
    <w:lvl w:ilvl="8" w:tplc="FC029568" w:tentative="1">
      <w:start w:val="1"/>
      <w:numFmt w:val="lowerRoman"/>
      <w:lvlText w:val="%9."/>
      <w:lvlJc w:val="right"/>
      <w:pPr>
        <w:tabs>
          <w:tab w:val="num" w:pos="6480"/>
        </w:tabs>
        <w:ind w:left="6480" w:hanging="180"/>
      </w:pPr>
    </w:lvl>
  </w:abstractNum>
  <w:abstractNum w:abstractNumId="15" w15:restartNumberingAfterBreak="0">
    <w:nsid w:val="1BA078F5"/>
    <w:multiLevelType w:val="hybridMultilevel"/>
    <w:tmpl w:val="A23AF59E"/>
    <w:lvl w:ilvl="0" w:tplc="78EEC050">
      <w:start w:val="200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D991B9D"/>
    <w:multiLevelType w:val="multilevel"/>
    <w:tmpl w:val="79D20652"/>
    <w:lvl w:ilvl="0">
      <w:start w:val="1991"/>
      <w:numFmt w:val="decimal"/>
      <w:lvlText w:val="%1"/>
      <w:lvlJc w:val="left"/>
      <w:pPr>
        <w:tabs>
          <w:tab w:val="num" w:pos="1446"/>
        </w:tabs>
        <w:ind w:left="1446" w:hanging="1360"/>
      </w:pPr>
      <w:rPr>
        <w:rFonts w:hint="default"/>
      </w:rPr>
    </w:lvl>
    <w:lvl w:ilvl="1">
      <w:start w:val="1"/>
      <w:numFmt w:val="lowerLetter"/>
      <w:lvlText w:val="%2."/>
      <w:lvlJc w:val="left"/>
      <w:pPr>
        <w:tabs>
          <w:tab w:val="num" w:pos="1166"/>
        </w:tabs>
        <w:ind w:left="1166" w:hanging="360"/>
      </w:pPr>
    </w:lvl>
    <w:lvl w:ilvl="2">
      <w:start w:val="1"/>
      <w:numFmt w:val="lowerRoman"/>
      <w:lvlText w:val="%3."/>
      <w:lvlJc w:val="right"/>
      <w:pPr>
        <w:tabs>
          <w:tab w:val="num" w:pos="1886"/>
        </w:tabs>
        <w:ind w:left="1886" w:hanging="180"/>
      </w:pPr>
    </w:lvl>
    <w:lvl w:ilvl="3">
      <w:start w:val="1"/>
      <w:numFmt w:val="decimal"/>
      <w:lvlText w:val="%4."/>
      <w:lvlJc w:val="left"/>
      <w:pPr>
        <w:tabs>
          <w:tab w:val="num" w:pos="2606"/>
        </w:tabs>
        <w:ind w:left="2606" w:hanging="360"/>
      </w:pPr>
    </w:lvl>
    <w:lvl w:ilvl="4">
      <w:start w:val="1"/>
      <w:numFmt w:val="lowerLetter"/>
      <w:lvlText w:val="%5."/>
      <w:lvlJc w:val="left"/>
      <w:pPr>
        <w:tabs>
          <w:tab w:val="num" w:pos="3326"/>
        </w:tabs>
        <w:ind w:left="3326" w:hanging="360"/>
      </w:pPr>
    </w:lvl>
    <w:lvl w:ilvl="5">
      <w:start w:val="1"/>
      <w:numFmt w:val="lowerRoman"/>
      <w:lvlText w:val="%6."/>
      <w:lvlJc w:val="right"/>
      <w:pPr>
        <w:tabs>
          <w:tab w:val="num" w:pos="4046"/>
        </w:tabs>
        <w:ind w:left="4046" w:hanging="180"/>
      </w:pPr>
    </w:lvl>
    <w:lvl w:ilvl="6">
      <w:start w:val="1"/>
      <w:numFmt w:val="decimal"/>
      <w:lvlText w:val="%7."/>
      <w:lvlJc w:val="left"/>
      <w:pPr>
        <w:tabs>
          <w:tab w:val="num" w:pos="4766"/>
        </w:tabs>
        <w:ind w:left="4766" w:hanging="360"/>
      </w:pPr>
    </w:lvl>
    <w:lvl w:ilvl="7">
      <w:start w:val="1"/>
      <w:numFmt w:val="lowerLetter"/>
      <w:lvlText w:val="%8."/>
      <w:lvlJc w:val="left"/>
      <w:pPr>
        <w:tabs>
          <w:tab w:val="num" w:pos="5486"/>
        </w:tabs>
        <w:ind w:left="5486" w:hanging="360"/>
      </w:pPr>
    </w:lvl>
    <w:lvl w:ilvl="8">
      <w:start w:val="1"/>
      <w:numFmt w:val="lowerRoman"/>
      <w:lvlText w:val="%9."/>
      <w:lvlJc w:val="right"/>
      <w:pPr>
        <w:tabs>
          <w:tab w:val="num" w:pos="6206"/>
        </w:tabs>
        <w:ind w:left="6206" w:hanging="180"/>
      </w:pPr>
    </w:lvl>
  </w:abstractNum>
  <w:abstractNum w:abstractNumId="17" w15:restartNumberingAfterBreak="0">
    <w:nsid w:val="21637FA7"/>
    <w:multiLevelType w:val="hybridMultilevel"/>
    <w:tmpl w:val="A5F64022"/>
    <w:lvl w:ilvl="0" w:tplc="8D66E3A2">
      <w:start w:val="1"/>
      <w:numFmt w:val="bullet"/>
      <w:lvlText w:val=""/>
      <w:lvlJc w:val="left"/>
      <w:pPr>
        <w:tabs>
          <w:tab w:val="num" w:pos="720"/>
        </w:tabs>
        <w:ind w:left="720" w:hanging="360"/>
      </w:pPr>
      <w:rPr>
        <w:rFonts w:ascii="Symbol" w:hAnsi="Symbol" w:hint="default"/>
      </w:rPr>
    </w:lvl>
    <w:lvl w:ilvl="1" w:tplc="498CF14A">
      <w:start w:val="1"/>
      <w:numFmt w:val="bullet"/>
      <w:lvlText w:val=""/>
      <w:lvlJc w:val="left"/>
      <w:pPr>
        <w:tabs>
          <w:tab w:val="num" w:pos="1440"/>
        </w:tabs>
        <w:ind w:left="1440" w:hanging="360"/>
      </w:pPr>
      <w:rPr>
        <w:rFonts w:ascii="Symbol" w:hAnsi="Symbol" w:hint="default"/>
      </w:rPr>
    </w:lvl>
    <w:lvl w:ilvl="2" w:tplc="32181938" w:tentative="1">
      <w:start w:val="1"/>
      <w:numFmt w:val="bullet"/>
      <w:lvlText w:val=""/>
      <w:lvlJc w:val="left"/>
      <w:pPr>
        <w:tabs>
          <w:tab w:val="num" w:pos="2160"/>
        </w:tabs>
        <w:ind w:left="2160" w:hanging="360"/>
      </w:pPr>
      <w:rPr>
        <w:rFonts w:ascii="Wingdings" w:hAnsi="Wingdings" w:hint="default"/>
      </w:rPr>
    </w:lvl>
    <w:lvl w:ilvl="3" w:tplc="E7C87170" w:tentative="1">
      <w:start w:val="1"/>
      <w:numFmt w:val="bullet"/>
      <w:lvlText w:val=""/>
      <w:lvlJc w:val="left"/>
      <w:pPr>
        <w:tabs>
          <w:tab w:val="num" w:pos="2880"/>
        </w:tabs>
        <w:ind w:left="2880" w:hanging="360"/>
      </w:pPr>
      <w:rPr>
        <w:rFonts w:ascii="Symbol" w:hAnsi="Symbol" w:hint="default"/>
      </w:rPr>
    </w:lvl>
    <w:lvl w:ilvl="4" w:tplc="3AD456BA" w:tentative="1">
      <w:start w:val="1"/>
      <w:numFmt w:val="bullet"/>
      <w:lvlText w:val="o"/>
      <w:lvlJc w:val="left"/>
      <w:pPr>
        <w:tabs>
          <w:tab w:val="num" w:pos="3600"/>
        </w:tabs>
        <w:ind w:left="3600" w:hanging="360"/>
      </w:pPr>
      <w:rPr>
        <w:rFonts w:ascii="Courier New" w:hAnsi="Courier New" w:hint="default"/>
      </w:rPr>
    </w:lvl>
    <w:lvl w:ilvl="5" w:tplc="7932E7D8" w:tentative="1">
      <w:start w:val="1"/>
      <w:numFmt w:val="bullet"/>
      <w:lvlText w:val=""/>
      <w:lvlJc w:val="left"/>
      <w:pPr>
        <w:tabs>
          <w:tab w:val="num" w:pos="4320"/>
        </w:tabs>
        <w:ind w:left="4320" w:hanging="360"/>
      </w:pPr>
      <w:rPr>
        <w:rFonts w:ascii="Wingdings" w:hAnsi="Wingdings" w:hint="default"/>
      </w:rPr>
    </w:lvl>
    <w:lvl w:ilvl="6" w:tplc="05CA7288" w:tentative="1">
      <w:start w:val="1"/>
      <w:numFmt w:val="bullet"/>
      <w:lvlText w:val=""/>
      <w:lvlJc w:val="left"/>
      <w:pPr>
        <w:tabs>
          <w:tab w:val="num" w:pos="5040"/>
        </w:tabs>
        <w:ind w:left="5040" w:hanging="360"/>
      </w:pPr>
      <w:rPr>
        <w:rFonts w:ascii="Symbol" w:hAnsi="Symbol" w:hint="default"/>
      </w:rPr>
    </w:lvl>
    <w:lvl w:ilvl="7" w:tplc="6D7E1766" w:tentative="1">
      <w:start w:val="1"/>
      <w:numFmt w:val="bullet"/>
      <w:lvlText w:val="o"/>
      <w:lvlJc w:val="left"/>
      <w:pPr>
        <w:tabs>
          <w:tab w:val="num" w:pos="5760"/>
        </w:tabs>
        <w:ind w:left="5760" w:hanging="360"/>
      </w:pPr>
      <w:rPr>
        <w:rFonts w:ascii="Courier New" w:hAnsi="Courier New" w:hint="default"/>
      </w:rPr>
    </w:lvl>
    <w:lvl w:ilvl="8" w:tplc="2BCA4D7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1F70D7"/>
    <w:multiLevelType w:val="hybridMultilevel"/>
    <w:tmpl w:val="B8924A9E"/>
    <w:lvl w:ilvl="0" w:tplc="0AD4CC9C">
      <w:start w:val="1996"/>
      <w:numFmt w:val="decimal"/>
      <w:lvlText w:val="%1-"/>
      <w:lvlJc w:val="left"/>
      <w:pPr>
        <w:tabs>
          <w:tab w:val="num" w:pos="1780"/>
        </w:tabs>
        <w:ind w:left="1780" w:hanging="1420"/>
      </w:pPr>
      <w:rPr>
        <w:rFonts w:hint="default"/>
      </w:rPr>
    </w:lvl>
    <w:lvl w:ilvl="1" w:tplc="399A4964" w:tentative="1">
      <w:start w:val="1"/>
      <w:numFmt w:val="lowerLetter"/>
      <w:lvlText w:val="%2."/>
      <w:lvlJc w:val="left"/>
      <w:pPr>
        <w:tabs>
          <w:tab w:val="num" w:pos="1440"/>
        </w:tabs>
        <w:ind w:left="1440" w:hanging="360"/>
      </w:pPr>
    </w:lvl>
    <w:lvl w:ilvl="2" w:tplc="EF542878" w:tentative="1">
      <w:start w:val="1"/>
      <w:numFmt w:val="lowerRoman"/>
      <w:lvlText w:val="%3."/>
      <w:lvlJc w:val="right"/>
      <w:pPr>
        <w:tabs>
          <w:tab w:val="num" w:pos="2160"/>
        </w:tabs>
        <w:ind w:left="2160" w:hanging="180"/>
      </w:pPr>
    </w:lvl>
    <w:lvl w:ilvl="3" w:tplc="EC8AE9D4" w:tentative="1">
      <w:start w:val="1"/>
      <w:numFmt w:val="decimal"/>
      <w:lvlText w:val="%4."/>
      <w:lvlJc w:val="left"/>
      <w:pPr>
        <w:tabs>
          <w:tab w:val="num" w:pos="2880"/>
        </w:tabs>
        <w:ind w:left="2880" w:hanging="360"/>
      </w:pPr>
    </w:lvl>
    <w:lvl w:ilvl="4" w:tplc="0DCED904" w:tentative="1">
      <w:start w:val="1"/>
      <w:numFmt w:val="lowerLetter"/>
      <w:lvlText w:val="%5."/>
      <w:lvlJc w:val="left"/>
      <w:pPr>
        <w:tabs>
          <w:tab w:val="num" w:pos="3600"/>
        </w:tabs>
        <w:ind w:left="3600" w:hanging="360"/>
      </w:pPr>
    </w:lvl>
    <w:lvl w:ilvl="5" w:tplc="0F2A07CA" w:tentative="1">
      <w:start w:val="1"/>
      <w:numFmt w:val="lowerRoman"/>
      <w:lvlText w:val="%6."/>
      <w:lvlJc w:val="right"/>
      <w:pPr>
        <w:tabs>
          <w:tab w:val="num" w:pos="4320"/>
        </w:tabs>
        <w:ind w:left="4320" w:hanging="180"/>
      </w:pPr>
    </w:lvl>
    <w:lvl w:ilvl="6" w:tplc="22D0DC48" w:tentative="1">
      <w:start w:val="1"/>
      <w:numFmt w:val="decimal"/>
      <w:lvlText w:val="%7."/>
      <w:lvlJc w:val="left"/>
      <w:pPr>
        <w:tabs>
          <w:tab w:val="num" w:pos="5040"/>
        </w:tabs>
        <w:ind w:left="5040" w:hanging="360"/>
      </w:pPr>
    </w:lvl>
    <w:lvl w:ilvl="7" w:tplc="3C6EA6A2" w:tentative="1">
      <w:start w:val="1"/>
      <w:numFmt w:val="lowerLetter"/>
      <w:lvlText w:val="%8."/>
      <w:lvlJc w:val="left"/>
      <w:pPr>
        <w:tabs>
          <w:tab w:val="num" w:pos="5760"/>
        </w:tabs>
        <w:ind w:left="5760" w:hanging="360"/>
      </w:pPr>
    </w:lvl>
    <w:lvl w:ilvl="8" w:tplc="10DC2048" w:tentative="1">
      <w:start w:val="1"/>
      <w:numFmt w:val="lowerRoman"/>
      <w:lvlText w:val="%9."/>
      <w:lvlJc w:val="right"/>
      <w:pPr>
        <w:tabs>
          <w:tab w:val="num" w:pos="6480"/>
        </w:tabs>
        <w:ind w:left="6480" w:hanging="180"/>
      </w:pPr>
    </w:lvl>
  </w:abstractNum>
  <w:abstractNum w:abstractNumId="19" w15:restartNumberingAfterBreak="0">
    <w:nsid w:val="2D0E30BF"/>
    <w:multiLevelType w:val="multilevel"/>
    <w:tmpl w:val="A23AF59E"/>
    <w:lvl w:ilvl="0">
      <w:start w:val="2002"/>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17A1C98"/>
    <w:multiLevelType w:val="hybridMultilevel"/>
    <w:tmpl w:val="FB02086A"/>
    <w:lvl w:ilvl="0" w:tplc="0B0E63EA">
      <w:start w:val="2002"/>
      <w:numFmt w:val="decimal"/>
      <w:lvlText w:val="%1"/>
      <w:lvlJc w:val="left"/>
      <w:pPr>
        <w:tabs>
          <w:tab w:val="num" w:pos="1446"/>
        </w:tabs>
        <w:ind w:left="1446" w:hanging="1360"/>
      </w:pPr>
      <w:rPr>
        <w:rFonts w:hint="default"/>
      </w:rPr>
    </w:lvl>
    <w:lvl w:ilvl="1" w:tplc="847C0BFC">
      <w:start w:val="1"/>
      <w:numFmt w:val="lowerLetter"/>
      <w:lvlText w:val="%2."/>
      <w:lvlJc w:val="left"/>
      <w:pPr>
        <w:tabs>
          <w:tab w:val="num" w:pos="1166"/>
        </w:tabs>
        <w:ind w:left="1166" w:hanging="360"/>
      </w:pPr>
    </w:lvl>
    <w:lvl w:ilvl="2" w:tplc="16202406" w:tentative="1">
      <w:start w:val="1"/>
      <w:numFmt w:val="lowerRoman"/>
      <w:lvlText w:val="%3."/>
      <w:lvlJc w:val="right"/>
      <w:pPr>
        <w:tabs>
          <w:tab w:val="num" w:pos="1886"/>
        </w:tabs>
        <w:ind w:left="1886" w:hanging="180"/>
      </w:pPr>
    </w:lvl>
    <w:lvl w:ilvl="3" w:tplc="69205582" w:tentative="1">
      <w:start w:val="1"/>
      <w:numFmt w:val="decimal"/>
      <w:lvlText w:val="%4."/>
      <w:lvlJc w:val="left"/>
      <w:pPr>
        <w:tabs>
          <w:tab w:val="num" w:pos="2606"/>
        </w:tabs>
        <w:ind w:left="2606" w:hanging="360"/>
      </w:pPr>
    </w:lvl>
    <w:lvl w:ilvl="4" w:tplc="E6364C2C" w:tentative="1">
      <w:start w:val="1"/>
      <w:numFmt w:val="lowerLetter"/>
      <w:lvlText w:val="%5."/>
      <w:lvlJc w:val="left"/>
      <w:pPr>
        <w:tabs>
          <w:tab w:val="num" w:pos="3326"/>
        </w:tabs>
        <w:ind w:left="3326" w:hanging="360"/>
      </w:pPr>
    </w:lvl>
    <w:lvl w:ilvl="5" w:tplc="9F82CF36" w:tentative="1">
      <w:start w:val="1"/>
      <w:numFmt w:val="lowerRoman"/>
      <w:lvlText w:val="%6."/>
      <w:lvlJc w:val="right"/>
      <w:pPr>
        <w:tabs>
          <w:tab w:val="num" w:pos="4046"/>
        </w:tabs>
        <w:ind w:left="4046" w:hanging="180"/>
      </w:pPr>
    </w:lvl>
    <w:lvl w:ilvl="6" w:tplc="F0E64DB8" w:tentative="1">
      <w:start w:val="1"/>
      <w:numFmt w:val="decimal"/>
      <w:lvlText w:val="%7."/>
      <w:lvlJc w:val="left"/>
      <w:pPr>
        <w:tabs>
          <w:tab w:val="num" w:pos="4766"/>
        </w:tabs>
        <w:ind w:left="4766" w:hanging="360"/>
      </w:pPr>
    </w:lvl>
    <w:lvl w:ilvl="7" w:tplc="EA3A682A" w:tentative="1">
      <w:start w:val="1"/>
      <w:numFmt w:val="lowerLetter"/>
      <w:lvlText w:val="%8."/>
      <w:lvlJc w:val="left"/>
      <w:pPr>
        <w:tabs>
          <w:tab w:val="num" w:pos="5486"/>
        </w:tabs>
        <w:ind w:left="5486" w:hanging="360"/>
      </w:pPr>
    </w:lvl>
    <w:lvl w:ilvl="8" w:tplc="97EE01EA" w:tentative="1">
      <w:start w:val="1"/>
      <w:numFmt w:val="lowerRoman"/>
      <w:lvlText w:val="%9."/>
      <w:lvlJc w:val="right"/>
      <w:pPr>
        <w:tabs>
          <w:tab w:val="num" w:pos="6206"/>
        </w:tabs>
        <w:ind w:left="6206" w:hanging="180"/>
      </w:pPr>
    </w:lvl>
  </w:abstractNum>
  <w:abstractNum w:abstractNumId="21" w15:restartNumberingAfterBreak="0">
    <w:nsid w:val="48FA529F"/>
    <w:multiLevelType w:val="multilevel"/>
    <w:tmpl w:val="CB4E0A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141471"/>
    <w:multiLevelType w:val="multilevel"/>
    <w:tmpl w:val="C1960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D70FFC"/>
    <w:multiLevelType w:val="multilevel"/>
    <w:tmpl w:val="D8EA00A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4" w15:restartNumberingAfterBreak="0">
    <w:nsid w:val="4EE32D2A"/>
    <w:multiLevelType w:val="hybridMultilevel"/>
    <w:tmpl w:val="7A4C1418"/>
    <w:lvl w:ilvl="0" w:tplc="29CCCA6A">
      <w:start w:val="1999"/>
      <w:numFmt w:val="decimal"/>
      <w:lvlText w:val="%1"/>
      <w:lvlJc w:val="left"/>
      <w:pPr>
        <w:tabs>
          <w:tab w:val="num" w:pos="1780"/>
        </w:tabs>
        <w:ind w:left="1780" w:hanging="1420"/>
      </w:pPr>
      <w:rPr>
        <w:rFonts w:hint="default"/>
      </w:rPr>
    </w:lvl>
    <w:lvl w:ilvl="1" w:tplc="D13A48B0" w:tentative="1">
      <w:start w:val="1"/>
      <w:numFmt w:val="lowerLetter"/>
      <w:lvlText w:val="%2."/>
      <w:lvlJc w:val="left"/>
      <w:pPr>
        <w:tabs>
          <w:tab w:val="num" w:pos="1440"/>
        </w:tabs>
        <w:ind w:left="1440" w:hanging="360"/>
      </w:pPr>
    </w:lvl>
    <w:lvl w:ilvl="2" w:tplc="EE7EF98E" w:tentative="1">
      <w:start w:val="1"/>
      <w:numFmt w:val="lowerRoman"/>
      <w:lvlText w:val="%3."/>
      <w:lvlJc w:val="right"/>
      <w:pPr>
        <w:tabs>
          <w:tab w:val="num" w:pos="2160"/>
        </w:tabs>
        <w:ind w:left="2160" w:hanging="180"/>
      </w:pPr>
    </w:lvl>
    <w:lvl w:ilvl="3" w:tplc="44968B26" w:tentative="1">
      <w:start w:val="1"/>
      <w:numFmt w:val="decimal"/>
      <w:lvlText w:val="%4."/>
      <w:lvlJc w:val="left"/>
      <w:pPr>
        <w:tabs>
          <w:tab w:val="num" w:pos="2880"/>
        </w:tabs>
        <w:ind w:left="2880" w:hanging="360"/>
      </w:pPr>
    </w:lvl>
    <w:lvl w:ilvl="4" w:tplc="BE1E23A4" w:tentative="1">
      <w:start w:val="1"/>
      <w:numFmt w:val="lowerLetter"/>
      <w:lvlText w:val="%5."/>
      <w:lvlJc w:val="left"/>
      <w:pPr>
        <w:tabs>
          <w:tab w:val="num" w:pos="3600"/>
        </w:tabs>
        <w:ind w:left="3600" w:hanging="360"/>
      </w:pPr>
    </w:lvl>
    <w:lvl w:ilvl="5" w:tplc="D4ECE382" w:tentative="1">
      <w:start w:val="1"/>
      <w:numFmt w:val="lowerRoman"/>
      <w:lvlText w:val="%6."/>
      <w:lvlJc w:val="right"/>
      <w:pPr>
        <w:tabs>
          <w:tab w:val="num" w:pos="4320"/>
        </w:tabs>
        <w:ind w:left="4320" w:hanging="180"/>
      </w:pPr>
    </w:lvl>
    <w:lvl w:ilvl="6" w:tplc="920A1F2E" w:tentative="1">
      <w:start w:val="1"/>
      <w:numFmt w:val="decimal"/>
      <w:lvlText w:val="%7."/>
      <w:lvlJc w:val="left"/>
      <w:pPr>
        <w:tabs>
          <w:tab w:val="num" w:pos="5040"/>
        </w:tabs>
        <w:ind w:left="5040" w:hanging="360"/>
      </w:pPr>
    </w:lvl>
    <w:lvl w:ilvl="7" w:tplc="8F927DE0" w:tentative="1">
      <w:start w:val="1"/>
      <w:numFmt w:val="lowerLetter"/>
      <w:lvlText w:val="%8."/>
      <w:lvlJc w:val="left"/>
      <w:pPr>
        <w:tabs>
          <w:tab w:val="num" w:pos="5760"/>
        </w:tabs>
        <w:ind w:left="5760" w:hanging="360"/>
      </w:pPr>
    </w:lvl>
    <w:lvl w:ilvl="8" w:tplc="91EA2FAA" w:tentative="1">
      <w:start w:val="1"/>
      <w:numFmt w:val="lowerRoman"/>
      <w:lvlText w:val="%9."/>
      <w:lvlJc w:val="right"/>
      <w:pPr>
        <w:tabs>
          <w:tab w:val="num" w:pos="6480"/>
        </w:tabs>
        <w:ind w:left="6480" w:hanging="180"/>
      </w:pPr>
    </w:lvl>
  </w:abstractNum>
  <w:abstractNum w:abstractNumId="25" w15:restartNumberingAfterBreak="0">
    <w:nsid w:val="505E66C2"/>
    <w:multiLevelType w:val="multilevel"/>
    <w:tmpl w:val="F9C6BEC4"/>
    <w:lvl w:ilvl="0">
      <w:start w:val="1994"/>
      <w:numFmt w:val="decimal"/>
      <w:lvlText w:val="%1"/>
      <w:lvlJc w:val="left"/>
      <w:pPr>
        <w:tabs>
          <w:tab w:val="num" w:pos="1420"/>
        </w:tabs>
        <w:ind w:left="1420" w:hanging="1420"/>
      </w:pPr>
      <w:rPr>
        <w:rFonts w:hint="default"/>
      </w:rPr>
    </w:lvl>
    <w:lvl w:ilvl="1">
      <w:start w:val="1997"/>
      <w:numFmt w:val="decimal"/>
      <w:lvlText w:val="%1-%2"/>
      <w:lvlJc w:val="left"/>
      <w:pPr>
        <w:tabs>
          <w:tab w:val="num" w:pos="1420"/>
        </w:tabs>
        <w:ind w:left="1420" w:hanging="1420"/>
      </w:pPr>
      <w:rPr>
        <w:rFonts w:hint="default"/>
      </w:rPr>
    </w:lvl>
    <w:lvl w:ilvl="2">
      <w:start w:val="1"/>
      <w:numFmt w:val="decimal"/>
      <w:lvlText w:val="%1-%2.%3"/>
      <w:lvlJc w:val="left"/>
      <w:pPr>
        <w:tabs>
          <w:tab w:val="num" w:pos="1420"/>
        </w:tabs>
        <w:ind w:left="1420" w:hanging="1420"/>
      </w:pPr>
      <w:rPr>
        <w:rFonts w:hint="default"/>
      </w:rPr>
    </w:lvl>
    <w:lvl w:ilvl="3">
      <w:start w:val="1"/>
      <w:numFmt w:val="decimal"/>
      <w:lvlText w:val="%1-%2.%3.%4"/>
      <w:lvlJc w:val="left"/>
      <w:pPr>
        <w:tabs>
          <w:tab w:val="num" w:pos="1420"/>
        </w:tabs>
        <w:ind w:left="1420" w:hanging="1420"/>
      </w:pPr>
      <w:rPr>
        <w:rFonts w:hint="default"/>
      </w:rPr>
    </w:lvl>
    <w:lvl w:ilvl="4">
      <w:start w:val="1"/>
      <w:numFmt w:val="decimal"/>
      <w:lvlText w:val="%1-%2.%3.%4.%5"/>
      <w:lvlJc w:val="left"/>
      <w:pPr>
        <w:tabs>
          <w:tab w:val="num" w:pos="1420"/>
        </w:tabs>
        <w:ind w:left="1420" w:hanging="142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2455892"/>
    <w:multiLevelType w:val="hybridMultilevel"/>
    <w:tmpl w:val="7B5E2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9B6E81"/>
    <w:multiLevelType w:val="hybridMultilevel"/>
    <w:tmpl w:val="79D20652"/>
    <w:lvl w:ilvl="0" w:tplc="19AC6136">
      <w:start w:val="1991"/>
      <w:numFmt w:val="decimal"/>
      <w:lvlText w:val="%1"/>
      <w:lvlJc w:val="left"/>
      <w:pPr>
        <w:tabs>
          <w:tab w:val="num" w:pos="1446"/>
        </w:tabs>
        <w:ind w:left="1446" w:hanging="1360"/>
      </w:pPr>
      <w:rPr>
        <w:rFonts w:hint="default"/>
      </w:rPr>
    </w:lvl>
    <w:lvl w:ilvl="1" w:tplc="B6C42880" w:tentative="1">
      <w:start w:val="1"/>
      <w:numFmt w:val="lowerLetter"/>
      <w:lvlText w:val="%2."/>
      <w:lvlJc w:val="left"/>
      <w:pPr>
        <w:tabs>
          <w:tab w:val="num" w:pos="1166"/>
        </w:tabs>
        <w:ind w:left="1166" w:hanging="360"/>
      </w:pPr>
    </w:lvl>
    <w:lvl w:ilvl="2" w:tplc="21868296" w:tentative="1">
      <w:start w:val="1"/>
      <w:numFmt w:val="lowerRoman"/>
      <w:lvlText w:val="%3."/>
      <w:lvlJc w:val="right"/>
      <w:pPr>
        <w:tabs>
          <w:tab w:val="num" w:pos="1886"/>
        </w:tabs>
        <w:ind w:left="1886" w:hanging="180"/>
      </w:pPr>
    </w:lvl>
    <w:lvl w:ilvl="3" w:tplc="390C0692" w:tentative="1">
      <w:start w:val="1"/>
      <w:numFmt w:val="decimal"/>
      <w:lvlText w:val="%4."/>
      <w:lvlJc w:val="left"/>
      <w:pPr>
        <w:tabs>
          <w:tab w:val="num" w:pos="2606"/>
        </w:tabs>
        <w:ind w:left="2606" w:hanging="360"/>
      </w:pPr>
    </w:lvl>
    <w:lvl w:ilvl="4" w:tplc="7FB021EC" w:tentative="1">
      <w:start w:val="1"/>
      <w:numFmt w:val="lowerLetter"/>
      <w:lvlText w:val="%5."/>
      <w:lvlJc w:val="left"/>
      <w:pPr>
        <w:tabs>
          <w:tab w:val="num" w:pos="3326"/>
        </w:tabs>
        <w:ind w:left="3326" w:hanging="360"/>
      </w:pPr>
    </w:lvl>
    <w:lvl w:ilvl="5" w:tplc="CBDE9104" w:tentative="1">
      <w:start w:val="1"/>
      <w:numFmt w:val="lowerRoman"/>
      <w:lvlText w:val="%6."/>
      <w:lvlJc w:val="right"/>
      <w:pPr>
        <w:tabs>
          <w:tab w:val="num" w:pos="4046"/>
        </w:tabs>
        <w:ind w:left="4046" w:hanging="180"/>
      </w:pPr>
    </w:lvl>
    <w:lvl w:ilvl="6" w:tplc="F1DAF31E" w:tentative="1">
      <w:start w:val="1"/>
      <w:numFmt w:val="decimal"/>
      <w:lvlText w:val="%7."/>
      <w:lvlJc w:val="left"/>
      <w:pPr>
        <w:tabs>
          <w:tab w:val="num" w:pos="4766"/>
        </w:tabs>
        <w:ind w:left="4766" w:hanging="360"/>
      </w:pPr>
    </w:lvl>
    <w:lvl w:ilvl="7" w:tplc="84A64548" w:tentative="1">
      <w:start w:val="1"/>
      <w:numFmt w:val="lowerLetter"/>
      <w:lvlText w:val="%8."/>
      <w:lvlJc w:val="left"/>
      <w:pPr>
        <w:tabs>
          <w:tab w:val="num" w:pos="5486"/>
        </w:tabs>
        <w:ind w:left="5486" w:hanging="360"/>
      </w:pPr>
    </w:lvl>
    <w:lvl w:ilvl="8" w:tplc="56A8C3BA" w:tentative="1">
      <w:start w:val="1"/>
      <w:numFmt w:val="lowerRoman"/>
      <w:lvlText w:val="%9."/>
      <w:lvlJc w:val="right"/>
      <w:pPr>
        <w:tabs>
          <w:tab w:val="num" w:pos="6206"/>
        </w:tabs>
        <w:ind w:left="6206" w:hanging="180"/>
      </w:pPr>
    </w:lvl>
  </w:abstractNum>
  <w:abstractNum w:abstractNumId="28" w15:restartNumberingAfterBreak="0">
    <w:nsid w:val="6443384D"/>
    <w:multiLevelType w:val="hybridMultilevel"/>
    <w:tmpl w:val="5D5E69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FDD2092"/>
    <w:multiLevelType w:val="multilevel"/>
    <w:tmpl w:val="79D20652"/>
    <w:lvl w:ilvl="0">
      <w:start w:val="1991"/>
      <w:numFmt w:val="decimal"/>
      <w:lvlText w:val="%1"/>
      <w:lvlJc w:val="left"/>
      <w:pPr>
        <w:tabs>
          <w:tab w:val="num" w:pos="1446"/>
        </w:tabs>
        <w:ind w:left="1446" w:hanging="1360"/>
      </w:pPr>
      <w:rPr>
        <w:rFonts w:hint="default"/>
      </w:rPr>
    </w:lvl>
    <w:lvl w:ilvl="1">
      <w:start w:val="1"/>
      <w:numFmt w:val="lowerLetter"/>
      <w:lvlText w:val="%2."/>
      <w:lvlJc w:val="left"/>
      <w:pPr>
        <w:tabs>
          <w:tab w:val="num" w:pos="1166"/>
        </w:tabs>
        <w:ind w:left="1166" w:hanging="360"/>
      </w:pPr>
    </w:lvl>
    <w:lvl w:ilvl="2">
      <w:start w:val="1"/>
      <w:numFmt w:val="lowerRoman"/>
      <w:lvlText w:val="%3."/>
      <w:lvlJc w:val="right"/>
      <w:pPr>
        <w:tabs>
          <w:tab w:val="num" w:pos="1886"/>
        </w:tabs>
        <w:ind w:left="1886" w:hanging="180"/>
      </w:pPr>
    </w:lvl>
    <w:lvl w:ilvl="3">
      <w:start w:val="1"/>
      <w:numFmt w:val="decimal"/>
      <w:lvlText w:val="%4."/>
      <w:lvlJc w:val="left"/>
      <w:pPr>
        <w:tabs>
          <w:tab w:val="num" w:pos="2606"/>
        </w:tabs>
        <w:ind w:left="2606" w:hanging="360"/>
      </w:pPr>
    </w:lvl>
    <w:lvl w:ilvl="4">
      <w:start w:val="1"/>
      <w:numFmt w:val="lowerLetter"/>
      <w:lvlText w:val="%5."/>
      <w:lvlJc w:val="left"/>
      <w:pPr>
        <w:tabs>
          <w:tab w:val="num" w:pos="3326"/>
        </w:tabs>
        <w:ind w:left="3326" w:hanging="360"/>
      </w:pPr>
    </w:lvl>
    <w:lvl w:ilvl="5">
      <w:start w:val="1"/>
      <w:numFmt w:val="lowerRoman"/>
      <w:lvlText w:val="%6."/>
      <w:lvlJc w:val="right"/>
      <w:pPr>
        <w:tabs>
          <w:tab w:val="num" w:pos="4046"/>
        </w:tabs>
        <w:ind w:left="4046" w:hanging="180"/>
      </w:pPr>
    </w:lvl>
    <w:lvl w:ilvl="6">
      <w:start w:val="1"/>
      <w:numFmt w:val="decimal"/>
      <w:lvlText w:val="%7."/>
      <w:lvlJc w:val="left"/>
      <w:pPr>
        <w:tabs>
          <w:tab w:val="num" w:pos="4766"/>
        </w:tabs>
        <w:ind w:left="4766" w:hanging="360"/>
      </w:pPr>
    </w:lvl>
    <w:lvl w:ilvl="7">
      <w:start w:val="1"/>
      <w:numFmt w:val="lowerLetter"/>
      <w:lvlText w:val="%8."/>
      <w:lvlJc w:val="left"/>
      <w:pPr>
        <w:tabs>
          <w:tab w:val="num" w:pos="5486"/>
        </w:tabs>
        <w:ind w:left="5486" w:hanging="360"/>
      </w:pPr>
    </w:lvl>
    <w:lvl w:ilvl="8">
      <w:start w:val="1"/>
      <w:numFmt w:val="lowerRoman"/>
      <w:lvlText w:val="%9."/>
      <w:lvlJc w:val="right"/>
      <w:pPr>
        <w:tabs>
          <w:tab w:val="num" w:pos="6206"/>
        </w:tabs>
        <w:ind w:left="6206" w:hanging="180"/>
      </w:pPr>
    </w:lvl>
  </w:abstractNum>
  <w:abstractNum w:abstractNumId="30" w15:restartNumberingAfterBreak="0">
    <w:nsid w:val="7FFB19E9"/>
    <w:multiLevelType w:val="hybridMultilevel"/>
    <w:tmpl w:val="8F9E2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7913319">
    <w:abstractNumId w:val="0"/>
  </w:num>
  <w:num w:numId="2" w16cid:durableId="1943103063">
    <w:abstractNumId w:val="1"/>
  </w:num>
  <w:num w:numId="3" w16cid:durableId="975452589">
    <w:abstractNumId w:val="2"/>
  </w:num>
  <w:num w:numId="4" w16cid:durableId="249972041">
    <w:abstractNumId w:val="3"/>
  </w:num>
  <w:num w:numId="5" w16cid:durableId="1055349357">
    <w:abstractNumId w:val="4"/>
  </w:num>
  <w:num w:numId="6" w16cid:durableId="2034308361">
    <w:abstractNumId w:val="8"/>
  </w:num>
  <w:num w:numId="7" w16cid:durableId="8334628">
    <w:abstractNumId w:val="1"/>
  </w:num>
  <w:num w:numId="8" w16cid:durableId="1810241951">
    <w:abstractNumId w:val="2"/>
  </w:num>
  <w:num w:numId="9" w16cid:durableId="1166673080">
    <w:abstractNumId w:val="3"/>
  </w:num>
  <w:num w:numId="10" w16cid:durableId="897478791">
    <w:abstractNumId w:val="4"/>
  </w:num>
  <w:num w:numId="11" w16cid:durableId="1400791067">
    <w:abstractNumId w:val="5"/>
  </w:num>
  <w:num w:numId="12" w16cid:durableId="946156854">
    <w:abstractNumId w:val="6"/>
  </w:num>
  <w:num w:numId="13" w16cid:durableId="1242715756">
    <w:abstractNumId w:val="7"/>
  </w:num>
  <w:num w:numId="14" w16cid:durableId="74401655">
    <w:abstractNumId w:val="8"/>
  </w:num>
  <w:num w:numId="15" w16cid:durableId="1681807422">
    <w:abstractNumId w:val="9"/>
  </w:num>
  <w:num w:numId="16" w16cid:durableId="470830646">
    <w:abstractNumId w:val="10"/>
  </w:num>
  <w:num w:numId="17" w16cid:durableId="1316909458">
    <w:abstractNumId w:val="11"/>
  </w:num>
  <w:num w:numId="18" w16cid:durableId="1995841418">
    <w:abstractNumId w:val="12"/>
  </w:num>
  <w:num w:numId="19" w16cid:durableId="683020095">
    <w:abstractNumId w:val="0"/>
  </w:num>
  <w:num w:numId="20" w16cid:durableId="1553692081">
    <w:abstractNumId w:val="1"/>
  </w:num>
  <w:num w:numId="21" w16cid:durableId="239366737">
    <w:abstractNumId w:val="2"/>
  </w:num>
  <w:num w:numId="22" w16cid:durableId="229927259">
    <w:abstractNumId w:val="3"/>
  </w:num>
  <w:num w:numId="23" w16cid:durableId="1226599452">
    <w:abstractNumId w:val="4"/>
  </w:num>
  <w:num w:numId="24" w16cid:durableId="507214343">
    <w:abstractNumId w:val="0"/>
  </w:num>
  <w:num w:numId="25" w16cid:durableId="1247962428">
    <w:abstractNumId w:val="1"/>
  </w:num>
  <w:num w:numId="26" w16cid:durableId="1836603297">
    <w:abstractNumId w:val="23"/>
  </w:num>
  <w:num w:numId="27" w16cid:durableId="1446732515">
    <w:abstractNumId w:val="25"/>
  </w:num>
  <w:num w:numId="28" w16cid:durableId="1829782029">
    <w:abstractNumId w:val="18"/>
  </w:num>
  <w:num w:numId="29" w16cid:durableId="1672366401">
    <w:abstractNumId w:val="14"/>
  </w:num>
  <w:num w:numId="30" w16cid:durableId="1019549711">
    <w:abstractNumId w:val="27"/>
  </w:num>
  <w:num w:numId="31" w16cid:durableId="1514606983">
    <w:abstractNumId w:val="20"/>
  </w:num>
  <w:num w:numId="32" w16cid:durableId="219445250">
    <w:abstractNumId w:val="24"/>
  </w:num>
  <w:num w:numId="33" w16cid:durableId="1322928447">
    <w:abstractNumId w:val="15"/>
  </w:num>
  <w:num w:numId="34" w16cid:durableId="1151675867">
    <w:abstractNumId w:val="19"/>
  </w:num>
  <w:num w:numId="35" w16cid:durableId="1342509269">
    <w:abstractNumId w:val="16"/>
  </w:num>
  <w:num w:numId="36" w16cid:durableId="1518233531">
    <w:abstractNumId w:val="29"/>
  </w:num>
  <w:num w:numId="37" w16cid:durableId="39591741">
    <w:abstractNumId w:val="26"/>
  </w:num>
  <w:num w:numId="38" w16cid:durableId="2011255370">
    <w:abstractNumId w:val="22"/>
  </w:num>
  <w:num w:numId="39" w16cid:durableId="972176302">
    <w:abstractNumId w:val="28"/>
  </w:num>
  <w:num w:numId="40" w16cid:durableId="1418482072">
    <w:abstractNumId w:val="17"/>
  </w:num>
  <w:num w:numId="41" w16cid:durableId="1738552941">
    <w:abstractNumId w:val="21"/>
  </w:num>
  <w:num w:numId="42" w16cid:durableId="2561035">
    <w:abstractNumId w:val="13"/>
  </w:num>
  <w:num w:numId="43" w16cid:durableId="11664772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6"/>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New York&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0ewapxzsar95gefrwp55we4sv59ep2dpvxv&quot;&gt;InterfaceinSLA_EndnoteLibrary-Converted (original)&lt;record-ids&gt;&lt;item&gt;5687&lt;/item&gt;&lt;/record-ids&gt;&lt;/item&gt;&lt;/Libraries&gt;"/>
  </w:docVars>
  <w:rsids>
    <w:rsidRoot w:val="00FC45B5"/>
    <w:rsid w:val="00000F9E"/>
    <w:rsid w:val="00004CAE"/>
    <w:rsid w:val="000078AA"/>
    <w:rsid w:val="00010277"/>
    <w:rsid w:val="00011763"/>
    <w:rsid w:val="0001707B"/>
    <w:rsid w:val="00017196"/>
    <w:rsid w:val="00023AC5"/>
    <w:rsid w:val="00035813"/>
    <w:rsid w:val="000454A2"/>
    <w:rsid w:val="0005012F"/>
    <w:rsid w:val="000544FC"/>
    <w:rsid w:val="000556E2"/>
    <w:rsid w:val="00057683"/>
    <w:rsid w:val="000617B7"/>
    <w:rsid w:val="0006628D"/>
    <w:rsid w:val="000723BE"/>
    <w:rsid w:val="0009150C"/>
    <w:rsid w:val="00092822"/>
    <w:rsid w:val="000963D8"/>
    <w:rsid w:val="0009789C"/>
    <w:rsid w:val="000A207F"/>
    <w:rsid w:val="000A3774"/>
    <w:rsid w:val="000B2ED3"/>
    <w:rsid w:val="000B709F"/>
    <w:rsid w:val="000B7350"/>
    <w:rsid w:val="000C31C6"/>
    <w:rsid w:val="000C643E"/>
    <w:rsid w:val="000C7A63"/>
    <w:rsid w:val="000D152C"/>
    <w:rsid w:val="000D6F0C"/>
    <w:rsid w:val="000E0E33"/>
    <w:rsid w:val="000E1AB4"/>
    <w:rsid w:val="000E4948"/>
    <w:rsid w:val="000E6A87"/>
    <w:rsid w:val="000E6A8F"/>
    <w:rsid w:val="000F51D1"/>
    <w:rsid w:val="000F7D65"/>
    <w:rsid w:val="001039EB"/>
    <w:rsid w:val="001079FE"/>
    <w:rsid w:val="00107B12"/>
    <w:rsid w:val="00111601"/>
    <w:rsid w:val="00115B2A"/>
    <w:rsid w:val="00116DBC"/>
    <w:rsid w:val="00116F70"/>
    <w:rsid w:val="001245AA"/>
    <w:rsid w:val="00133716"/>
    <w:rsid w:val="00135E90"/>
    <w:rsid w:val="00137BD4"/>
    <w:rsid w:val="00141242"/>
    <w:rsid w:val="001414BC"/>
    <w:rsid w:val="001438F1"/>
    <w:rsid w:val="00146390"/>
    <w:rsid w:val="00146CC3"/>
    <w:rsid w:val="00151C3D"/>
    <w:rsid w:val="00152BEA"/>
    <w:rsid w:val="00153780"/>
    <w:rsid w:val="0015653E"/>
    <w:rsid w:val="0015714B"/>
    <w:rsid w:val="001734B4"/>
    <w:rsid w:val="00173BAC"/>
    <w:rsid w:val="001750EA"/>
    <w:rsid w:val="00183BFE"/>
    <w:rsid w:val="00184246"/>
    <w:rsid w:val="001847D0"/>
    <w:rsid w:val="00192552"/>
    <w:rsid w:val="0019746A"/>
    <w:rsid w:val="001A00AD"/>
    <w:rsid w:val="001A505D"/>
    <w:rsid w:val="001B5C1F"/>
    <w:rsid w:val="001C5581"/>
    <w:rsid w:val="001D296B"/>
    <w:rsid w:val="001F3C17"/>
    <w:rsid w:val="001F7A5E"/>
    <w:rsid w:val="002009EB"/>
    <w:rsid w:val="00203C0C"/>
    <w:rsid w:val="00203D76"/>
    <w:rsid w:val="002079F2"/>
    <w:rsid w:val="00213035"/>
    <w:rsid w:val="00213927"/>
    <w:rsid w:val="0021469B"/>
    <w:rsid w:val="00214932"/>
    <w:rsid w:val="00215824"/>
    <w:rsid w:val="00220F36"/>
    <w:rsid w:val="0022616C"/>
    <w:rsid w:val="00226AF2"/>
    <w:rsid w:val="00226FF5"/>
    <w:rsid w:val="00231A79"/>
    <w:rsid w:val="00235DA2"/>
    <w:rsid w:val="00244BDE"/>
    <w:rsid w:val="00252D11"/>
    <w:rsid w:val="002546AC"/>
    <w:rsid w:val="002558EF"/>
    <w:rsid w:val="0025650F"/>
    <w:rsid w:val="00263864"/>
    <w:rsid w:val="0026556D"/>
    <w:rsid w:val="002718D8"/>
    <w:rsid w:val="00275EF8"/>
    <w:rsid w:val="00281E35"/>
    <w:rsid w:val="0028202F"/>
    <w:rsid w:val="0029337E"/>
    <w:rsid w:val="00294086"/>
    <w:rsid w:val="002953A3"/>
    <w:rsid w:val="00295832"/>
    <w:rsid w:val="002A4695"/>
    <w:rsid w:val="002B262E"/>
    <w:rsid w:val="002B268B"/>
    <w:rsid w:val="002B4868"/>
    <w:rsid w:val="002C3416"/>
    <w:rsid w:val="002D3350"/>
    <w:rsid w:val="002D6647"/>
    <w:rsid w:val="002F0605"/>
    <w:rsid w:val="002F1788"/>
    <w:rsid w:val="002F3F15"/>
    <w:rsid w:val="002F64B2"/>
    <w:rsid w:val="002F652F"/>
    <w:rsid w:val="002F75D2"/>
    <w:rsid w:val="00316408"/>
    <w:rsid w:val="00317253"/>
    <w:rsid w:val="003179AD"/>
    <w:rsid w:val="003257F0"/>
    <w:rsid w:val="003258FE"/>
    <w:rsid w:val="00326AA4"/>
    <w:rsid w:val="00327949"/>
    <w:rsid w:val="003331D0"/>
    <w:rsid w:val="003338AD"/>
    <w:rsid w:val="003364F5"/>
    <w:rsid w:val="003374BD"/>
    <w:rsid w:val="00340A60"/>
    <w:rsid w:val="00341588"/>
    <w:rsid w:val="00342F72"/>
    <w:rsid w:val="00343AFA"/>
    <w:rsid w:val="003450C5"/>
    <w:rsid w:val="00347B1B"/>
    <w:rsid w:val="00351A77"/>
    <w:rsid w:val="00351C2C"/>
    <w:rsid w:val="00353B6A"/>
    <w:rsid w:val="00362923"/>
    <w:rsid w:val="003647BD"/>
    <w:rsid w:val="00364827"/>
    <w:rsid w:val="00367247"/>
    <w:rsid w:val="00367877"/>
    <w:rsid w:val="00377D67"/>
    <w:rsid w:val="0038430E"/>
    <w:rsid w:val="00390BDE"/>
    <w:rsid w:val="00392896"/>
    <w:rsid w:val="00394D69"/>
    <w:rsid w:val="00396CCF"/>
    <w:rsid w:val="00397392"/>
    <w:rsid w:val="003B2ACA"/>
    <w:rsid w:val="003B3408"/>
    <w:rsid w:val="003B3968"/>
    <w:rsid w:val="003B4BE6"/>
    <w:rsid w:val="003C29D6"/>
    <w:rsid w:val="003C45CB"/>
    <w:rsid w:val="003C4882"/>
    <w:rsid w:val="003C669C"/>
    <w:rsid w:val="003D15EA"/>
    <w:rsid w:val="003D1716"/>
    <w:rsid w:val="003D2F2F"/>
    <w:rsid w:val="003D57DD"/>
    <w:rsid w:val="003D5E32"/>
    <w:rsid w:val="003E1495"/>
    <w:rsid w:val="003E5625"/>
    <w:rsid w:val="003F13C4"/>
    <w:rsid w:val="003F1F1A"/>
    <w:rsid w:val="003F7F68"/>
    <w:rsid w:val="00407182"/>
    <w:rsid w:val="00410374"/>
    <w:rsid w:val="00413666"/>
    <w:rsid w:val="00414129"/>
    <w:rsid w:val="00416A16"/>
    <w:rsid w:val="004170B6"/>
    <w:rsid w:val="00417979"/>
    <w:rsid w:val="00421C05"/>
    <w:rsid w:val="0042306D"/>
    <w:rsid w:val="004249BE"/>
    <w:rsid w:val="00434994"/>
    <w:rsid w:val="00435190"/>
    <w:rsid w:val="004360C5"/>
    <w:rsid w:val="0043758D"/>
    <w:rsid w:val="004520B9"/>
    <w:rsid w:val="00455E75"/>
    <w:rsid w:val="004574C8"/>
    <w:rsid w:val="00464238"/>
    <w:rsid w:val="00475BAC"/>
    <w:rsid w:val="004915B3"/>
    <w:rsid w:val="0049258A"/>
    <w:rsid w:val="004947B7"/>
    <w:rsid w:val="00495487"/>
    <w:rsid w:val="004A1D01"/>
    <w:rsid w:val="004A2770"/>
    <w:rsid w:val="004A421F"/>
    <w:rsid w:val="004A713B"/>
    <w:rsid w:val="004B0ECD"/>
    <w:rsid w:val="004B19F3"/>
    <w:rsid w:val="004B2714"/>
    <w:rsid w:val="004B2CC3"/>
    <w:rsid w:val="004B414C"/>
    <w:rsid w:val="004B4A8A"/>
    <w:rsid w:val="004D08DF"/>
    <w:rsid w:val="004D36DE"/>
    <w:rsid w:val="004D5B2F"/>
    <w:rsid w:val="004D5E8F"/>
    <w:rsid w:val="004E2AE5"/>
    <w:rsid w:val="004E2B69"/>
    <w:rsid w:val="004E3AE1"/>
    <w:rsid w:val="004E7E59"/>
    <w:rsid w:val="004F1191"/>
    <w:rsid w:val="004F228D"/>
    <w:rsid w:val="004F4682"/>
    <w:rsid w:val="004F5CAE"/>
    <w:rsid w:val="004F611D"/>
    <w:rsid w:val="005000EB"/>
    <w:rsid w:val="00500129"/>
    <w:rsid w:val="00503BE5"/>
    <w:rsid w:val="0050632E"/>
    <w:rsid w:val="005150E6"/>
    <w:rsid w:val="005205CB"/>
    <w:rsid w:val="00521862"/>
    <w:rsid w:val="00524488"/>
    <w:rsid w:val="005403E9"/>
    <w:rsid w:val="005408BE"/>
    <w:rsid w:val="00550BE3"/>
    <w:rsid w:val="00553B27"/>
    <w:rsid w:val="0055659F"/>
    <w:rsid w:val="00561E75"/>
    <w:rsid w:val="00564B20"/>
    <w:rsid w:val="005711F8"/>
    <w:rsid w:val="00573B38"/>
    <w:rsid w:val="0057421E"/>
    <w:rsid w:val="0057779E"/>
    <w:rsid w:val="00582274"/>
    <w:rsid w:val="0058257E"/>
    <w:rsid w:val="005855A9"/>
    <w:rsid w:val="00587D42"/>
    <w:rsid w:val="00593FA2"/>
    <w:rsid w:val="005A1F83"/>
    <w:rsid w:val="005A3D89"/>
    <w:rsid w:val="005B08FD"/>
    <w:rsid w:val="005B1440"/>
    <w:rsid w:val="005C1FFA"/>
    <w:rsid w:val="005C2E3E"/>
    <w:rsid w:val="005C774B"/>
    <w:rsid w:val="005D2794"/>
    <w:rsid w:val="005D2CFF"/>
    <w:rsid w:val="005D5441"/>
    <w:rsid w:val="005F2D7E"/>
    <w:rsid w:val="005F38B6"/>
    <w:rsid w:val="005F7EF2"/>
    <w:rsid w:val="00601F56"/>
    <w:rsid w:val="00603649"/>
    <w:rsid w:val="00606715"/>
    <w:rsid w:val="00614A91"/>
    <w:rsid w:val="0061511C"/>
    <w:rsid w:val="0062006E"/>
    <w:rsid w:val="006207BA"/>
    <w:rsid w:val="00621C31"/>
    <w:rsid w:val="00643354"/>
    <w:rsid w:val="006522B4"/>
    <w:rsid w:val="006549ED"/>
    <w:rsid w:val="00654EEE"/>
    <w:rsid w:val="006562AD"/>
    <w:rsid w:val="006647B0"/>
    <w:rsid w:val="006718E6"/>
    <w:rsid w:val="00673E40"/>
    <w:rsid w:val="006778A6"/>
    <w:rsid w:val="0068188C"/>
    <w:rsid w:val="00687848"/>
    <w:rsid w:val="006879B2"/>
    <w:rsid w:val="0069012D"/>
    <w:rsid w:val="0069034C"/>
    <w:rsid w:val="006934DF"/>
    <w:rsid w:val="006944EF"/>
    <w:rsid w:val="006972D2"/>
    <w:rsid w:val="006A20F7"/>
    <w:rsid w:val="006A74E9"/>
    <w:rsid w:val="006A7A3B"/>
    <w:rsid w:val="006B5AD3"/>
    <w:rsid w:val="006E1EB5"/>
    <w:rsid w:val="006F00A0"/>
    <w:rsid w:val="006F1D7B"/>
    <w:rsid w:val="006F24DD"/>
    <w:rsid w:val="006F26AC"/>
    <w:rsid w:val="006F38B4"/>
    <w:rsid w:val="00702331"/>
    <w:rsid w:val="00702B66"/>
    <w:rsid w:val="007045ED"/>
    <w:rsid w:val="00706BBA"/>
    <w:rsid w:val="00707D5F"/>
    <w:rsid w:val="007111B5"/>
    <w:rsid w:val="00715A4B"/>
    <w:rsid w:val="007205E7"/>
    <w:rsid w:val="00722064"/>
    <w:rsid w:val="00722216"/>
    <w:rsid w:val="00724C0E"/>
    <w:rsid w:val="00727769"/>
    <w:rsid w:val="0073187F"/>
    <w:rsid w:val="00734E50"/>
    <w:rsid w:val="00737B88"/>
    <w:rsid w:val="007421AF"/>
    <w:rsid w:val="0074351E"/>
    <w:rsid w:val="0074643B"/>
    <w:rsid w:val="00747443"/>
    <w:rsid w:val="00753E7D"/>
    <w:rsid w:val="00755EBB"/>
    <w:rsid w:val="00762FAC"/>
    <w:rsid w:val="00763BF0"/>
    <w:rsid w:val="00767D3F"/>
    <w:rsid w:val="00773713"/>
    <w:rsid w:val="00775B82"/>
    <w:rsid w:val="0077727E"/>
    <w:rsid w:val="007772F4"/>
    <w:rsid w:val="007814DD"/>
    <w:rsid w:val="0078367D"/>
    <w:rsid w:val="00784363"/>
    <w:rsid w:val="00786D7E"/>
    <w:rsid w:val="00786D97"/>
    <w:rsid w:val="00795FEF"/>
    <w:rsid w:val="007B4D2B"/>
    <w:rsid w:val="007B4D59"/>
    <w:rsid w:val="007B62C8"/>
    <w:rsid w:val="007C0916"/>
    <w:rsid w:val="007C2E5C"/>
    <w:rsid w:val="007C5409"/>
    <w:rsid w:val="007C5433"/>
    <w:rsid w:val="007C5A0B"/>
    <w:rsid w:val="007C784E"/>
    <w:rsid w:val="007D2E43"/>
    <w:rsid w:val="007D2EE0"/>
    <w:rsid w:val="007D6E07"/>
    <w:rsid w:val="007E02ED"/>
    <w:rsid w:val="007F1023"/>
    <w:rsid w:val="007F1FF9"/>
    <w:rsid w:val="007F29C8"/>
    <w:rsid w:val="007F4FDC"/>
    <w:rsid w:val="007F7B35"/>
    <w:rsid w:val="00806329"/>
    <w:rsid w:val="0080750C"/>
    <w:rsid w:val="00820003"/>
    <w:rsid w:val="00824DCC"/>
    <w:rsid w:val="0083209F"/>
    <w:rsid w:val="0083349B"/>
    <w:rsid w:val="00833D95"/>
    <w:rsid w:val="00835BA8"/>
    <w:rsid w:val="0084338A"/>
    <w:rsid w:val="008464EE"/>
    <w:rsid w:val="00847B70"/>
    <w:rsid w:val="0085190A"/>
    <w:rsid w:val="00853A42"/>
    <w:rsid w:val="00863BD8"/>
    <w:rsid w:val="00865A9A"/>
    <w:rsid w:val="0086613E"/>
    <w:rsid w:val="00882235"/>
    <w:rsid w:val="008823E6"/>
    <w:rsid w:val="0088269B"/>
    <w:rsid w:val="008869F4"/>
    <w:rsid w:val="0089593A"/>
    <w:rsid w:val="008A08F5"/>
    <w:rsid w:val="008A227B"/>
    <w:rsid w:val="008A4B95"/>
    <w:rsid w:val="008C20DD"/>
    <w:rsid w:val="008C2998"/>
    <w:rsid w:val="008D0B90"/>
    <w:rsid w:val="008D17CB"/>
    <w:rsid w:val="008D2E0F"/>
    <w:rsid w:val="008D3AEE"/>
    <w:rsid w:val="008E08A4"/>
    <w:rsid w:val="008E09CD"/>
    <w:rsid w:val="008E32AC"/>
    <w:rsid w:val="008F5F09"/>
    <w:rsid w:val="00904338"/>
    <w:rsid w:val="00904477"/>
    <w:rsid w:val="00914365"/>
    <w:rsid w:val="00917954"/>
    <w:rsid w:val="0092050D"/>
    <w:rsid w:val="0092358F"/>
    <w:rsid w:val="00926560"/>
    <w:rsid w:val="00926A9F"/>
    <w:rsid w:val="00927002"/>
    <w:rsid w:val="00933519"/>
    <w:rsid w:val="0093515B"/>
    <w:rsid w:val="009352A3"/>
    <w:rsid w:val="0093703E"/>
    <w:rsid w:val="00937207"/>
    <w:rsid w:val="009435ED"/>
    <w:rsid w:val="00944C3B"/>
    <w:rsid w:val="0094552F"/>
    <w:rsid w:val="009463A8"/>
    <w:rsid w:val="00947A31"/>
    <w:rsid w:val="00952754"/>
    <w:rsid w:val="00952F17"/>
    <w:rsid w:val="00956F18"/>
    <w:rsid w:val="00960531"/>
    <w:rsid w:val="0096506B"/>
    <w:rsid w:val="00965EE0"/>
    <w:rsid w:val="009744BD"/>
    <w:rsid w:val="00987DF3"/>
    <w:rsid w:val="0099123A"/>
    <w:rsid w:val="00991989"/>
    <w:rsid w:val="00993F96"/>
    <w:rsid w:val="009A1707"/>
    <w:rsid w:val="009A1E2B"/>
    <w:rsid w:val="009B499C"/>
    <w:rsid w:val="009B5B6A"/>
    <w:rsid w:val="009C024A"/>
    <w:rsid w:val="009C209D"/>
    <w:rsid w:val="009C2976"/>
    <w:rsid w:val="009C38E4"/>
    <w:rsid w:val="009C47D0"/>
    <w:rsid w:val="009D013A"/>
    <w:rsid w:val="009D10CA"/>
    <w:rsid w:val="009D45DE"/>
    <w:rsid w:val="009E18A1"/>
    <w:rsid w:val="009E371D"/>
    <w:rsid w:val="009F0C30"/>
    <w:rsid w:val="009F3825"/>
    <w:rsid w:val="009F5DA1"/>
    <w:rsid w:val="009F7618"/>
    <w:rsid w:val="00A00BDE"/>
    <w:rsid w:val="00A00F30"/>
    <w:rsid w:val="00A01542"/>
    <w:rsid w:val="00A10184"/>
    <w:rsid w:val="00A10742"/>
    <w:rsid w:val="00A2063F"/>
    <w:rsid w:val="00A2555F"/>
    <w:rsid w:val="00A34B9A"/>
    <w:rsid w:val="00A34E2B"/>
    <w:rsid w:val="00A43256"/>
    <w:rsid w:val="00A43C2F"/>
    <w:rsid w:val="00A45F4A"/>
    <w:rsid w:val="00A46070"/>
    <w:rsid w:val="00A53C34"/>
    <w:rsid w:val="00A545B4"/>
    <w:rsid w:val="00A55522"/>
    <w:rsid w:val="00A57677"/>
    <w:rsid w:val="00A61E29"/>
    <w:rsid w:val="00A650C6"/>
    <w:rsid w:val="00A65379"/>
    <w:rsid w:val="00A676F8"/>
    <w:rsid w:val="00A82989"/>
    <w:rsid w:val="00A83D23"/>
    <w:rsid w:val="00A85469"/>
    <w:rsid w:val="00A86A2F"/>
    <w:rsid w:val="00A910A8"/>
    <w:rsid w:val="00A937F7"/>
    <w:rsid w:val="00AA0722"/>
    <w:rsid w:val="00AA0C28"/>
    <w:rsid w:val="00AA3081"/>
    <w:rsid w:val="00AA45A9"/>
    <w:rsid w:val="00AA5755"/>
    <w:rsid w:val="00AA66D6"/>
    <w:rsid w:val="00AB241E"/>
    <w:rsid w:val="00AC0F78"/>
    <w:rsid w:val="00AC14A1"/>
    <w:rsid w:val="00AC526B"/>
    <w:rsid w:val="00AC68D4"/>
    <w:rsid w:val="00AD073F"/>
    <w:rsid w:val="00AD34A7"/>
    <w:rsid w:val="00AD3C55"/>
    <w:rsid w:val="00AD51CD"/>
    <w:rsid w:val="00AD63B8"/>
    <w:rsid w:val="00AE1C82"/>
    <w:rsid w:val="00AE685D"/>
    <w:rsid w:val="00AE764E"/>
    <w:rsid w:val="00AF2A4F"/>
    <w:rsid w:val="00AF37E5"/>
    <w:rsid w:val="00AF7220"/>
    <w:rsid w:val="00B017D4"/>
    <w:rsid w:val="00B02BB0"/>
    <w:rsid w:val="00B04FF2"/>
    <w:rsid w:val="00B07376"/>
    <w:rsid w:val="00B107DA"/>
    <w:rsid w:val="00B10A1E"/>
    <w:rsid w:val="00B179FE"/>
    <w:rsid w:val="00B25719"/>
    <w:rsid w:val="00B32079"/>
    <w:rsid w:val="00B44ABD"/>
    <w:rsid w:val="00B6225A"/>
    <w:rsid w:val="00B64BBB"/>
    <w:rsid w:val="00B72C3A"/>
    <w:rsid w:val="00B74826"/>
    <w:rsid w:val="00B75287"/>
    <w:rsid w:val="00B82BA6"/>
    <w:rsid w:val="00B858AB"/>
    <w:rsid w:val="00B914F9"/>
    <w:rsid w:val="00B91B91"/>
    <w:rsid w:val="00B94106"/>
    <w:rsid w:val="00B96E9F"/>
    <w:rsid w:val="00B96EA2"/>
    <w:rsid w:val="00B97179"/>
    <w:rsid w:val="00BA1DE8"/>
    <w:rsid w:val="00BB11E0"/>
    <w:rsid w:val="00BB1E3F"/>
    <w:rsid w:val="00BB2621"/>
    <w:rsid w:val="00BB56C7"/>
    <w:rsid w:val="00BC0BA4"/>
    <w:rsid w:val="00BC2E4A"/>
    <w:rsid w:val="00BC5AD0"/>
    <w:rsid w:val="00BD38BC"/>
    <w:rsid w:val="00BD3EC1"/>
    <w:rsid w:val="00BD6D18"/>
    <w:rsid w:val="00BE0FF7"/>
    <w:rsid w:val="00BE3234"/>
    <w:rsid w:val="00BE54D5"/>
    <w:rsid w:val="00BE5AD3"/>
    <w:rsid w:val="00BE6660"/>
    <w:rsid w:val="00BF2667"/>
    <w:rsid w:val="00BF64A9"/>
    <w:rsid w:val="00C02930"/>
    <w:rsid w:val="00C227F1"/>
    <w:rsid w:val="00C25A77"/>
    <w:rsid w:val="00C3023E"/>
    <w:rsid w:val="00C441B6"/>
    <w:rsid w:val="00C46FC3"/>
    <w:rsid w:val="00C550FE"/>
    <w:rsid w:val="00C72B98"/>
    <w:rsid w:val="00C80985"/>
    <w:rsid w:val="00C83C12"/>
    <w:rsid w:val="00C90046"/>
    <w:rsid w:val="00C9191B"/>
    <w:rsid w:val="00C93695"/>
    <w:rsid w:val="00CA0E3F"/>
    <w:rsid w:val="00CA503D"/>
    <w:rsid w:val="00CA6136"/>
    <w:rsid w:val="00CB110F"/>
    <w:rsid w:val="00CB1941"/>
    <w:rsid w:val="00CB2F9E"/>
    <w:rsid w:val="00CB5846"/>
    <w:rsid w:val="00CB682F"/>
    <w:rsid w:val="00CC3C07"/>
    <w:rsid w:val="00CC5DA5"/>
    <w:rsid w:val="00CC5DB8"/>
    <w:rsid w:val="00CC647F"/>
    <w:rsid w:val="00CE63B6"/>
    <w:rsid w:val="00CF2B83"/>
    <w:rsid w:val="00CF712B"/>
    <w:rsid w:val="00CF75AC"/>
    <w:rsid w:val="00D010C6"/>
    <w:rsid w:val="00D014E9"/>
    <w:rsid w:val="00D127BB"/>
    <w:rsid w:val="00D148AE"/>
    <w:rsid w:val="00D156AF"/>
    <w:rsid w:val="00D17ED8"/>
    <w:rsid w:val="00D212C1"/>
    <w:rsid w:val="00D23AE0"/>
    <w:rsid w:val="00D27E31"/>
    <w:rsid w:val="00D335B6"/>
    <w:rsid w:val="00D34076"/>
    <w:rsid w:val="00D3489F"/>
    <w:rsid w:val="00D3528B"/>
    <w:rsid w:val="00D369A1"/>
    <w:rsid w:val="00D406A3"/>
    <w:rsid w:val="00D41277"/>
    <w:rsid w:val="00D42B6D"/>
    <w:rsid w:val="00D435B8"/>
    <w:rsid w:val="00D47AA4"/>
    <w:rsid w:val="00D47B58"/>
    <w:rsid w:val="00D525E3"/>
    <w:rsid w:val="00D53D16"/>
    <w:rsid w:val="00D54BB3"/>
    <w:rsid w:val="00D55A81"/>
    <w:rsid w:val="00D571E8"/>
    <w:rsid w:val="00D600E9"/>
    <w:rsid w:val="00D63CFE"/>
    <w:rsid w:val="00D67DAB"/>
    <w:rsid w:val="00D705C6"/>
    <w:rsid w:val="00D739DC"/>
    <w:rsid w:val="00D751A5"/>
    <w:rsid w:val="00D77E0C"/>
    <w:rsid w:val="00D8039E"/>
    <w:rsid w:val="00D80AB9"/>
    <w:rsid w:val="00D91E73"/>
    <w:rsid w:val="00D968DC"/>
    <w:rsid w:val="00D96B16"/>
    <w:rsid w:val="00DB2EFA"/>
    <w:rsid w:val="00DC1A8C"/>
    <w:rsid w:val="00DC1B93"/>
    <w:rsid w:val="00DC7000"/>
    <w:rsid w:val="00DC7067"/>
    <w:rsid w:val="00DD3D44"/>
    <w:rsid w:val="00DD632F"/>
    <w:rsid w:val="00DE03E6"/>
    <w:rsid w:val="00DE2E75"/>
    <w:rsid w:val="00DE72DE"/>
    <w:rsid w:val="00DF1919"/>
    <w:rsid w:val="00DF24B7"/>
    <w:rsid w:val="00DF3FB9"/>
    <w:rsid w:val="00DF4B09"/>
    <w:rsid w:val="00E04E04"/>
    <w:rsid w:val="00E05CFE"/>
    <w:rsid w:val="00E1215E"/>
    <w:rsid w:val="00E125F2"/>
    <w:rsid w:val="00E20FD6"/>
    <w:rsid w:val="00E22980"/>
    <w:rsid w:val="00E262CB"/>
    <w:rsid w:val="00E3225B"/>
    <w:rsid w:val="00E3371A"/>
    <w:rsid w:val="00E33F84"/>
    <w:rsid w:val="00E35275"/>
    <w:rsid w:val="00E35AC2"/>
    <w:rsid w:val="00E36FC0"/>
    <w:rsid w:val="00E410B8"/>
    <w:rsid w:val="00E414A9"/>
    <w:rsid w:val="00E457EE"/>
    <w:rsid w:val="00E47DAB"/>
    <w:rsid w:val="00E526C3"/>
    <w:rsid w:val="00E53165"/>
    <w:rsid w:val="00E53D2D"/>
    <w:rsid w:val="00E573E1"/>
    <w:rsid w:val="00E57D9D"/>
    <w:rsid w:val="00E623A9"/>
    <w:rsid w:val="00E65535"/>
    <w:rsid w:val="00E655A2"/>
    <w:rsid w:val="00E70D15"/>
    <w:rsid w:val="00E72D0D"/>
    <w:rsid w:val="00E730B5"/>
    <w:rsid w:val="00E751F2"/>
    <w:rsid w:val="00E77811"/>
    <w:rsid w:val="00E77BD5"/>
    <w:rsid w:val="00E808CF"/>
    <w:rsid w:val="00E81DCD"/>
    <w:rsid w:val="00E840E2"/>
    <w:rsid w:val="00E84D99"/>
    <w:rsid w:val="00E86C62"/>
    <w:rsid w:val="00E872B0"/>
    <w:rsid w:val="00E90642"/>
    <w:rsid w:val="00E9422B"/>
    <w:rsid w:val="00E96EAD"/>
    <w:rsid w:val="00E976C1"/>
    <w:rsid w:val="00EA027F"/>
    <w:rsid w:val="00EA080C"/>
    <w:rsid w:val="00EA676B"/>
    <w:rsid w:val="00EA683F"/>
    <w:rsid w:val="00EA7E3D"/>
    <w:rsid w:val="00EB01C4"/>
    <w:rsid w:val="00EB064A"/>
    <w:rsid w:val="00EB19FA"/>
    <w:rsid w:val="00EB2C29"/>
    <w:rsid w:val="00EB4C53"/>
    <w:rsid w:val="00EB518A"/>
    <w:rsid w:val="00EB6775"/>
    <w:rsid w:val="00EC2477"/>
    <w:rsid w:val="00EC6458"/>
    <w:rsid w:val="00ED1145"/>
    <w:rsid w:val="00ED3B53"/>
    <w:rsid w:val="00ED4886"/>
    <w:rsid w:val="00EE1845"/>
    <w:rsid w:val="00EE3DB9"/>
    <w:rsid w:val="00EF6411"/>
    <w:rsid w:val="00F0026C"/>
    <w:rsid w:val="00F03395"/>
    <w:rsid w:val="00F04323"/>
    <w:rsid w:val="00F04AE7"/>
    <w:rsid w:val="00F04C31"/>
    <w:rsid w:val="00F0532B"/>
    <w:rsid w:val="00F059AD"/>
    <w:rsid w:val="00F10C1F"/>
    <w:rsid w:val="00F12632"/>
    <w:rsid w:val="00F148D2"/>
    <w:rsid w:val="00F159CA"/>
    <w:rsid w:val="00F2442E"/>
    <w:rsid w:val="00F25374"/>
    <w:rsid w:val="00F25383"/>
    <w:rsid w:val="00F256CD"/>
    <w:rsid w:val="00F26EB4"/>
    <w:rsid w:val="00F30280"/>
    <w:rsid w:val="00F37E5B"/>
    <w:rsid w:val="00F432F4"/>
    <w:rsid w:val="00F55347"/>
    <w:rsid w:val="00F56590"/>
    <w:rsid w:val="00F60541"/>
    <w:rsid w:val="00F632A8"/>
    <w:rsid w:val="00F70E96"/>
    <w:rsid w:val="00F73C73"/>
    <w:rsid w:val="00F74AC0"/>
    <w:rsid w:val="00F754D5"/>
    <w:rsid w:val="00F8167A"/>
    <w:rsid w:val="00F87C30"/>
    <w:rsid w:val="00F919DC"/>
    <w:rsid w:val="00F95B37"/>
    <w:rsid w:val="00FA2558"/>
    <w:rsid w:val="00FA3E7A"/>
    <w:rsid w:val="00FA4E92"/>
    <w:rsid w:val="00FB0C79"/>
    <w:rsid w:val="00FB12A1"/>
    <w:rsid w:val="00FB314B"/>
    <w:rsid w:val="00FB4E8B"/>
    <w:rsid w:val="00FB69CD"/>
    <w:rsid w:val="00FB6CC3"/>
    <w:rsid w:val="00FC45B5"/>
    <w:rsid w:val="00FC75BA"/>
    <w:rsid w:val="00FD3245"/>
    <w:rsid w:val="00FE0876"/>
    <w:rsid w:val="00FE20F6"/>
    <w:rsid w:val="00FE2D2E"/>
    <w:rsid w:val="00FE48E7"/>
    <w:rsid w:val="00FE7EAC"/>
    <w:rsid w:val="00FF2696"/>
    <w:rsid w:val="00FF5B2B"/>
    <w:rsid w:val="00FF5F8D"/>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93B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347B1B"/>
    <w:rPr>
      <w:rFonts w:ascii="Times New Roman" w:hAnsi="Times New Roman"/>
      <w:sz w:val="24"/>
      <w:szCs w:val="24"/>
      <w:lang w:val="en-US"/>
    </w:rPr>
  </w:style>
  <w:style w:type="paragraph" w:styleId="Heading1">
    <w:name w:val="heading 1"/>
    <w:basedOn w:val="Normal"/>
    <w:next w:val="Normal"/>
    <w:qFormat/>
    <w:rsid w:val="00017196"/>
    <w:pPr>
      <w:keepNext/>
      <w:spacing w:before="120"/>
      <w:ind w:left="360" w:hanging="360"/>
      <w:outlineLvl w:val="0"/>
    </w:pPr>
    <w:rPr>
      <w:rFonts w:ascii="Times" w:hAnsi="Times"/>
      <w:i/>
      <w:lang w:val="en-GB"/>
    </w:rPr>
  </w:style>
  <w:style w:type="paragraph" w:styleId="Heading2">
    <w:name w:val="heading 2"/>
    <w:basedOn w:val="Normal"/>
    <w:next w:val="Normal"/>
    <w:qFormat/>
    <w:rsid w:val="00017196"/>
    <w:pPr>
      <w:keepNext/>
      <w:ind w:left="720" w:hanging="720"/>
      <w:outlineLvl w:val="1"/>
    </w:pPr>
    <w:rPr>
      <w:rFonts w:ascii="Times" w:hAnsi="Times"/>
      <w:b/>
      <w:lang w:val="en-GB"/>
    </w:rPr>
  </w:style>
  <w:style w:type="paragraph" w:styleId="Heading3">
    <w:name w:val="heading 3"/>
    <w:basedOn w:val="Normal"/>
    <w:next w:val="Normal"/>
    <w:qFormat/>
    <w:rsid w:val="00017196"/>
    <w:pPr>
      <w:keepNext/>
      <w:ind w:left="360"/>
      <w:outlineLvl w:val="2"/>
    </w:pPr>
    <w:rPr>
      <w:rFonts w:ascii="Times" w:hAnsi="Times"/>
      <w:i/>
      <w:lang w:val="en-GB"/>
    </w:rPr>
  </w:style>
  <w:style w:type="paragraph" w:styleId="Heading4">
    <w:name w:val="heading 4"/>
    <w:basedOn w:val="Normal"/>
    <w:next w:val="Normal"/>
    <w:qFormat/>
    <w:rsid w:val="00017196"/>
    <w:pPr>
      <w:keepNext/>
      <w:outlineLvl w:val="3"/>
    </w:pPr>
    <w:rPr>
      <w:rFonts w:ascii="Times" w:hAnsi="Times"/>
      <w:b/>
      <w:lang w:val="en-GB"/>
    </w:rPr>
  </w:style>
  <w:style w:type="paragraph" w:styleId="Heading5">
    <w:name w:val="heading 5"/>
    <w:basedOn w:val="Normal"/>
    <w:next w:val="Normal"/>
    <w:qFormat/>
    <w:rsid w:val="00017196"/>
    <w:pPr>
      <w:keepNext/>
      <w:spacing w:before="120"/>
      <w:ind w:left="360" w:hanging="360"/>
      <w:outlineLvl w:val="4"/>
    </w:pPr>
    <w:rPr>
      <w:rFonts w:ascii="Times" w:hAnsi="Times"/>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rsid w:val="00017196"/>
  </w:style>
  <w:style w:type="paragraph" w:styleId="Footer">
    <w:name w:val="footer"/>
    <w:basedOn w:val="Normal"/>
    <w:rsid w:val="00017196"/>
    <w:pPr>
      <w:tabs>
        <w:tab w:val="center" w:pos="4320"/>
        <w:tab w:val="right" w:pos="8640"/>
      </w:tabs>
    </w:pPr>
  </w:style>
  <w:style w:type="paragraph" w:styleId="Header">
    <w:name w:val="header"/>
    <w:basedOn w:val="Normal"/>
    <w:rsid w:val="00017196"/>
    <w:pPr>
      <w:tabs>
        <w:tab w:val="center" w:pos="4320"/>
        <w:tab w:val="right" w:pos="8640"/>
      </w:tabs>
    </w:pPr>
  </w:style>
  <w:style w:type="paragraph" w:customStyle="1" w:styleId="refs">
    <w:name w:val="refs"/>
    <w:basedOn w:val="Normal"/>
    <w:rsid w:val="00017196"/>
    <w:pPr>
      <w:ind w:left="540" w:hanging="540"/>
    </w:pPr>
    <w:rPr>
      <w:rFonts w:ascii="Times" w:hAnsi="Times"/>
    </w:rPr>
  </w:style>
  <w:style w:type="paragraph" w:customStyle="1" w:styleId="Main">
    <w:name w:val="Main"/>
    <w:basedOn w:val="Normal"/>
    <w:rsid w:val="00017196"/>
    <w:pPr>
      <w:spacing w:before="240"/>
      <w:ind w:right="320" w:firstLine="280"/>
      <w:jc w:val="both"/>
    </w:pPr>
    <w:rPr>
      <w:rFonts w:ascii="Times" w:hAnsi="Times"/>
      <w:b/>
    </w:rPr>
  </w:style>
  <w:style w:type="paragraph" w:customStyle="1" w:styleId="main0">
    <w:name w:val="main"/>
    <w:basedOn w:val="Normal"/>
    <w:rsid w:val="00017196"/>
    <w:pPr>
      <w:spacing w:line="360" w:lineRule="atLeast"/>
      <w:ind w:firstLine="340"/>
      <w:jc w:val="both"/>
    </w:pPr>
    <w:rPr>
      <w:rFonts w:ascii="Times" w:hAnsi="Times"/>
    </w:rPr>
  </w:style>
  <w:style w:type="paragraph" w:styleId="BodyText">
    <w:name w:val="Body Text"/>
    <w:basedOn w:val="Normal"/>
    <w:rsid w:val="00017196"/>
    <w:pPr>
      <w:jc w:val="both"/>
    </w:pPr>
    <w:rPr>
      <w:rFonts w:ascii="Times" w:hAnsi="Times"/>
      <w:lang w:val="en-GB"/>
    </w:rPr>
  </w:style>
  <w:style w:type="paragraph" w:styleId="PlainText">
    <w:name w:val="Plain Text"/>
    <w:basedOn w:val="Normal"/>
    <w:rsid w:val="00017196"/>
    <w:rPr>
      <w:rFonts w:ascii="Courier New" w:eastAsia="Times" w:hAnsi="Courier New"/>
      <w:sz w:val="20"/>
      <w:lang w:val="en-GB"/>
    </w:rPr>
  </w:style>
  <w:style w:type="paragraph" w:customStyle="1" w:styleId="REFS0">
    <w:name w:val="REFS"/>
    <w:basedOn w:val="Normal"/>
    <w:rsid w:val="00017196"/>
    <w:pPr>
      <w:spacing w:line="480" w:lineRule="atLeast"/>
      <w:ind w:left="280" w:right="4" w:hanging="280"/>
      <w:jc w:val="both"/>
    </w:pPr>
    <w:rPr>
      <w:rFonts w:ascii="Times" w:hAnsi="Times"/>
    </w:rPr>
  </w:style>
  <w:style w:type="paragraph" w:styleId="BodyTextIndent2">
    <w:name w:val="Body Text Indent 2"/>
    <w:basedOn w:val="Normal"/>
    <w:rsid w:val="00017196"/>
    <w:pPr>
      <w:ind w:left="540" w:hanging="450"/>
    </w:pPr>
    <w:rPr>
      <w:rFonts w:ascii="Times" w:eastAsia="Times" w:hAnsi="Times"/>
      <w:noProof/>
    </w:rPr>
  </w:style>
  <w:style w:type="paragraph" w:styleId="BodyTextIndent">
    <w:name w:val="Body Text Indent"/>
    <w:basedOn w:val="Normal"/>
    <w:rsid w:val="00017196"/>
    <w:pPr>
      <w:spacing w:before="120"/>
      <w:ind w:firstLine="706"/>
    </w:pPr>
    <w:rPr>
      <w:rFonts w:ascii="Times" w:hAnsi="Times"/>
      <w:lang w:val="en-GB"/>
    </w:rPr>
  </w:style>
  <w:style w:type="paragraph" w:styleId="BodyTextIndent3">
    <w:name w:val="Body Text Indent 3"/>
    <w:basedOn w:val="Normal"/>
    <w:rsid w:val="00017196"/>
    <w:pPr>
      <w:spacing w:before="120"/>
      <w:ind w:left="360" w:hanging="360"/>
    </w:pPr>
    <w:rPr>
      <w:rFonts w:ascii="Times" w:hAnsi="Times"/>
      <w:lang w:val="en-GB"/>
    </w:rPr>
  </w:style>
  <w:style w:type="character" w:styleId="Hyperlink">
    <w:name w:val="Hyperlink"/>
    <w:rsid w:val="00017196"/>
    <w:rPr>
      <w:color w:val="0000FF"/>
      <w:u w:val="single"/>
    </w:rPr>
  </w:style>
  <w:style w:type="paragraph" w:customStyle="1" w:styleId="MyMain">
    <w:name w:val="MyMain"/>
    <w:basedOn w:val="Normal"/>
    <w:rsid w:val="00017196"/>
    <w:pPr>
      <w:spacing w:before="120"/>
      <w:ind w:firstLine="720"/>
    </w:pPr>
    <w:rPr>
      <w:rFonts w:ascii="Times" w:eastAsia="Times" w:hAnsi="Times"/>
      <w:lang w:val="en-GB"/>
    </w:rPr>
  </w:style>
  <w:style w:type="character" w:styleId="HTMLTypewriter">
    <w:name w:val="HTML Typewriter"/>
    <w:rsid w:val="00017196"/>
    <w:rPr>
      <w:rFonts w:ascii="Courier" w:eastAsia="Courier" w:hAnsi="Courier"/>
      <w:sz w:val="20"/>
    </w:rPr>
  </w:style>
  <w:style w:type="paragraph" w:styleId="DocumentMap">
    <w:name w:val="Document Map"/>
    <w:basedOn w:val="Normal"/>
    <w:semiHidden/>
    <w:rsid w:val="00017196"/>
    <w:pPr>
      <w:shd w:val="clear" w:color="auto" w:fill="C6D5EC"/>
    </w:pPr>
    <w:rPr>
      <w:rFonts w:ascii="Lucida Grande" w:hAnsi="Lucida Grande"/>
    </w:rPr>
  </w:style>
  <w:style w:type="paragraph" w:customStyle="1" w:styleId="Refs1">
    <w:name w:val="Refs"/>
    <w:basedOn w:val="main0"/>
    <w:rsid w:val="00017196"/>
    <w:pPr>
      <w:spacing w:line="480" w:lineRule="auto"/>
      <w:ind w:left="720" w:hanging="720"/>
      <w:jc w:val="left"/>
    </w:pPr>
    <w:rPr>
      <w:rFonts w:ascii="Times New Roman" w:hAnsi="Times New Roman"/>
      <w:b/>
      <w:lang w:val="en-GB"/>
    </w:rPr>
  </w:style>
  <w:style w:type="paragraph" w:styleId="NormalWeb">
    <w:name w:val="Normal (Web)"/>
    <w:basedOn w:val="Normal"/>
    <w:uiPriority w:val="99"/>
    <w:rsid w:val="00017196"/>
    <w:pPr>
      <w:spacing w:before="100" w:beforeAutospacing="1" w:after="100" w:afterAutospacing="1"/>
    </w:pPr>
    <w:rPr>
      <w:lang w:val="en-GB" w:eastAsia="en-GB"/>
    </w:rPr>
  </w:style>
  <w:style w:type="paragraph" w:styleId="FootnoteText">
    <w:name w:val="footnote text"/>
    <w:basedOn w:val="Normal"/>
    <w:semiHidden/>
    <w:rsid w:val="00017196"/>
    <w:rPr>
      <w:rFonts w:ascii="Times" w:hAnsi="Times"/>
    </w:rPr>
  </w:style>
  <w:style w:type="character" w:styleId="FootnoteReference">
    <w:name w:val="footnote reference"/>
    <w:semiHidden/>
    <w:rsid w:val="00017196"/>
    <w:rPr>
      <w:vertAlign w:val="superscript"/>
    </w:rPr>
  </w:style>
  <w:style w:type="paragraph" w:customStyle="1" w:styleId="Reference">
    <w:name w:val="Reference"/>
    <w:basedOn w:val="Normal"/>
    <w:rsid w:val="00017196"/>
    <w:pPr>
      <w:spacing w:line="480" w:lineRule="auto"/>
      <w:ind w:left="720" w:hanging="720"/>
      <w:jc w:val="both"/>
    </w:pPr>
  </w:style>
  <w:style w:type="character" w:styleId="FollowedHyperlink">
    <w:name w:val="FollowedHyperlink"/>
    <w:rsid w:val="00017196"/>
    <w:rPr>
      <w:color w:val="800080"/>
      <w:u w:val="single"/>
    </w:rPr>
  </w:style>
  <w:style w:type="character" w:styleId="Emphasis">
    <w:name w:val="Emphasis"/>
    <w:uiPriority w:val="20"/>
    <w:qFormat/>
    <w:rsid w:val="001115BC"/>
    <w:rPr>
      <w:i/>
    </w:rPr>
  </w:style>
  <w:style w:type="paragraph" w:customStyle="1" w:styleId="Default">
    <w:name w:val="Default"/>
    <w:rsid w:val="00940604"/>
    <w:pPr>
      <w:widowControl w:val="0"/>
      <w:autoSpaceDE w:val="0"/>
      <w:autoSpaceDN w:val="0"/>
      <w:adjustRightInd w:val="0"/>
    </w:pPr>
    <w:rPr>
      <w:rFonts w:ascii="Calibri" w:hAnsi="Calibri" w:cs="Calibri"/>
      <w:color w:val="000000"/>
      <w:sz w:val="24"/>
      <w:szCs w:val="24"/>
      <w:lang w:val="en-US"/>
    </w:rPr>
  </w:style>
  <w:style w:type="character" w:customStyle="1" w:styleId="style2">
    <w:name w:val="style_2"/>
    <w:basedOn w:val="DefaultParagraphFont"/>
    <w:rsid w:val="003D7BBB"/>
  </w:style>
  <w:style w:type="character" w:customStyle="1" w:styleId="style3">
    <w:name w:val="style_3"/>
    <w:basedOn w:val="DefaultParagraphFont"/>
    <w:rsid w:val="003D7BBB"/>
  </w:style>
  <w:style w:type="paragraph" w:customStyle="1" w:styleId="NSF-paragraph">
    <w:name w:val="NSF-paragraph"/>
    <w:basedOn w:val="Normal"/>
    <w:rsid w:val="00591E06"/>
    <w:pPr>
      <w:ind w:firstLine="357"/>
    </w:pPr>
  </w:style>
  <w:style w:type="paragraph" w:styleId="NoSpacing">
    <w:name w:val="No Spacing"/>
    <w:uiPriority w:val="1"/>
    <w:qFormat/>
    <w:rsid w:val="00214932"/>
    <w:rPr>
      <w:rFonts w:ascii="Calibri" w:eastAsia="Calibri" w:hAnsi="Calibri"/>
      <w:sz w:val="22"/>
      <w:szCs w:val="22"/>
      <w:lang w:val="en-US"/>
    </w:rPr>
  </w:style>
  <w:style w:type="paragraph" w:styleId="ListParagraph">
    <w:name w:val="List Paragraph"/>
    <w:basedOn w:val="Normal"/>
    <w:uiPriority w:val="34"/>
    <w:qFormat/>
    <w:rsid w:val="00673E40"/>
    <w:pPr>
      <w:ind w:left="720"/>
      <w:contextualSpacing/>
    </w:pPr>
    <w:rPr>
      <w:rFonts w:ascii="Cambria" w:eastAsia="MS Mincho" w:hAnsi="Cambria"/>
      <w:lang w:eastAsia="ja-JP"/>
    </w:rPr>
  </w:style>
  <w:style w:type="character" w:customStyle="1" w:styleId="st">
    <w:name w:val="st"/>
    <w:basedOn w:val="DefaultParagraphFont"/>
    <w:rsid w:val="004360C5"/>
  </w:style>
  <w:style w:type="character" w:customStyle="1" w:styleId="date-display-single">
    <w:name w:val="date-display-single"/>
    <w:basedOn w:val="DefaultParagraphFont"/>
    <w:rsid w:val="003179AD"/>
  </w:style>
  <w:style w:type="paragraph" w:styleId="HTMLPreformatted">
    <w:name w:val="HTML Preformatted"/>
    <w:basedOn w:val="Normal"/>
    <w:link w:val="HTMLPreformattedChar"/>
    <w:uiPriority w:val="99"/>
    <w:unhideWhenUsed/>
    <w:rsid w:val="00F04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PreformattedChar">
    <w:name w:val="HTML Preformatted Char"/>
    <w:basedOn w:val="DefaultParagraphFont"/>
    <w:link w:val="HTMLPreformatted"/>
    <w:uiPriority w:val="99"/>
    <w:rsid w:val="00F04AE7"/>
    <w:rPr>
      <w:rFonts w:ascii="Courier" w:hAnsi="Courier" w:cs="Courier"/>
      <w:lang w:val="en-US"/>
    </w:rPr>
  </w:style>
  <w:style w:type="character" w:styleId="EndnoteReference">
    <w:name w:val="endnote reference"/>
    <w:basedOn w:val="DefaultParagraphFont"/>
    <w:uiPriority w:val="99"/>
    <w:unhideWhenUsed/>
    <w:rsid w:val="009C2976"/>
    <w:rPr>
      <w:vertAlign w:val="superscript"/>
    </w:rPr>
  </w:style>
  <w:style w:type="character" w:styleId="Strong">
    <w:name w:val="Strong"/>
    <w:basedOn w:val="DefaultParagraphFont"/>
    <w:uiPriority w:val="22"/>
    <w:qFormat/>
    <w:rsid w:val="007C0916"/>
    <w:rPr>
      <w:b/>
      <w:bCs/>
    </w:rPr>
  </w:style>
  <w:style w:type="character" w:customStyle="1" w:styleId="apple-converted-space">
    <w:name w:val="apple-converted-space"/>
    <w:basedOn w:val="DefaultParagraphFont"/>
    <w:rsid w:val="0092358F"/>
  </w:style>
  <w:style w:type="paragraph" w:customStyle="1" w:styleId="EndNoteBibliographyTitle">
    <w:name w:val="EndNote Bibliography Title"/>
    <w:basedOn w:val="Normal"/>
    <w:rsid w:val="00E90642"/>
    <w:pPr>
      <w:jc w:val="center"/>
    </w:pPr>
  </w:style>
  <w:style w:type="paragraph" w:customStyle="1" w:styleId="EndNoteBibliography">
    <w:name w:val="EndNote Bibliography"/>
    <w:basedOn w:val="Normal"/>
    <w:rsid w:val="00E90642"/>
  </w:style>
  <w:style w:type="paragraph" w:customStyle="1" w:styleId="gmail-msonormal">
    <w:name w:val="gmail-msonormal"/>
    <w:basedOn w:val="Normal"/>
    <w:rsid w:val="00AE1C82"/>
    <w:pPr>
      <w:spacing w:before="100" w:beforeAutospacing="1" w:after="100" w:afterAutospacing="1"/>
    </w:pPr>
  </w:style>
  <w:style w:type="paragraph" w:styleId="Title">
    <w:name w:val="Title"/>
    <w:basedOn w:val="Normal"/>
    <w:link w:val="TitleChar"/>
    <w:qFormat/>
    <w:rsid w:val="009435ED"/>
    <w:pPr>
      <w:jc w:val="center"/>
      <w:outlineLvl w:val="0"/>
    </w:pPr>
    <w:rPr>
      <w:b/>
      <w:szCs w:val="20"/>
    </w:rPr>
  </w:style>
  <w:style w:type="character" w:customStyle="1" w:styleId="TitleChar">
    <w:name w:val="Title Char"/>
    <w:basedOn w:val="DefaultParagraphFont"/>
    <w:link w:val="Title"/>
    <w:rsid w:val="009435ED"/>
    <w:rPr>
      <w:rFonts w:ascii="Times New Roman" w:hAnsi="Times New Roman"/>
      <w:b/>
      <w:sz w:val="24"/>
      <w:lang w:val="en-US"/>
    </w:rPr>
  </w:style>
  <w:style w:type="paragraph" w:styleId="BalloonText">
    <w:name w:val="Balloon Text"/>
    <w:basedOn w:val="Normal"/>
    <w:link w:val="BalloonTextChar"/>
    <w:semiHidden/>
    <w:unhideWhenUsed/>
    <w:rsid w:val="0074643B"/>
    <w:rPr>
      <w:sz w:val="18"/>
      <w:szCs w:val="18"/>
    </w:rPr>
  </w:style>
  <w:style w:type="character" w:customStyle="1" w:styleId="BalloonTextChar">
    <w:name w:val="Balloon Text Char"/>
    <w:basedOn w:val="DefaultParagraphFont"/>
    <w:link w:val="BalloonText"/>
    <w:semiHidden/>
    <w:rsid w:val="0074643B"/>
    <w:rPr>
      <w:rFonts w:ascii="Times New Roman" w:hAnsi="Times New Roman"/>
      <w:sz w:val="18"/>
      <w:szCs w:val="18"/>
      <w:lang w:val="en-US"/>
    </w:rPr>
  </w:style>
  <w:style w:type="character" w:customStyle="1" w:styleId="orcid-id-https">
    <w:name w:val="orcid-id-https"/>
    <w:basedOn w:val="DefaultParagraphFont"/>
    <w:rsid w:val="00115B2A"/>
  </w:style>
  <w:style w:type="character" w:styleId="UnresolvedMention">
    <w:name w:val="Unresolved Mention"/>
    <w:basedOn w:val="DefaultParagraphFont"/>
    <w:rsid w:val="00115B2A"/>
    <w:rPr>
      <w:color w:val="605E5C"/>
      <w:shd w:val="clear" w:color="auto" w:fill="E1DFDD"/>
    </w:rPr>
  </w:style>
  <w:style w:type="character" w:customStyle="1" w:styleId="gscah">
    <w:name w:val="gsc_a_h"/>
    <w:basedOn w:val="DefaultParagraphFont"/>
    <w:rsid w:val="00763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32194">
      <w:bodyDiv w:val="1"/>
      <w:marLeft w:val="0"/>
      <w:marRight w:val="0"/>
      <w:marTop w:val="0"/>
      <w:marBottom w:val="0"/>
      <w:divBdr>
        <w:top w:val="none" w:sz="0" w:space="0" w:color="auto"/>
        <w:left w:val="none" w:sz="0" w:space="0" w:color="auto"/>
        <w:bottom w:val="none" w:sz="0" w:space="0" w:color="auto"/>
        <w:right w:val="none" w:sz="0" w:space="0" w:color="auto"/>
      </w:divBdr>
    </w:div>
    <w:div w:id="80755980">
      <w:bodyDiv w:val="1"/>
      <w:marLeft w:val="0"/>
      <w:marRight w:val="0"/>
      <w:marTop w:val="0"/>
      <w:marBottom w:val="0"/>
      <w:divBdr>
        <w:top w:val="none" w:sz="0" w:space="0" w:color="auto"/>
        <w:left w:val="none" w:sz="0" w:space="0" w:color="auto"/>
        <w:bottom w:val="none" w:sz="0" w:space="0" w:color="auto"/>
        <w:right w:val="none" w:sz="0" w:space="0" w:color="auto"/>
      </w:divBdr>
    </w:div>
    <w:div w:id="90780972">
      <w:bodyDiv w:val="1"/>
      <w:marLeft w:val="0"/>
      <w:marRight w:val="0"/>
      <w:marTop w:val="0"/>
      <w:marBottom w:val="0"/>
      <w:divBdr>
        <w:top w:val="none" w:sz="0" w:space="0" w:color="auto"/>
        <w:left w:val="none" w:sz="0" w:space="0" w:color="auto"/>
        <w:bottom w:val="none" w:sz="0" w:space="0" w:color="auto"/>
        <w:right w:val="none" w:sz="0" w:space="0" w:color="auto"/>
      </w:divBdr>
    </w:div>
    <w:div w:id="105931564">
      <w:bodyDiv w:val="1"/>
      <w:marLeft w:val="0"/>
      <w:marRight w:val="0"/>
      <w:marTop w:val="0"/>
      <w:marBottom w:val="0"/>
      <w:divBdr>
        <w:top w:val="none" w:sz="0" w:space="0" w:color="auto"/>
        <w:left w:val="none" w:sz="0" w:space="0" w:color="auto"/>
        <w:bottom w:val="none" w:sz="0" w:space="0" w:color="auto"/>
        <w:right w:val="none" w:sz="0" w:space="0" w:color="auto"/>
      </w:divBdr>
    </w:div>
    <w:div w:id="119108369">
      <w:bodyDiv w:val="1"/>
      <w:marLeft w:val="0"/>
      <w:marRight w:val="0"/>
      <w:marTop w:val="0"/>
      <w:marBottom w:val="0"/>
      <w:divBdr>
        <w:top w:val="none" w:sz="0" w:space="0" w:color="auto"/>
        <w:left w:val="none" w:sz="0" w:space="0" w:color="auto"/>
        <w:bottom w:val="none" w:sz="0" w:space="0" w:color="auto"/>
        <w:right w:val="none" w:sz="0" w:space="0" w:color="auto"/>
      </w:divBdr>
      <w:divsChild>
        <w:div w:id="2104570990">
          <w:marLeft w:val="0"/>
          <w:marRight w:val="0"/>
          <w:marTop w:val="0"/>
          <w:marBottom w:val="0"/>
          <w:divBdr>
            <w:top w:val="none" w:sz="0" w:space="0" w:color="auto"/>
            <w:left w:val="none" w:sz="0" w:space="0" w:color="auto"/>
            <w:bottom w:val="none" w:sz="0" w:space="0" w:color="auto"/>
            <w:right w:val="none" w:sz="0" w:space="0" w:color="auto"/>
          </w:divBdr>
          <w:divsChild>
            <w:div w:id="331416156">
              <w:marLeft w:val="0"/>
              <w:marRight w:val="0"/>
              <w:marTop w:val="0"/>
              <w:marBottom w:val="0"/>
              <w:divBdr>
                <w:top w:val="none" w:sz="0" w:space="0" w:color="auto"/>
                <w:left w:val="none" w:sz="0" w:space="0" w:color="auto"/>
                <w:bottom w:val="none" w:sz="0" w:space="0" w:color="auto"/>
                <w:right w:val="none" w:sz="0" w:space="0" w:color="auto"/>
              </w:divBdr>
              <w:divsChild>
                <w:div w:id="64782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3898">
      <w:bodyDiv w:val="1"/>
      <w:marLeft w:val="0"/>
      <w:marRight w:val="0"/>
      <w:marTop w:val="0"/>
      <w:marBottom w:val="0"/>
      <w:divBdr>
        <w:top w:val="none" w:sz="0" w:space="0" w:color="auto"/>
        <w:left w:val="none" w:sz="0" w:space="0" w:color="auto"/>
        <w:bottom w:val="none" w:sz="0" w:space="0" w:color="auto"/>
        <w:right w:val="none" w:sz="0" w:space="0" w:color="auto"/>
      </w:divBdr>
    </w:div>
    <w:div w:id="175122407">
      <w:bodyDiv w:val="1"/>
      <w:marLeft w:val="0"/>
      <w:marRight w:val="0"/>
      <w:marTop w:val="0"/>
      <w:marBottom w:val="0"/>
      <w:divBdr>
        <w:top w:val="none" w:sz="0" w:space="0" w:color="auto"/>
        <w:left w:val="none" w:sz="0" w:space="0" w:color="auto"/>
        <w:bottom w:val="none" w:sz="0" w:space="0" w:color="auto"/>
        <w:right w:val="none" w:sz="0" w:space="0" w:color="auto"/>
      </w:divBdr>
      <w:divsChild>
        <w:div w:id="99684418">
          <w:marLeft w:val="0"/>
          <w:marRight w:val="0"/>
          <w:marTop w:val="0"/>
          <w:marBottom w:val="0"/>
          <w:divBdr>
            <w:top w:val="none" w:sz="0" w:space="0" w:color="auto"/>
            <w:left w:val="none" w:sz="0" w:space="0" w:color="auto"/>
            <w:bottom w:val="none" w:sz="0" w:space="0" w:color="auto"/>
            <w:right w:val="none" w:sz="0" w:space="0" w:color="auto"/>
          </w:divBdr>
        </w:div>
        <w:div w:id="948973255">
          <w:marLeft w:val="0"/>
          <w:marRight w:val="0"/>
          <w:marTop w:val="0"/>
          <w:marBottom w:val="0"/>
          <w:divBdr>
            <w:top w:val="none" w:sz="0" w:space="0" w:color="auto"/>
            <w:left w:val="none" w:sz="0" w:space="0" w:color="auto"/>
            <w:bottom w:val="none" w:sz="0" w:space="0" w:color="auto"/>
            <w:right w:val="none" w:sz="0" w:space="0" w:color="auto"/>
          </w:divBdr>
        </w:div>
        <w:div w:id="698244825">
          <w:marLeft w:val="0"/>
          <w:marRight w:val="0"/>
          <w:marTop w:val="0"/>
          <w:marBottom w:val="0"/>
          <w:divBdr>
            <w:top w:val="none" w:sz="0" w:space="0" w:color="auto"/>
            <w:left w:val="none" w:sz="0" w:space="0" w:color="auto"/>
            <w:bottom w:val="none" w:sz="0" w:space="0" w:color="auto"/>
            <w:right w:val="none" w:sz="0" w:space="0" w:color="auto"/>
          </w:divBdr>
        </w:div>
        <w:div w:id="1376348579">
          <w:marLeft w:val="0"/>
          <w:marRight w:val="0"/>
          <w:marTop w:val="0"/>
          <w:marBottom w:val="0"/>
          <w:divBdr>
            <w:top w:val="none" w:sz="0" w:space="0" w:color="auto"/>
            <w:left w:val="none" w:sz="0" w:space="0" w:color="auto"/>
            <w:bottom w:val="none" w:sz="0" w:space="0" w:color="auto"/>
            <w:right w:val="none" w:sz="0" w:space="0" w:color="auto"/>
          </w:divBdr>
        </w:div>
      </w:divsChild>
    </w:div>
    <w:div w:id="221645375">
      <w:bodyDiv w:val="1"/>
      <w:marLeft w:val="0"/>
      <w:marRight w:val="0"/>
      <w:marTop w:val="0"/>
      <w:marBottom w:val="0"/>
      <w:divBdr>
        <w:top w:val="none" w:sz="0" w:space="0" w:color="auto"/>
        <w:left w:val="none" w:sz="0" w:space="0" w:color="auto"/>
        <w:bottom w:val="none" w:sz="0" w:space="0" w:color="auto"/>
        <w:right w:val="none" w:sz="0" w:space="0" w:color="auto"/>
      </w:divBdr>
    </w:div>
    <w:div w:id="229265963">
      <w:bodyDiv w:val="1"/>
      <w:marLeft w:val="0"/>
      <w:marRight w:val="0"/>
      <w:marTop w:val="0"/>
      <w:marBottom w:val="0"/>
      <w:divBdr>
        <w:top w:val="none" w:sz="0" w:space="0" w:color="auto"/>
        <w:left w:val="none" w:sz="0" w:space="0" w:color="auto"/>
        <w:bottom w:val="none" w:sz="0" w:space="0" w:color="auto"/>
        <w:right w:val="none" w:sz="0" w:space="0" w:color="auto"/>
      </w:divBdr>
    </w:div>
    <w:div w:id="270473121">
      <w:bodyDiv w:val="1"/>
      <w:marLeft w:val="0"/>
      <w:marRight w:val="0"/>
      <w:marTop w:val="0"/>
      <w:marBottom w:val="0"/>
      <w:divBdr>
        <w:top w:val="none" w:sz="0" w:space="0" w:color="auto"/>
        <w:left w:val="none" w:sz="0" w:space="0" w:color="auto"/>
        <w:bottom w:val="none" w:sz="0" w:space="0" w:color="auto"/>
        <w:right w:val="none" w:sz="0" w:space="0" w:color="auto"/>
      </w:divBdr>
    </w:div>
    <w:div w:id="311492801">
      <w:bodyDiv w:val="1"/>
      <w:marLeft w:val="0"/>
      <w:marRight w:val="0"/>
      <w:marTop w:val="0"/>
      <w:marBottom w:val="0"/>
      <w:divBdr>
        <w:top w:val="none" w:sz="0" w:space="0" w:color="auto"/>
        <w:left w:val="none" w:sz="0" w:space="0" w:color="auto"/>
        <w:bottom w:val="none" w:sz="0" w:space="0" w:color="auto"/>
        <w:right w:val="none" w:sz="0" w:space="0" w:color="auto"/>
      </w:divBdr>
    </w:div>
    <w:div w:id="333725815">
      <w:bodyDiv w:val="1"/>
      <w:marLeft w:val="0"/>
      <w:marRight w:val="0"/>
      <w:marTop w:val="0"/>
      <w:marBottom w:val="0"/>
      <w:divBdr>
        <w:top w:val="none" w:sz="0" w:space="0" w:color="auto"/>
        <w:left w:val="none" w:sz="0" w:space="0" w:color="auto"/>
        <w:bottom w:val="none" w:sz="0" w:space="0" w:color="auto"/>
        <w:right w:val="none" w:sz="0" w:space="0" w:color="auto"/>
      </w:divBdr>
    </w:div>
    <w:div w:id="363751302">
      <w:bodyDiv w:val="1"/>
      <w:marLeft w:val="0"/>
      <w:marRight w:val="0"/>
      <w:marTop w:val="0"/>
      <w:marBottom w:val="0"/>
      <w:divBdr>
        <w:top w:val="none" w:sz="0" w:space="0" w:color="auto"/>
        <w:left w:val="none" w:sz="0" w:space="0" w:color="auto"/>
        <w:bottom w:val="none" w:sz="0" w:space="0" w:color="auto"/>
        <w:right w:val="none" w:sz="0" w:space="0" w:color="auto"/>
      </w:divBdr>
      <w:divsChild>
        <w:div w:id="348139454">
          <w:marLeft w:val="0"/>
          <w:marRight w:val="0"/>
          <w:marTop w:val="0"/>
          <w:marBottom w:val="0"/>
          <w:divBdr>
            <w:top w:val="none" w:sz="0" w:space="0" w:color="auto"/>
            <w:left w:val="none" w:sz="0" w:space="0" w:color="auto"/>
            <w:bottom w:val="none" w:sz="0" w:space="0" w:color="auto"/>
            <w:right w:val="none" w:sz="0" w:space="0" w:color="auto"/>
          </w:divBdr>
          <w:divsChild>
            <w:div w:id="679085877">
              <w:marLeft w:val="0"/>
              <w:marRight w:val="0"/>
              <w:marTop w:val="0"/>
              <w:marBottom w:val="0"/>
              <w:divBdr>
                <w:top w:val="none" w:sz="0" w:space="0" w:color="auto"/>
                <w:left w:val="none" w:sz="0" w:space="0" w:color="auto"/>
                <w:bottom w:val="none" w:sz="0" w:space="0" w:color="auto"/>
                <w:right w:val="none" w:sz="0" w:space="0" w:color="auto"/>
              </w:divBdr>
              <w:divsChild>
                <w:div w:id="103719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70062">
      <w:bodyDiv w:val="1"/>
      <w:marLeft w:val="0"/>
      <w:marRight w:val="0"/>
      <w:marTop w:val="0"/>
      <w:marBottom w:val="0"/>
      <w:divBdr>
        <w:top w:val="none" w:sz="0" w:space="0" w:color="auto"/>
        <w:left w:val="none" w:sz="0" w:space="0" w:color="auto"/>
        <w:bottom w:val="none" w:sz="0" w:space="0" w:color="auto"/>
        <w:right w:val="none" w:sz="0" w:space="0" w:color="auto"/>
      </w:divBdr>
    </w:div>
    <w:div w:id="376710533">
      <w:bodyDiv w:val="1"/>
      <w:marLeft w:val="0"/>
      <w:marRight w:val="0"/>
      <w:marTop w:val="0"/>
      <w:marBottom w:val="0"/>
      <w:divBdr>
        <w:top w:val="none" w:sz="0" w:space="0" w:color="auto"/>
        <w:left w:val="none" w:sz="0" w:space="0" w:color="auto"/>
        <w:bottom w:val="none" w:sz="0" w:space="0" w:color="auto"/>
        <w:right w:val="none" w:sz="0" w:space="0" w:color="auto"/>
      </w:divBdr>
    </w:div>
    <w:div w:id="402877948">
      <w:bodyDiv w:val="1"/>
      <w:marLeft w:val="0"/>
      <w:marRight w:val="0"/>
      <w:marTop w:val="0"/>
      <w:marBottom w:val="0"/>
      <w:divBdr>
        <w:top w:val="none" w:sz="0" w:space="0" w:color="auto"/>
        <w:left w:val="none" w:sz="0" w:space="0" w:color="auto"/>
        <w:bottom w:val="none" w:sz="0" w:space="0" w:color="auto"/>
        <w:right w:val="none" w:sz="0" w:space="0" w:color="auto"/>
      </w:divBdr>
    </w:div>
    <w:div w:id="413085537">
      <w:bodyDiv w:val="1"/>
      <w:marLeft w:val="0"/>
      <w:marRight w:val="0"/>
      <w:marTop w:val="0"/>
      <w:marBottom w:val="0"/>
      <w:divBdr>
        <w:top w:val="none" w:sz="0" w:space="0" w:color="auto"/>
        <w:left w:val="none" w:sz="0" w:space="0" w:color="auto"/>
        <w:bottom w:val="none" w:sz="0" w:space="0" w:color="auto"/>
        <w:right w:val="none" w:sz="0" w:space="0" w:color="auto"/>
      </w:divBdr>
    </w:div>
    <w:div w:id="445396109">
      <w:bodyDiv w:val="1"/>
      <w:marLeft w:val="0"/>
      <w:marRight w:val="0"/>
      <w:marTop w:val="0"/>
      <w:marBottom w:val="0"/>
      <w:divBdr>
        <w:top w:val="none" w:sz="0" w:space="0" w:color="auto"/>
        <w:left w:val="none" w:sz="0" w:space="0" w:color="auto"/>
        <w:bottom w:val="none" w:sz="0" w:space="0" w:color="auto"/>
        <w:right w:val="none" w:sz="0" w:space="0" w:color="auto"/>
      </w:divBdr>
    </w:div>
    <w:div w:id="477041090">
      <w:bodyDiv w:val="1"/>
      <w:marLeft w:val="0"/>
      <w:marRight w:val="0"/>
      <w:marTop w:val="0"/>
      <w:marBottom w:val="0"/>
      <w:divBdr>
        <w:top w:val="none" w:sz="0" w:space="0" w:color="auto"/>
        <w:left w:val="none" w:sz="0" w:space="0" w:color="auto"/>
        <w:bottom w:val="none" w:sz="0" w:space="0" w:color="auto"/>
        <w:right w:val="none" w:sz="0" w:space="0" w:color="auto"/>
      </w:divBdr>
    </w:div>
    <w:div w:id="505559950">
      <w:bodyDiv w:val="1"/>
      <w:marLeft w:val="0"/>
      <w:marRight w:val="0"/>
      <w:marTop w:val="0"/>
      <w:marBottom w:val="0"/>
      <w:divBdr>
        <w:top w:val="none" w:sz="0" w:space="0" w:color="auto"/>
        <w:left w:val="none" w:sz="0" w:space="0" w:color="auto"/>
        <w:bottom w:val="none" w:sz="0" w:space="0" w:color="auto"/>
        <w:right w:val="none" w:sz="0" w:space="0" w:color="auto"/>
      </w:divBdr>
    </w:div>
    <w:div w:id="652030435">
      <w:bodyDiv w:val="1"/>
      <w:marLeft w:val="0"/>
      <w:marRight w:val="0"/>
      <w:marTop w:val="0"/>
      <w:marBottom w:val="0"/>
      <w:divBdr>
        <w:top w:val="none" w:sz="0" w:space="0" w:color="auto"/>
        <w:left w:val="none" w:sz="0" w:space="0" w:color="auto"/>
        <w:bottom w:val="none" w:sz="0" w:space="0" w:color="auto"/>
        <w:right w:val="none" w:sz="0" w:space="0" w:color="auto"/>
      </w:divBdr>
    </w:div>
    <w:div w:id="664893388">
      <w:bodyDiv w:val="1"/>
      <w:marLeft w:val="0"/>
      <w:marRight w:val="0"/>
      <w:marTop w:val="0"/>
      <w:marBottom w:val="0"/>
      <w:divBdr>
        <w:top w:val="none" w:sz="0" w:space="0" w:color="auto"/>
        <w:left w:val="none" w:sz="0" w:space="0" w:color="auto"/>
        <w:bottom w:val="none" w:sz="0" w:space="0" w:color="auto"/>
        <w:right w:val="none" w:sz="0" w:space="0" w:color="auto"/>
      </w:divBdr>
    </w:div>
    <w:div w:id="671490826">
      <w:bodyDiv w:val="1"/>
      <w:marLeft w:val="0"/>
      <w:marRight w:val="0"/>
      <w:marTop w:val="0"/>
      <w:marBottom w:val="0"/>
      <w:divBdr>
        <w:top w:val="none" w:sz="0" w:space="0" w:color="auto"/>
        <w:left w:val="none" w:sz="0" w:space="0" w:color="auto"/>
        <w:bottom w:val="none" w:sz="0" w:space="0" w:color="auto"/>
        <w:right w:val="none" w:sz="0" w:space="0" w:color="auto"/>
      </w:divBdr>
      <w:divsChild>
        <w:div w:id="1749570485">
          <w:marLeft w:val="0"/>
          <w:marRight w:val="0"/>
          <w:marTop w:val="0"/>
          <w:marBottom w:val="0"/>
          <w:divBdr>
            <w:top w:val="none" w:sz="0" w:space="0" w:color="auto"/>
            <w:left w:val="none" w:sz="0" w:space="0" w:color="auto"/>
            <w:bottom w:val="none" w:sz="0" w:space="0" w:color="auto"/>
            <w:right w:val="none" w:sz="0" w:space="0" w:color="auto"/>
          </w:divBdr>
        </w:div>
        <w:div w:id="1433164703">
          <w:marLeft w:val="0"/>
          <w:marRight w:val="0"/>
          <w:marTop w:val="0"/>
          <w:marBottom w:val="0"/>
          <w:divBdr>
            <w:top w:val="none" w:sz="0" w:space="0" w:color="auto"/>
            <w:left w:val="none" w:sz="0" w:space="0" w:color="auto"/>
            <w:bottom w:val="none" w:sz="0" w:space="0" w:color="auto"/>
            <w:right w:val="none" w:sz="0" w:space="0" w:color="auto"/>
          </w:divBdr>
        </w:div>
        <w:div w:id="2090345972">
          <w:marLeft w:val="0"/>
          <w:marRight w:val="0"/>
          <w:marTop w:val="0"/>
          <w:marBottom w:val="0"/>
          <w:divBdr>
            <w:top w:val="none" w:sz="0" w:space="0" w:color="auto"/>
            <w:left w:val="none" w:sz="0" w:space="0" w:color="auto"/>
            <w:bottom w:val="none" w:sz="0" w:space="0" w:color="auto"/>
            <w:right w:val="none" w:sz="0" w:space="0" w:color="auto"/>
          </w:divBdr>
        </w:div>
        <w:div w:id="155191191">
          <w:marLeft w:val="0"/>
          <w:marRight w:val="0"/>
          <w:marTop w:val="0"/>
          <w:marBottom w:val="0"/>
          <w:divBdr>
            <w:top w:val="none" w:sz="0" w:space="0" w:color="auto"/>
            <w:left w:val="none" w:sz="0" w:space="0" w:color="auto"/>
            <w:bottom w:val="none" w:sz="0" w:space="0" w:color="auto"/>
            <w:right w:val="none" w:sz="0" w:space="0" w:color="auto"/>
          </w:divBdr>
        </w:div>
        <w:div w:id="969940775">
          <w:marLeft w:val="0"/>
          <w:marRight w:val="0"/>
          <w:marTop w:val="0"/>
          <w:marBottom w:val="0"/>
          <w:divBdr>
            <w:top w:val="none" w:sz="0" w:space="0" w:color="auto"/>
            <w:left w:val="none" w:sz="0" w:space="0" w:color="auto"/>
            <w:bottom w:val="none" w:sz="0" w:space="0" w:color="auto"/>
            <w:right w:val="none" w:sz="0" w:space="0" w:color="auto"/>
          </w:divBdr>
        </w:div>
        <w:div w:id="781071497">
          <w:marLeft w:val="0"/>
          <w:marRight w:val="0"/>
          <w:marTop w:val="0"/>
          <w:marBottom w:val="0"/>
          <w:divBdr>
            <w:top w:val="none" w:sz="0" w:space="0" w:color="auto"/>
            <w:left w:val="none" w:sz="0" w:space="0" w:color="auto"/>
            <w:bottom w:val="none" w:sz="0" w:space="0" w:color="auto"/>
            <w:right w:val="none" w:sz="0" w:space="0" w:color="auto"/>
          </w:divBdr>
        </w:div>
        <w:div w:id="2107728291">
          <w:marLeft w:val="0"/>
          <w:marRight w:val="0"/>
          <w:marTop w:val="0"/>
          <w:marBottom w:val="0"/>
          <w:divBdr>
            <w:top w:val="none" w:sz="0" w:space="0" w:color="auto"/>
            <w:left w:val="none" w:sz="0" w:space="0" w:color="auto"/>
            <w:bottom w:val="none" w:sz="0" w:space="0" w:color="auto"/>
            <w:right w:val="none" w:sz="0" w:space="0" w:color="auto"/>
          </w:divBdr>
        </w:div>
        <w:div w:id="1085493407">
          <w:marLeft w:val="0"/>
          <w:marRight w:val="0"/>
          <w:marTop w:val="0"/>
          <w:marBottom w:val="0"/>
          <w:divBdr>
            <w:top w:val="none" w:sz="0" w:space="0" w:color="auto"/>
            <w:left w:val="none" w:sz="0" w:space="0" w:color="auto"/>
            <w:bottom w:val="none" w:sz="0" w:space="0" w:color="auto"/>
            <w:right w:val="none" w:sz="0" w:space="0" w:color="auto"/>
          </w:divBdr>
        </w:div>
        <w:div w:id="139228030">
          <w:marLeft w:val="0"/>
          <w:marRight w:val="0"/>
          <w:marTop w:val="0"/>
          <w:marBottom w:val="0"/>
          <w:divBdr>
            <w:top w:val="none" w:sz="0" w:space="0" w:color="auto"/>
            <w:left w:val="none" w:sz="0" w:space="0" w:color="auto"/>
            <w:bottom w:val="none" w:sz="0" w:space="0" w:color="auto"/>
            <w:right w:val="none" w:sz="0" w:space="0" w:color="auto"/>
          </w:divBdr>
        </w:div>
        <w:div w:id="1503936883">
          <w:marLeft w:val="0"/>
          <w:marRight w:val="0"/>
          <w:marTop w:val="0"/>
          <w:marBottom w:val="0"/>
          <w:divBdr>
            <w:top w:val="none" w:sz="0" w:space="0" w:color="auto"/>
            <w:left w:val="none" w:sz="0" w:space="0" w:color="auto"/>
            <w:bottom w:val="none" w:sz="0" w:space="0" w:color="auto"/>
            <w:right w:val="none" w:sz="0" w:space="0" w:color="auto"/>
          </w:divBdr>
        </w:div>
        <w:div w:id="2038460088">
          <w:marLeft w:val="0"/>
          <w:marRight w:val="0"/>
          <w:marTop w:val="0"/>
          <w:marBottom w:val="0"/>
          <w:divBdr>
            <w:top w:val="none" w:sz="0" w:space="0" w:color="auto"/>
            <w:left w:val="none" w:sz="0" w:space="0" w:color="auto"/>
            <w:bottom w:val="none" w:sz="0" w:space="0" w:color="auto"/>
            <w:right w:val="none" w:sz="0" w:space="0" w:color="auto"/>
          </w:divBdr>
        </w:div>
        <w:div w:id="876043983">
          <w:marLeft w:val="0"/>
          <w:marRight w:val="0"/>
          <w:marTop w:val="0"/>
          <w:marBottom w:val="0"/>
          <w:divBdr>
            <w:top w:val="none" w:sz="0" w:space="0" w:color="auto"/>
            <w:left w:val="none" w:sz="0" w:space="0" w:color="auto"/>
            <w:bottom w:val="none" w:sz="0" w:space="0" w:color="auto"/>
            <w:right w:val="none" w:sz="0" w:space="0" w:color="auto"/>
          </w:divBdr>
        </w:div>
        <w:div w:id="1587225856">
          <w:marLeft w:val="0"/>
          <w:marRight w:val="0"/>
          <w:marTop w:val="0"/>
          <w:marBottom w:val="0"/>
          <w:divBdr>
            <w:top w:val="none" w:sz="0" w:space="0" w:color="auto"/>
            <w:left w:val="none" w:sz="0" w:space="0" w:color="auto"/>
            <w:bottom w:val="none" w:sz="0" w:space="0" w:color="auto"/>
            <w:right w:val="none" w:sz="0" w:space="0" w:color="auto"/>
          </w:divBdr>
        </w:div>
        <w:div w:id="223833784">
          <w:marLeft w:val="0"/>
          <w:marRight w:val="0"/>
          <w:marTop w:val="0"/>
          <w:marBottom w:val="0"/>
          <w:divBdr>
            <w:top w:val="none" w:sz="0" w:space="0" w:color="auto"/>
            <w:left w:val="none" w:sz="0" w:space="0" w:color="auto"/>
            <w:bottom w:val="none" w:sz="0" w:space="0" w:color="auto"/>
            <w:right w:val="none" w:sz="0" w:space="0" w:color="auto"/>
          </w:divBdr>
        </w:div>
        <w:div w:id="532571776">
          <w:marLeft w:val="0"/>
          <w:marRight w:val="0"/>
          <w:marTop w:val="0"/>
          <w:marBottom w:val="0"/>
          <w:divBdr>
            <w:top w:val="none" w:sz="0" w:space="0" w:color="auto"/>
            <w:left w:val="none" w:sz="0" w:space="0" w:color="auto"/>
            <w:bottom w:val="none" w:sz="0" w:space="0" w:color="auto"/>
            <w:right w:val="none" w:sz="0" w:space="0" w:color="auto"/>
          </w:divBdr>
        </w:div>
        <w:div w:id="1486121840">
          <w:marLeft w:val="0"/>
          <w:marRight w:val="0"/>
          <w:marTop w:val="0"/>
          <w:marBottom w:val="0"/>
          <w:divBdr>
            <w:top w:val="none" w:sz="0" w:space="0" w:color="auto"/>
            <w:left w:val="none" w:sz="0" w:space="0" w:color="auto"/>
            <w:bottom w:val="none" w:sz="0" w:space="0" w:color="auto"/>
            <w:right w:val="none" w:sz="0" w:space="0" w:color="auto"/>
          </w:divBdr>
        </w:div>
        <w:div w:id="1044714517">
          <w:marLeft w:val="0"/>
          <w:marRight w:val="0"/>
          <w:marTop w:val="0"/>
          <w:marBottom w:val="0"/>
          <w:divBdr>
            <w:top w:val="none" w:sz="0" w:space="0" w:color="auto"/>
            <w:left w:val="none" w:sz="0" w:space="0" w:color="auto"/>
            <w:bottom w:val="none" w:sz="0" w:space="0" w:color="auto"/>
            <w:right w:val="none" w:sz="0" w:space="0" w:color="auto"/>
          </w:divBdr>
        </w:div>
        <w:div w:id="2076855624">
          <w:marLeft w:val="0"/>
          <w:marRight w:val="0"/>
          <w:marTop w:val="0"/>
          <w:marBottom w:val="0"/>
          <w:divBdr>
            <w:top w:val="none" w:sz="0" w:space="0" w:color="auto"/>
            <w:left w:val="none" w:sz="0" w:space="0" w:color="auto"/>
            <w:bottom w:val="none" w:sz="0" w:space="0" w:color="auto"/>
            <w:right w:val="none" w:sz="0" w:space="0" w:color="auto"/>
          </w:divBdr>
        </w:div>
        <w:div w:id="1465076771">
          <w:marLeft w:val="0"/>
          <w:marRight w:val="0"/>
          <w:marTop w:val="0"/>
          <w:marBottom w:val="0"/>
          <w:divBdr>
            <w:top w:val="none" w:sz="0" w:space="0" w:color="auto"/>
            <w:left w:val="none" w:sz="0" w:space="0" w:color="auto"/>
            <w:bottom w:val="none" w:sz="0" w:space="0" w:color="auto"/>
            <w:right w:val="none" w:sz="0" w:space="0" w:color="auto"/>
          </w:divBdr>
        </w:div>
        <w:div w:id="59911923">
          <w:marLeft w:val="0"/>
          <w:marRight w:val="0"/>
          <w:marTop w:val="0"/>
          <w:marBottom w:val="0"/>
          <w:divBdr>
            <w:top w:val="none" w:sz="0" w:space="0" w:color="auto"/>
            <w:left w:val="none" w:sz="0" w:space="0" w:color="auto"/>
            <w:bottom w:val="none" w:sz="0" w:space="0" w:color="auto"/>
            <w:right w:val="none" w:sz="0" w:space="0" w:color="auto"/>
          </w:divBdr>
        </w:div>
        <w:div w:id="797144289">
          <w:marLeft w:val="0"/>
          <w:marRight w:val="0"/>
          <w:marTop w:val="0"/>
          <w:marBottom w:val="0"/>
          <w:divBdr>
            <w:top w:val="none" w:sz="0" w:space="0" w:color="auto"/>
            <w:left w:val="none" w:sz="0" w:space="0" w:color="auto"/>
            <w:bottom w:val="none" w:sz="0" w:space="0" w:color="auto"/>
            <w:right w:val="none" w:sz="0" w:space="0" w:color="auto"/>
          </w:divBdr>
        </w:div>
        <w:div w:id="375277639">
          <w:marLeft w:val="0"/>
          <w:marRight w:val="0"/>
          <w:marTop w:val="0"/>
          <w:marBottom w:val="0"/>
          <w:divBdr>
            <w:top w:val="none" w:sz="0" w:space="0" w:color="auto"/>
            <w:left w:val="none" w:sz="0" w:space="0" w:color="auto"/>
            <w:bottom w:val="none" w:sz="0" w:space="0" w:color="auto"/>
            <w:right w:val="none" w:sz="0" w:space="0" w:color="auto"/>
          </w:divBdr>
        </w:div>
        <w:div w:id="1750274749">
          <w:marLeft w:val="0"/>
          <w:marRight w:val="0"/>
          <w:marTop w:val="0"/>
          <w:marBottom w:val="0"/>
          <w:divBdr>
            <w:top w:val="none" w:sz="0" w:space="0" w:color="auto"/>
            <w:left w:val="none" w:sz="0" w:space="0" w:color="auto"/>
            <w:bottom w:val="none" w:sz="0" w:space="0" w:color="auto"/>
            <w:right w:val="none" w:sz="0" w:space="0" w:color="auto"/>
          </w:divBdr>
        </w:div>
        <w:div w:id="1511024617">
          <w:marLeft w:val="0"/>
          <w:marRight w:val="0"/>
          <w:marTop w:val="0"/>
          <w:marBottom w:val="0"/>
          <w:divBdr>
            <w:top w:val="none" w:sz="0" w:space="0" w:color="auto"/>
            <w:left w:val="none" w:sz="0" w:space="0" w:color="auto"/>
            <w:bottom w:val="none" w:sz="0" w:space="0" w:color="auto"/>
            <w:right w:val="none" w:sz="0" w:space="0" w:color="auto"/>
          </w:divBdr>
        </w:div>
        <w:div w:id="1829977411">
          <w:marLeft w:val="0"/>
          <w:marRight w:val="0"/>
          <w:marTop w:val="0"/>
          <w:marBottom w:val="0"/>
          <w:divBdr>
            <w:top w:val="none" w:sz="0" w:space="0" w:color="auto"/>
            <w:left w:val="none" w:sz="0" w:space="0" w:color="auto"/>
            <w:bottom w:val="none" w:sz="0" w:space="0" w:color="auto"/>
            <w:right w:val="none" w:sz="0" w:space="0" w:color="auto"/>
          </w:divBdr>
        </w:div>
        <w:div w:id="1033311303">
          <w:marLeft w:val="0"/>
          <w:marRight w:val="0"/>
          <w:marTop w:val="0"/>
          <w:marBottom w:val="0"/>
          <w:divBdr>
            <w:top w:val="none" w:sz="0" w:space="0" w:color="auto"/>
            <w:left w:val="none" w:sz="0" w:space="0" w:color="auto"/>
            <w:bottom w:val="none" w:sz="0" w:space="0" w:color="auto"/>
            <w:right w:val="none" w:sz="0" w:space="0" w:color="auto"/>
          </w:divBdr>
        </w:div>
        <w:div w:id="2026203731">
          <w:marLeft w:val="0"/>
          <w:marRight w:val="0"/>
          <w:marTop w:val="0"/>
          <w:marBottom w:val="0"/>
          <w:divBdr>
            <w:top w:val="none" w:sz="0" w:space="0" w:color="auto"/>
            <w:left w:val="none" w:sz="0" w:space="0" w:color="auto"/>
            <w:bottom w:val="none" w:sz="0" w:space="0" w:color="auto"/>
            <w:right w:val="none" w:sz="0" w:space="0" w:color="auto"/>
          </w:divBdr>
        </w:div>
        <w:div w:id="362025705">
          <w:marLeft w:val="0"/>
          <w:marRight w:val="0"/>
          <w:marTop w:val="0"/>
          <w:marBottom w:val="0"/>
          <w:divBdr>
            <w:top w:val="none" w:sz="0" w:space="0" w:color="auto"/>
            <w:left w:val="none" w:sz="0" w:space="0" w:color="auto"/>
            <w:bottom w:val="none" w:sz="0" w:space="0" w:color="auto"/>
            <w:right w:val="none" w:sz="0" w:space="0" w:color="auto"/>
          </w:divBdr>
        </w:div>
        <w:div w:id="1915311100">
          <w:marLeft w:val="0"/>
          <w:marRight w:val="0"/>
          <w:marTop w:val="0"/>
          <w:marBottom w:val="0"/>
          <w:divBdr>
            <w:top w:val="none" w:sz="0" w:space="0" w:color="auto"/>
            <w:left w:val="none" w:sz="0" w:space="0" w:color="auto"/>
            <w:bottom w:val="none" w:sz="0" w:space="0" w:color="auto"/>
            <w:right w:val="none" w:sz="0" w:space="0" w:color="auto"/>
          </w:divBdr>
        </w:div>
        <w:div w:id="2062512120">
          <w:marLeft w:val="0"/>
          <w:marRight w:val="0"/>
          <w:marTop w:val="0"/>
          <w:marBottom w:val="0"/>
          <w:divBdr>
            <w:top w:val="none" w:sz="0" w:space="0" w:color="auto"/>
            <w:left w:val="none" w:sz="0" w:space="0" w:color="auto"/>
            <w:bottom w:val="none" w:sz="0" w:space="0" w:color="auto"/>
            <w:right w:val="none" w:sz="0" w:space="0" w:color="auto"/>
          </w:divBdr>
        </w:div>
        <w:div w:id="936793050">
          <w:marLeft w:val="0"/>
          <w:marRight w:val="0"/>
          <w:marTop w:val="0"/>
          <w:marBottom w:val="0"/>
          <w:divBdr>
            <w:top w:val="none" w:sz="0" w:space="0" w:color="auto"/>
            <w:left w:val="none" w:sz="0" w:space="0" w:color="auto"/>
            <w:bottom w:val="none" w:sz="0" w:space="0" w:color="auto"/>
            <w:right w:val="none" w:sz="0" w:space="0" w:color="auto"/>
          </w:divBdr>
        </w:div>
        <w:div w:id="91362695">
          <w:marLeft w:val="0"/>
          <w:marRight w:val="0"/>
          <w:marTop w:val="0"/>
          <w:marBottom w:val="0"/>
          <w:divBdr>
            <w:top w:val="none" w:sz="0" w:space="0" w:color="auto"/>
            <w:left w:val="none" w:sz="0" w:space="0" w:color="auto"/>
            <w:bottom w:val="none" w:sz="0" w:space="0" w:color="auto"/>
            <w:right w:val="none" w:sz="0" w:space="0" w:color="auto"/>
          </w:divBdr>
        </w:div>
        <w:div w:id="1543863137">
          <w:marLeft w:val="0"/>
          <w:marRight w:val="0"/>
          <w:marTop w:val="0"/>
          <w:marBottom w:val="0"/>
          <w:divBdr>
            <w:top w:val="none" w:sz="0" w:space="0" w:color="auto"/>
            <w:left w:val="none" w:sz="0" w:space="0" w:color="auto"/>
            <w:bottom w:val="none" w:sz="0" w:space="0" w:color="auto"/>
            <w:right w:val="none" w:sz="0" w:space="0" w:color="auto"/>
          </w:divBdr>
        </w:div>
        <w:div w:id="1396585787">
          <w:marLeft w:val="0"/>
          <w:marRight w:val="0"/>
          <w:marTop w:val="0"/>
          <w:marBottom w:val="0"/>
          <w:divBdr>
            <w:top w:val="none" w:sz="0" w:space="0" w:color="auto"/>
            <w:left w:val="none" w:sz="0" w:space="0" w:color="auto"/>
            <w:bottom w:val="none" w:sz="0" w:space="0" w:color="auto"/>
            <w:right w:val="none" w:sz="0" w:space="0" w:color="auto"/>
          </w:divBdr>
        </w:div>
        <w:div w:id="941762550">
          <w:marLeft w:val="0"/>
          <w:marRight w:val="0"/>
          <w:marTop w:val="0"/>
          <w:marBottom w:val="0"/>
          <w:divBdr>
            <w:top w:val="none" w:sz="0" w:space="0" w:color="auto"/>
            <w:left w:val="none" w:sz="0" w:space="0" w:color="auto"/>
            <w:bottom w:val="none" w:sz="0" w:space="0" w:color="auto"/>
            <w:right w:val="none" w:sz="0" w:space="0" w:color="auto"/>
          </w:divBdr>
        </w:div>
        <w:div w:id="284391798">
          <w:marLeft w:val="0"/>
          <w:marRight w:val="0"/>
          <w:marTop w:val="0"/>
          <w:marBottom w:val="0"/>
          <w:divBdr>
            <w:top w:val="none" w:sz="0" w:space="0" w:color="auto"/>
            <w:left w:val="none" w:sz="0" w:space="0" w:color="auto"/>
            <w:bottom w:val="none" w:sz="0" w:space="0" w:color="auto"/>
            <w:right w:val="none" w:sz="0" w:space="0" w:color="auto"/>
          </w:divBdr>
        </w:div>
        <w:div w:id="1292370255">
          <w:marLeft w:val="0"/>
          <w:marRight w:val="0"/>
          <w:marTop w:val="0"/>
          <w:marBottom w:val="0"/>
          <w:divBdr>
            <w:top w:val="none" w:sz="0" w:space="0" w:color="auto"/>
            <w:left w:val="none" w:sz="0" w:space="0" w:color="auto"/>
            <w:bottom w:val="none" w:sz="0" w:space="0" w:color="auto"/>
            <w:right w:val="none" w:sz="0" w:space="0" w:color="auto"/>
          </w:divBdr>
        </w:div>
        <w:div w:id="1058670074">
          <w:marLeft w:val="0"/>
          <w:marRight w:val="0"/>
          <w:marTop w:val="0"/>
          <w:marBottom w:val="0"/>
          <w:divBdr>
            <w:top w:val="none" w:sz="0" w:space="0" w:color="auto"/>
            <w:left w:val="none" w:sz="0" w:space="0" w:color="auto"/>
            <w:bottom w:val="none" w:sz="0" w:space="0" w:color="auto"/>
            <w:right w:val="none" w:sz="0" w:space="0" w:color="auto"/>
          </w:divBdr>
        </w:div>
        <w:div w:id="1352299393">
          <w:marLeft w:val="0"/>
          <w:marRight w:val="0"/>
          <w:marTop w:val="0"/>
          <w:marBottom w:val="0"/>
          <w:divBdr>
            <w:top w:val="none" w:sz="0" w:space="0" w:color="auto"/>
            <w:left w:val="none" w:sz="0" w:space="0" w:color="auto"/>
            <w:bottom w:val="none" w:sz="0" w:space="0" w:color="auto"/>
            <w:right w:val="none" w:sz="0" w:space="0" w:color="auto"/>
          </w:divBdr>
        </w:div>
        <w:div w:id="1230504710">
          <w:marLeft w:val="0"/>
          <w:marRight w:val="0"/>
          <w:marTop w:val="0"/>
          <w:marBottom w:val="0"/>
          <w:divBdr>
            <w:top w:val="none" w:sz="0" w:space="0" w:color="auto"/>
            <w:left w:val="none" w:sz="0" w:space="0" w:color="auto"/>
            <w:bottom w:val="none" w:sz="0" w:space="0" w:color="auto"/>
            <w:right w:val="none" w:sz="0" w:space="0" w:color="auto"/>
          </w:divBdr>
        </w:div>
        <w:div w:id="131414254">
          <w:marLeft w:val="0"/>
          <w:marRight w:val="0"/>
          <w:marTop w:val="0"/>
          <w:marBottom w:val="0"/>
          <w:divBdr>
            <w:top w:val="none" w:sz="0" w:space="0" w:color="auto"/>
            <w:left w:val="none" w:sz="0" w:space="0" w:color="auto"/>
            <w:bottom w:val="none" w:sz="0" w:space="0" w:color="auto"/>
            <w:right w:val="none" w:sz="0" w:space="0" w:color="auto"/>
          </w:divBdr>
        </w:div>
        <w:div w:id="616761588">
          <w:marLeft w:val="0"/>
          <w:marRight w:val="0"/>
          <w:marTop w:val="0"/>
          <w:marBottom w:val="0"/>
          <w:divBdr>
            <w:top w:val="none" w:sz="0" w:space="0" w:color="auto"/>
            <w:left w:val="none" w:sz="0" w:space="0" w:color="auto"/>
            <w:bottom w:val="none" w:sz="0" w:space="0" w:color="auto"/>
            <w:right w:val="none" w:sz="0" w:space="0" w:color="auto"/>
          </w:divBdr>
        </w:div>
        <w:div w:id="2039307025">
          <w:marLeft w:val="0"/>
          <w:marRight w:val="0"/>
          <w:marTop w:val="0"/>
          <w:marBottom w:val="0"/>
          <w:divBdr>
            <w:top w:val="none" w:sz="0" w:space="0" w:color="auto"/>
            <w:left w:val="none" w:sz="0" w:space="0" w:color="auto"/>
            <w:bottom w:val="none" w:sz="0" w:space="0" w:color="auto"/>
            <w:right w:val="none" w:sz="0" w:space="0" w:color="auto"/>
          </w:divBdr>
        </w:div>
        <w:div w:id="1130561658">
          <w:marLeft w:val="0"/>
          <w:marRight w:val="0"/>
          <w:marTop w:val="0"/>
          <w:marBottom w:val="0"/>
          <w:divBdr>
            <w:top w:val="none" w:sz="0" w:space="0" w:color="auto"/>
            <w:left w:val="none" w:sz="0" w:space="0" w:color="auto"/>
            <w:bottom w:val="none" w:sz="0" w:space="0" w:color="auto"/>
            <w:right w:val="none" w:sz="0" w:space="0" w:color="auto"/>
          </w:divBdr>
        </w:div>
        <w:div w:id="1148744838">
          <w:marLeft w:val="0"/>
          <w:marRight w:val="0"/>
          <w:marTop w:val="0"/>
          <w:marBottom w:val="0"/>
          <w:divBdr>
            <w:top w:val="none" w:sz="0" w:space="0" w:color="auto"/>
            <w:left w:val="none" w:sz="0" w:space="0" w:color="auto"/>
            <w:bottom w:val="none" w:sz="0" w:space="0" w:color="auto"/>
            <w:right w:val="none" w:sz="0" w:space="0" w:color="auto"/>
          </w:divBdr>
        </w:div>
        <w:div w:id="1937322592">
          <w:marLeft w:val="0"/>
          <w:marRight w:val="0"/>
          <w:marTop w:val="0"/>
          <w:marBottom w:val="0"/>
          <w:divBdr>
            <w:top w:val="none" w:sz="0" w:space="0" w:color="auto"/>
            <w:left w:val="none" w:sz="0" w:space="0" w:color="auto"/>
            <w:bottom w:val="none" w:sz="0" w:space="0" w:color="auto"/>
            <w:right w:val="none" w:sz="0" w:space="0" w:color="auto"/>
          </w:divBdr>
        </w:div>
        <w:div w:id="324820392">
          <w:marLeft w:val="0"/>
          <w:marRight w:val="0"/>
          <w:marTop w:val="0"/>
          <w:marBottom w:val="0"/>
          <w:divBdr>
            <w:top w:val="none" w:sz="0" w:space="0" w:color="auto"/>
            <w:left w:val="none" w:sz="0" w:space="0" w:color="auto"/>
            <w:bottom w:val="none" w:sz="0" w:space="0" w:color="auto"/>
            <w:right w:val="none" w:sz="0" w:space="0" w:color="auto"/>
          </w:divBdr>
        </w:div>
        <w:div w:id="389616167">
          <w:marLeft w:val="0"/>
          <w:marRight w:val="0"/>
          <w:marTop w:val="0"/>
          <w:marBottom w:val="0"/>
          <w:divBdr>
            <w:top w:val="none" w:sz="0" w:space="0" w:color="auto"/>
            <w:left w:val="none" w:sz="0" w:space="0" w:color="auto"/>
            <w:bottom w:val="none" w:sz="0" w:space="0" w:color="auto"/>
            <w:right w:val="none" w:sz="0" w:space="0" w:color="auto"/>
          </w:divBdr>
        </w:div>
        <w:div w:id="1660381978">
          <w:marLeft w:val="0"/>
          <w:marRight w:val="0"/>
          <w:marTop w:val="0"/>
          <w:marBottom w:val="0"/>
          <w:divBdr>
            <w:top w:val="none" w:sz="0" w:space="0" w:color="auto"/>
            <w:left w:val="none" w:sz="0" w:space="0" w:color="auto"/>
            <w:bottom w:val="none" w:sz="0" w:space="0" w:color="auto"/>
            <w:right w:val="none" w:sz="0" w:space="0" w:color="auto"/>
          </w:divBdr>
        </w:div>
        <w:div w:id="1771656305">
          <w:marLeft w:val="0"/>
          <w:marRight w:val="0"/>
          <w:marTop w:val="0"/>
          <w:marBottom w:val="0"/>
          <w:divBdr>
            <w:top w:val="none" w:sz="0" w:space="0" w:color="auto"/>
            <w:left w:val="none" w:sz="0" w:space="0" w:color="auto"/>
            <w:bottom w:val="none" w:sz="0" w:space="0" w:color="auto"/>
            <w:right w:val="none" w:sz="0" w:space="0" w:color="auto"/>
          </w:divBdr>
        </w:div>
        <w:div w:id="39206203">
          <w:marLeft w:val="0"/>
          <w:marRight w:val="0"/>
          <w:marTop w:val="0"/>
          <w:marBottom w:val="0"/>
          <w:divBdr>
            <w:top w:val="none" w:sz="0" w:space="0" w:color="auto"/>
            <w:left w:val="none" w:sz="0" w:space="0" w:color="auto"/>
            <w:bottom w:val="none" w:sz="0" w:space="0" w:color="auto"/>
            <w:right w:val="none" w:sz="0" w:space="0" w:color="auto"/>
          </w:divBdr>
        </w:div>
        <w:div w:id="759447007">
          <w:marLeft w:val="0"/>
          <w:marRight w:val="0"/>
          <w:marTop w:val="0"/>
          <w:marBottom w:val="0"/>
          <w:divBdr>
            <w:top w:val="none" w:sz="0" w:space="0" w:color="auto"/>
            <w:left w:val="none" w:sz="0" w:space="0" w:color="auto"/>
            <w:bottom w:val="none" w:sz="0" w:space="0" w:color="auto"/>
            <w:right w:val="none" w:sz="0" w:space="0" w:color="auto"/>
          </w:divBdr>
        </w:div>
        <w:div w:id="768349519">
          <w:marLeft w:val="0"/>
          <w:marRight w:val="0"/>
          <w:marTop w:val="0"/>
          <w:marBottom w:val="0"/>
          <w:divBdr>
            <w:top w:val="none" w:sz="0" w:space="0" w:color="auto"/>
            <w:left w:val="none" w:sz="0" w:space="0" w:color="auto"/>
            <w:bottom w:val="none" w:sz="0" w:space="0" w:color="auto"/>
            <w:right w:val="none" w:sz="0" w:space="0" w:color="auto"/>
          </w:divBdr>
        </w:div>
        <w:div w:id="413550832">
          <w:marLeft w:val="0"/>
          <w:marRight w:val="0"/>
          <w:marTop w:val="0"/>
          <w:marBottom w:val="0"/>
          <w:divBdr>
            <w:top w:val="none" w:sz="0" w:space="0" w:color="auto"/>
            <w:left w:val="none" w:sz="0" w:space="0" w:color="auto"/>
            <w:bottom w:val="none" w:sz="0" w:space="0" w:color="auto"/>
            <w:right w:val="none" w:sz="0" w:space="0" w:color="auto"/>
          </w:divBdr>
        </w:div>
        <w:div w:id="1066487978">
          <w:marLeft w:val="0"/>
          <w:marRight w:val="0"/>
          <w:marTop w:val="0"/>
          <w:marBottom w:val="0"/>
          <w:divBdr>
            <w:top w:val="none" w:sz="0" w:space="0" w:color="auto"/>
            <w:left w:val="none" w:sz="0" w:space="0" w:color="auto"/>
            <w:bottom w:val="none" w:sz="0" w:space="0" w:color="auto"/>
            <w:right w:val="none" w:sz="0" w:space="0" w:color="auto"/>
          </w:divBdr>
        </w:div>
        <w:div w:id="474906590">
          <w:marLeft w:val="0"/>
          <w:marRight w:val="0"/>
          <w:marTop w:val="0"/>
          <w:marBottom w:val="0"/>
          <w:divBdr>
            <w:top w:val="none" w:sz="0" w:space="0" w:color="auto"/>
            <w:left w:val="none" w:sz="0" w:space="0" w:color="auto"/>
            <w:bottom w:val="none" w:sz="0" w:space="0" w:color="auto"/>
            <w:right w:val="none" w:sz="0" w:space="0" w:color="auto"/>
          </w:divBdr>
        </w:div>
      </w:divsChild>
    </w:div>
    <w:div w:id="672414623">
      <w:bodyDiv w:val="1"/>
      <w:marLeft w:val="0"/>
      <w:marRight w:val="0"/>
      <w:marTop w:val="0"/>
      <w:marBottom w:val="0"/>
      <w:divBdr>
        <w:top w:val="none" w:sz="0" w:space="0" w:color="auto"/>
        <w:left w:val="none" w:sz="0" w:space="0" w:color="auto"/>
        <w:bottom w:val="none" w:sz="0" w:space="0" w:color="auto"/>
        <w:right w:val="none" w:sz="0" w:space="0" w:color="auto"/>
      </w:divBdr>
    </w:div>
    <w:div w:id="676888461">
      <w:bodyDiv w:val="1"/>
      <w:marLeft w:val="0"/>
      <w:marRight w:val="0"/>
      <w:marTop w:val="0"/>
      <w:marBottom w:val="0"/>
      <w:divBdr>
        <w:top w:val="none" w:sz="0" w:space="0" w:color="auto"/>
        <w:left w:val="none" w:sz="0" w:space="0" w:color="auto"/>
        <w:bottom w:val="none" w:sz="0" w:space="0" w:color="auto"/>
        <w:right w:val="none" w:sz="0" w:space="0" w:color="auto"/>
      </w:divBdr>
    </w:div>
    <w:div w:id="730270663">
      <w:bodyDiv w:val="1"/>
      <w:marLeft w:val="0"/>
      <w:marRight w:val="0"/>
      <w:marTop w:val="0"/>
      <w:marBottom w:val="0"/>
      <w:divBdr>
        <w:top w:val="none" w:sz="0" w:space="0" w:color="auto"/>
        <w:left w:val="none" w:sz="0" w:space="0" w:color="auto"/>
        <w:bottom w:val="none" w:sz="0" w:space="0" w:color="auto"/>
        <w:right w:val="none" w:sz="0" w:space="0" w:color="auto"/>
      </w:divBdr>
    </w:div>
    <w:div w:id="849947300">
      <w:bodyDiv w:val="1"/>
      <w:marLeft w:val="0"/>
      <w:marRight w:val="0"/>
      <w:marTop w:val="0"/>
      <w:marBottom w:val="0"/>
      <w:divBdr>
        <w:top w:val="none" w:sz="0" w:space="0" w:color="auto"/>
        <w:left w:val="none" w:sz="0" w:space="0" w:color="auto"/>
        <w:bottom w:val="none" w:sz="0" w:space="0" w:color="auto"/>
        <w:right w:val="none" w:sz="0" w:space="0" w:color="auto"/>
      </w:divBdr>
      <w:divsChild>
        <w:div w:id="1506630330">
          <w:marLeft w:val="0"/>
          <w:marRight w:val="0"/>
          <w:marTop w:val="0"/>
          <w:marBottom w:val="0"/>
          <w:divBdr>
            <w:top w:val="none" w:sz="0" w:space="0" w:color="auto"/>
            <w:left w:val="none" w:sz="0" w:space="0" w:color="auto"/>
            <w:bottom w:val="none" w:sz="0" w:space="0" w:color="auto"/>
            <w:right w:val="none" w:sz="0" w:space="0" w:color="auto"/>
          </w:divBdr>
          <w:divsChild>
            <w:div w:id="712266530">
              <w:marLeft w:val="0"/>
              <w:marRight w:val="0"/>
              <w:marTop w:val="0"/>
              <w:marBottom w:val="0"/>
              <w:divBdr>
                <w:top w:val="none" w:sz="0" w:space="0" w:color="auto"/>
                <w:left w:val="none" w:sz="0" w:space="0" w:color="auto"/>
                <w:bottom w:val="none" w:sz="0" w:space="0" w:color="auto"/>
                <w:right w:val="none" w:sz="0" w:space="0" w:color="auto"/>
              </w:divBdr>
              <w:divsChild>
                <w:div w:id="11881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636131">
      <w:bodyDiv w:val="1"/>
      <w:marLeft w:val="0"/>
      <w:marRight w:val="0"/>
      <w:marTop w:val="0"/>
      <w:marBottom w:val="0"/>
      <w:divBdr>
        <w:top w:val="none" w:sz="0" w:space="0" w:color="auto"/>
        <w:left w:val="none" w:sz="0" w:space="0" w:color="auto"/>
        <w:bottom w:val="none" w:sz="0" w:space="0" w:color="auto"/>
        <w:right w:val="none" w:sz="0" w:space="0" w:color="auto"/>
      </w:divBdr>
    </w:div>
    <w:div w:id="908661636">
      <w:bodyDiv w:val="1"/>
      <w:marLeft w:val="0"/>
      <w:marRight w:val="0"/>
      <w:marTop w:val="0"/>
      <w:marBottom w:val="0"/>
      <w:divBdr>
        <w:top w:val="none" w:sz="0" w:space="0" w:color="auto"/>
        <w:left w:val="none" w:sz="0" w:space="0" w:color="auto"/>
        <w:bottom w:val="none" w:sz="0" w:space="0" w:color="auto"/>
        <w:right w:val="none" w:sz="0" w:space="0" w:color="auto"/>
      </w:divBdr>
      <w:divsChild>
        <w:div w:id="1482117918">
          <w:marLeft w:val="0"/>
          <w:marRight w:val="0"/>
          <w:marTop w:val="0"/>
          <w:marBottom w:val="0"/>
          <w:divBdr>
            <w:top w:val="none" w:sz="0" w:space="0" w:color="auto"/>
            <w:left w:val="none" w:sz="0" w:space="0" w:color="auto"/>
            <w:bottom w:val="none" w:sz="0" w:space="0" w:color="auto"/>
            <w:right w:val="none" w:sz="0" w:space="0" w:color="auto"/>
          </w:divBdr>
          <w:divsChild>
            <w:div w:id="1656034765">
              <w:marLeft w:val="0"/>
              <w:marRight w:val="0"/>
              <w:marTop w:val="0"/>
              <w:marBottom w:val="0"/>
              <w:divBdr>
                <w:top w:val="none" w:sz="0" w:space="0" w:color="auto"/>
                <w:left w:val="none" w:sz="0" w:space="0" w:color="auto"/>
                <w:bottom w:val="none" w:sz="0" w:space="0" w:color="auto"/>
                <w:right w:val="none" w:sz="0" w:space="0" w:color="auto"/>
              </w:divBdr>
              <w:divsChild>
                <w:div w:id="134447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20047">
      <w:bodyDiv w:val="1"/>
      <w:marLeft w:val="0"/>
      <w:marRight w:val="0"/>
      <w:marTop w:val="0"/>
      <w:marBottom w:val="0"/>
      <w:divBdr>
        <w:top w:val="none" w:sz="0" w:space="0" w:color="auto"/>
        <w:left w:val="none" w:sz="0" w:space="0" w:color="auto"/>
        <w:bottom w:val="none" w:sz="0" w:space="0" w:color="auto"/>
        <w:right w:val="none" w:sz="0" w:space="0" w:color="auto"/>
      </w:divBdr>
    </w:div>
    <w:div w:id="956716493">
      <w:bodyDiv w:val="1"/>
      <w:marLeft w:val="0"/>
      <w:marRight w:val="0"/>
      <w:marTop w:val="0"/>
      <w:marBottom w:val="0"/>
      <w:divBdr>
        <w:top w:val="none" w:sz="0" w:space="0" w:color="auto"/>
        <w:left w:val="none" w:sz="0" w:space="0" w:color="auto"/>
        <w:bottom w:val="none" w:sz="0" w:space="0" w:color="auto"/>
        <w:right w:val="none" w:sz="0" w:space="0" w:color="auto"/>
      </w:divBdr>
    </w:div>
    <w:div w:id="963924320">
      <w:bodyDiv w:val="1"/>
      <w:marLeft w:val="0"/>
      <w:marRight w:val="0"/>
      <w:marTop w:val="0"/>
      <w:marBottom w:val="0"/>
      <w:divBdr>
        <w:top w:val="none" w:sz="0" w:space="0" w:color="auto"/>
        <w:left w:val="none" w:sz="0" w:space="0" w:color="auto"/>
        <w:bottom w:val="none" w:sz="0" w:space="0" w:color="auto"/>
        <w:right w:val="none" w:sz="0" w:space="0" w:color="auto"/>
      </w:divBdr>
    </w:div>
    <w:div w:id="1016926262">
      <w:bodyDiv w:val="1"/>
      <w:marLeft w:val="0"/>
      <w:marRight w:val="0"/>
      <w:marTop w:val="0"/>
      <w:marBottom w:val="0"/>
      <w:divBdr>
        <w:top w:val="none" w:sz="0" w:space="0" w:color="auto"/>
        <w:left w:val="none" w:sz="0" w:space="0" w:color="auto"/>
        <w:bottom w:val="none" w:sz="0" w:space="0" w:color="auto"/>
        <w:right w:val="none" w:sz="0" w:space="0" w:color="auto"/>
      </w:divBdr>
    </w:div>
    <w:div w:id="1038970612">
      <w:bodyDiv w:val="1"/>
      <w:marLeft w:val="0"/>
      <w:marRight w:val="0"/>
      <w:marTop w:val="0"/>
      <w:marBottom w:val="0"/>
      <w:divBdr>
        <w:top w:val="none" w:sz="0" w:space="0" w:color="auto"/>
        <w:left w:val="none" w:sz="0" w:space="0" w:color="auto"/>
        <w:bottom w:val="none" w:sz="0" w:space="0" w:color="auto"/>
        <w:right w:val="none" w:sz="0" w:space="0" w:color="auto"/>
      </w:divBdr>
    </w:div>
    <w:div w:id="1068066220">
      <w:bodyDiv w:val="1"/>
      <w:marLeft w:val="0"/>
      <w:marRight w:val="0"/>
      <w:marTop w:val="0"/>
      <w:marBottom w:val="0"/>
      <w:divBdr>
        <w:top w:val="none" w:sz="0" w:space="0" w:color="auto"/>
        <w:left w:val="none" w:sz="0" w:space="0" w:color="auto"/>
        <w:bottom w:val="none" w:sz="0" w:space="0" w:color="auto"/>
        <w:right w:val="none" w:sz="0" w:space="0" w:color="auto"/>
      </w:divBdr>
    </w:div>
    <w:div w:id="1086850745">
      <w:bodyDiv w:val="1"/>
      <w:marLeft w:val="0"/>
      <w:marRight w:val="0"/>
      <w:marTop w:val="0"/>
      <w:marBottom w:val="0"/>
      <w:divBdr>
        <w:top w:val="none" w:sz="0" w:space="0" w:color="auto"/>
        <w:left w:val="none" w:sz="0" w:space="0" w:color="auto"/>
        <w:bottom w:val="none" w:sz="0" w:space="0" w:color="auto"/>
        <w:right w:val="none" w:sz="0" w:space="0" w:color="auto"/>
      </w:divBdr>
      <w:divsChild>
        <w:div w:id="271592583">
          <w:marLeft w:val="0"/>
          <w:marRight w:val="0"/>
          <w:marTop w:val="0"/>
          <w:marBottom w:val="0"/>
          <w:divBdr>
            <w:top w:val="none" w:sz="0" w:space="0" w:color="auto"/>
            <w:left w:val="none" w:sz="0" w:space="0" w:color="auto"/>
            <w:bottom w:val="none" w:sz="0" w:space="0" w:color="auto"/>
            <w:right w:val="none" w:sz="0" w:space="0" w:color="auto"/>
          </w:divBdr>
        </w:div>
      </w:divsChild>
    </w:div>
    <w:div w:id="1133250341">
      <w:bodyDiv w:val="1"/>
      <w:marLeft w:val="0"/>
      <w:marRight w:val="0"/>
      <w:marTop w:val="0"/>
      <w:marBottom w:val="0"/>
      <w:divBdr>
        <w:top w:val="none" w:sz="0" w:space="0" w:color="auto"/>
        <w:left w:val="none" w:sz="0" w:space="0" w:color="auto"/>
        <w:bottom w:val="none" w:sz="0" w:space="0" w:color="auto"/>
        <w:right w:val="none" w:sz="0" w:space="0" w:color="auto"/>
      </w:divBdr>
    </w:div>
    <w:div w:id="1168059350">
      <w:bodyDiv w:val="1"/>
      <w:marLeft w:val="0"/>
      <w:marRight w:val="0"/>
      <w:marTop w:val="0"/>
      <w:marBottom w:val="0"/>
      <w:divBdr>
        <w:top w:val="none" w:sz="0" w:space="0" w:color="auto"/>
        <w:left w:val="none" w:sz="0" w:space="0" w:color="auto"/>
        <w:bottom w:val="none" w:sz="0" w:space="0" w:color="auto"/>
        <w:right w:val="none" w:sz="0" w:space="0" w:color="auto"/>
      </w:divBdr>
    </w:div>
    <w:div w:id="1195196116">
      <w:bodyDiv w:val="1"/>
      <w:marLeft w:val="0"/>
      <w:marRight w:val="0"/>
      <w:marTop w:val="0"/>
      <w:marBottom w:val="0"/>
      <w:divBdr>
        <w:top w:val="none" w:sz="0" w:space="0" w:color="auto"/>
        <w:left w:val="none" w:sz="0" w:space="0" w:color="auto"/>
        <w:bottom w:val="none" w:sz="0" w:space="0" w:color="auto"/>
        <w:right w:val="none" w:sz="0" w:space="0" w:color="auto"/>
      </w:divBdr>
    </w:div>
    <w:div w:id="1197625242">
      <w:bodyDiv w:val="1"/>
      <w:marLeft w:val="0"/>
      <w:marRight w:val="0"/>
      <w:marTop w:val="0"/>
      <w:marBottom w:val="0"/>
      <w:divBdr>
        <w:top w:val="none" w:sz="0" w:space="0" w:color="auto"/>
        <w:left w:val="none" w:sz="0" w:space="0" w:color="auto"/>
        <w:bottom w:val="none" w:sz="0" w:space="0" w:color="auto"/>
        <w:right w:val="none" w:sz="0" w:space="0" w:color="auto"/>
      </w:divBdr>
    </w:div>
    <w:div w:id="1285501223">
      <w:bodyDiv w:val="1"/>
      <w:marLeft w:val="0"/>
      <w:marRight w:val="0"/>
      <w:marTop w:val="0"/>
      <w:marBottom w:val="0"/>
      <w:divBdr>
        <w:top w:val="none" w:sz="0" w:space="0" w:color="auto"/>
        <w:left w:val="none" w:sz="0" w:space="0" w:color="auto"/>
        <w:bottom w:val="none" w:sz="0" w:space="0" w:color="auto"/>
        <w:right w:val="none" w:sz="0" w:space="0" w:color="auto"/>
      </w:divBdr>
    </w:div>
    <w:div w:id="1296447374">
      <w:bodyDiv w:val="1"/>
      <w:marLeft w:val="0"/>
      <w:marRight w:val="0"/>
      <w:marTop w:val="0"/>
      <w:marBottom w:val="0"/>
      <w:divBdr>
        <w:top w:val="none" w:sz="0" w:space="0" w:color="auto"/>
        <w:left w:val="none" w:sz="0" w:space="0" w:color="auto"/>
        <w:bottom w:val="none" w:sz="0" w:space="0" w:color="auto"/>
        <w:right w:val="none" w:sz="0" w:space="0" w:color="auto"/>
      </w:divBdr>
    </w:div>
    <w:div w:id="1358310931">
      <w:bodyDiv w:val="1"/>
      <w:marLeft w:val="0"/>
      <w:marRight w:val="0"/>
      <w:marTop w:val="0"/>
      <w:marBottom w:val="0"/>
      <w:divBdr>
        <w:top w:val="none" w:sz="0" w:space="0" w:color="auto"/>
        <w:left w:val="none" w:sz="0" w:space="0" w:color="auto"/>
        <w:bottom w:val="none" w:sz="0" w:space="0" w:color="auto"/>
        <w:right w:val="none" w:sz="0" w:space="0" w:color="auto"/>
      </w:divBdr>
      <w:divsChild>
        <w:div w:id="849292313">
          <w:marLeft w:val="0"/>
          <w:marRight w:val="0"/>
          <w:marTop w:val="0"/>
          <w:marBottom w:val="0"/>
          <w:divBdr>
            <w:top w:val="none" w:sz="0" w:space="0" w:color="auto"/>
            <w:left w:val="none" w:sz="0" w:space="0" w:color="auto"/>
            <w:bottom w:val="none" w:sz="0" w:space="0" w:color="auto"/>
            <w:right w:val="none" w:sz="0" w:space="0" w:color="auto"/>
          </w:divBdr>
        </w:div>
      </w:divsChild>
    </w:div>
    <w:div w:id="1389261493">
      <w:bodyDiv w:val="1"/>
      <w:marLeft w:val="0"/>
      <w:marRight w:val="0"/>
      <w:marTop w:val="0"/>
      <w:marBottom w:val="0"/>
      <w:divBdr>
        <w:top w:val="none" w:sz="0" w:space="0" w:color="auto"/>
        <w:left w:val="none" w:sz="0" w:space="0" w:color="auto"/>
        <w:bottom w:val="none" w:sz="0" w:space="0" w:color="auto"/>
        <w:right w:val="none" w:sz="0" w:space="0" w:color="auto"/>
      </w:divBdr>
    </w:div>
    <w:div w:id="1392188451">
      <w:bodyDiv w:val="1"/>
      <w:marLeft w:val="0"/>
      <w:marRight w:val="0"/>
      <w:marTop w:val="0"/>
      <w:marBottom w:val="0"/>
      <w:divBdr>
        <w:top w:val="none" w:sz="0" w:space="0" w:color="auto"/>
        <w:left w:val="none" w:sz="0" w:space="0" w:color="auto"/>
        <w:bottom w:val="none" w:sz="0" w:space="0" w:color="auto"/>
        <w:right w:val="none" w:sz="0" w:space="0" w:color="auto"/>
      </w:divBdr>
    </w:div>
    <w:div w:id="1393232784">
      <w:bodyDiv w:val="1"/>
      <w:marLeft w:val="0"/>
      <w:marRight w:val="0"/>
      <w:marTop w:val="0"/>
      <w:marBottom w:val="0"/>
      <w:divBdr>
        <w:top w:val="none" w:sz="0" w:space="0" w:color="auto"/>
        <w:left w:val="none" w:sz="0" w:space="0" w:color="auto"/>
        <w:bottom w:val="none" w:sz="0" w:space="0" w:color="auto"/>
        <w:right w:val="none" w:sz="0" w:space="0" w:color="auto"/>
      </w:divBdr>
    </w:div>
    <w:div w:id="1408723286">
      <w:bodyDiv w:val="1"/>
      <w:marLeft w:val="0"/>
      <w:marRight w:val="0"/>
      <w:marTop w:val="0"/>
      <w:marBottom w:val="0"/>
      <w:divBdr>
        <w:top w:val="none" w:sz="0" w:space="0" w:color="auto"/>
        <w:left w:val="none" w:sz="0" w:space="0" w:color="auto"/>
        <w:bottom w:val="none" w:sz="0" w:space="0" w:color="auto"/>
        <w:right w:val="none" w:sz="0" w:space="0" w:color="auto"/>
      </w:divBdr>
    </w:div>
    <w:div w:id="1421870477">
      <w:bodyDiv w:val="1"/>
      <w:marLeft w:val="0"/>
      <w:marRight w:val="0"/>
      <w:marTop w:val="0"/>
      <w:marBottom w:val="0"/>
      <w:divBdr>
        <w:top w:val="none" w:sz="0" w:space="0" w:color="auto"/>
        <w:left w:val="none" w:sz="0" w:space="0" w:color="auto"/>
        <w:bottom w:val="none" w:sz="0" w:space="0" w:color="auto"/>
        <w:right w:val="none" w:sz="0" w:space="0" w:color="auto"/>
      </w:divBdr>
    </w:div>
    <w:div w:id="1430276189">
      <w:bodyDiv w:val="1"/>
      <w:marLeft w:val="0"/>
      <w:marRight w:val="0"/>
      <w:marTop w:val="0"/>
      <w:marBottom w:val="0"/>
      <w:divBdr>
        <w:top w:val="none" w:sz="0" w:space="0" w:color="auto"/>
        <w:left w:val="none" w:sz="0" w:space="0" w:color="auto"/>
        <w:bottom w:val="none" w:sz="0" w:space="0" w:color="auto"/>
        <w:right w:val="none" w:sz="0" w:space="0" w:color="auto"/>
      </w:divBdr>
    </w:div>
    <w:div w:id="1494252815">
      <w:bodyDiv w:val="1"/>
      <w:marLeft w:val="0"/>
      <w:marRight w:val="0"/>
      <w:marTop w:val="0"/>
      <w:marBottom w:val="0"/>
      <w:divBdr>
        <w:top w:val="none" w:sz="0" w:space="0" w:color="auto"/>
        <w:left w:val="none" w:sz="0" w:space="0" w:color="auto"/>
        <w:bottom w:val="none" w:sz="0" w:space="0" w:color="auto"/>
        <w:right w:val="none" w:sz="0" w:space="0" w:color="auto"/>
      </w:divBdr>
    </w:div>
    <w:div w:id="1498185192">
      <w:bodyDiv w:val="1"/>
      <w:marLeft w:val="0"/>
      <w:marRight w:val="0"/>
      <w:marTop w:val="0"/>
      <w:marBottom w:val="0"/>
      <w:divBdr>
        <w:top w:val="none" w:sz="0" w:space="0" w:color="auto"/>
        <w:left w:val="none" w:sz="0" w:space="0" w:color="auto"/>
        <w:bottom w:val="none" w:sz="0" w:space="0" w:color="auto"/>
        <w:right w:val="none" w:sz="0" w:space="0" w:color="auto"/>
      </w:divBdr>
    </w:div>
    <w:div w:id="1515656181">
      <w:bodyDiv w:val="1"/>
      <w:marLeft w:val="0"/>
      <w:marRight w:val="0"/>
      <w:marTop w:val="0"/>
      <w:marBottom w:val="0"/>
      <w:divBdr>
        <w:top w:val="none" w:sz="0" w:space="0" w:color="auto"/>
        <w:left w:val="none" w:sz="0" w:space="0" w:color="auto"/>
        <w:bottom w:val="none" w:sz="0" w:space="0" w:color="auto"/>
        <w:right w:val="none" w:sz="0" w:space="0" w:color="auto"/>
      </w:divBdr>
    </w:div>
    <w:div w:id="1516311688">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39661395">
      <w:bodyDiv w:val="1"/>
      <w:marLeft w:val="0"/>
      <w:marRight w:val="0"/>
      <w:marTop w:val="0"/>
      <w:marBottom w:val="0"/>
      <w:divBdr>
        <w:top w:val="none" w:sz="0" w:space="0" w:color="auto"/>
        <w:left w:val="none" w:sz="0" w:space="0" w:color="auto"/>
        <w:bottom w:val="none" w:sz="0" w:space="0" w:color="auto"/>
        <w:right w:val="none" w:sz="0" w:space="0" w:color="auto"/>
      </w:divBdr>
    </w:div>
    <w:div w:id="1552885216">
      <w:bodyDiv w:val="1"/>
      <w:marLeft w:val="0"/>
      <w:marRight w:val="0"/>
      <w:marTop w:val="0"/>
      <w:marBottom w:val="0"/>
      <w:divBdr>
        <w:top w:val="none" w:sz="0" w:space="0" w:color="auto"/>
        <w:left w:val="none" w:sz="0" w:space="0" w:color="auto"/>
        <w:bottom w:val="none" w:sz="0" w:space="0" w:color="auto"/>
        <w:right w:val="none" w:sz="0" w:space="0" w:color="auto"/>
      </w:divBdr>
    </w:div>
    <w:div w:id="1558936404">
      <w:bodyDiv w:val="1"/>
      <w:marLeft w:val="0"/>
      <w:marRight w:val="0"/>
      <w:marTop w:val="0"/>
      <w:marBottom w:val="0"/>
      <w:divBdr>
        <w:top w:val="none" w:sz="0" w:space="0" w:color="auto"/>
        <w:left w:val="none" w:sz="0" w:space="0" w:color="auto"/>
        <w:bottom w:val="none" w:sz="0" w:space="0" w:color="auto"/>
        <w:right w:val="none" w:sz="0" w:space="0" w:color="auto"/>
      </w:divBdr>
    </w:div>
    <w:div w:id="1559395797">
      <w:bodyDiv w:val="1"/>
      <w:marLeft w:val="0"/>
      <w:marRight w:val="0"/>
      <w:marTop w:val="0"/>
      <w:marBottom w:val="0"/>
      <w:divBdr>
        <w:top w:val="none" w:sz="0" w:space="0" w:color="auto"/>
        <w:left w:val="none" w:sz="0" w:space="0" w:color="auto"/>
        <w:bottom w:val="none" w:sz="0" w:space="0" w:color="auto"/>
        <w:right w:val="none" w:sz="0" w:space="0" w:color="auto"/>
      </w:divBdr>
    </w:div>
    <w:div w:id="1584952917">
      <w:bodyDiv w:val="1"/>
      <w:marLeft w:val="0"/>
      <w:marRight w:val="0"/>
      <w:marTop w:val="0"/>
      <w:marBottom w:val="0"/>
      <w:divBdr>
        <w:top w:val="none" w:sz="0" w:space="0" w:color="auto"/>
        <w:left w:val="none" w:sz="0" w:space="0" w:color="auto"/>
        <w:bottom w:val="none" w:sz="0" w:space="0" w:color="auto"/>
        <w:right w:val="none" w:sz="0" w:space="0" w:color="auto"/>
      </w:divBdr>
    </w:div>
    <w:div w:id="1600217495">
      <w:bodyDiv w:val="1"/>
      <w:marLeft w:val="0"/>
      <w:marRight w:val="0"/>
      <w:marTop w:val="0"/>
      <w:marBottom w:val="0"/>
      <w:divBdr>
        <w:top w:val="none" w:sz="0" w:space="0" w:color="auto"/>
        <w:left w:val="none" w:sz="0" w:space="0" w:color="auto"/>
        <w:bottom w:val="none" w:sz="0" w:space="0" w:color="auto"/>
        <w:right w:val="none" w:sz="0" w:space="0" w:color="auto"/>
      </w:divBdr>
    </w:div>
    <w:div w:id="1600482419">
      <w:bodyDiv w:val="1"/>
      <w:marLeft w:val="0"/>
      <w:marRight w:val="0"/>
      <w:marTop w:val="0"/>
      <w:marBottom w:val="0"/>
      <w:divBdr>
        <w:top w:val="none" w:sz="0" w:space="0" w:color="auto"/>
        <w:left w:val="none" w:sz="0" w:space="0" w:color="auto"/>
        <w:bottom w:val="none" w:sz="0" w:space="0" w:color="auto"/>
        <w:right w:val="none" w:sz="0" w:space="0" w:color="auto"/>
      </w:divBdr>
      <w:divsChild>
        <w:div w:id="735934251">
          <w:marLeft w:val="0"/>
          <w:marRight w:val="0"/>
          <w:marTop w:val="0"/>
          <w:marBottom w:val="0"/>
          <w:divBdr>
            <w:top w:val="none" w:sz="0" w:space="0" w:color="auto"/>
            <w:left w:val="none" w:sz="0" w:space="0" w:color="auto"/>
            <w:bottom w:val="none" w:sz="0" w:space="0" w:color="auto"/>
            <w:right w:val="none" w:sz="0" w:space="0" w:color="auto"/>
          </w:divBdr>
        </w:div>
      </w:divsChild>
    </w:div>
    <w:div w:id="1620455963">
      <w:bodyDiv w:val="1"/>
      <w:marLeft w:val="0"/>
      <w:marRight w:val="0"/>
      <w:marTop w:val="0"/>
      <w:marBottom w:val="0"/>
      <w:divBdr>
        <w:top w:val="none" w:sz="0" w:space="0" w:color="auto"/>
        <w:left w:val="none" w:sz="0" w:space="0" w:color="auto"/>
        <w:bottom w:val="none" w:sz="0" w:space="0" w:color="auto"/>
        <w:right w:val="none" w:sz="0" w:space="0" w:color="auto"/>
      </w:divBdr>
    </w:div>
    <w:div w:id="1629823061">
      <w:bodyDiv w:val="1"/>
      <w:marLeft w:val="0"/>
      <w:marRight w:val="0"/>
      <w:marTop w:val="0"/>
      <w:marBottom w:val="0"/>
      <w:divBdr>
        <w:top w:val="none" w:sz="0" w:space="0" w:color="auto"/>
        <w:left w:val="none" w:sz="0" w:space="0" w:color="auto"/>
        <w:bottom w:val="none" w:sz="0" w:space="0" w:color="auto"/>
        <w:right w:val="none" w:sz="0" w:space="0" w:color="auto"/>
      </w:divBdr>
      <w:divsChild>
        <w:div w:id="18242636">
          <w:marLeft w:val="240"/>
          <w:marRight w:val="0"/>
          <w:marTop w:val="0"/>
          <w:marBottom w:val="240"/>
          <w:divBdr>
            <w:top w:val="none" w:sz="0" w:space="0" w:color="auto"/>
            <w:left w:val="none" w:sz="0" w:space="0" w:color="auto"/>
            <w:bottom w:val="none" w:sz="0" w:space="0" w:color="auto"/>
            <w:right w:val="none" w:sz="0" w:space="0" w:color="auto"/>
          </w:divBdr>
          <w:divsChild>
            <w:div w:id="14320456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6397123">
      <w:bodyDiv w:val="1"/>
      <w:marLeft w:val="0"/>
      <w:marRight w:val="0"/>
      <w:marTop w:val="0"/>
      <w:marBottom w:val="0"/>
      <w:divBdr>
        <w:top w:val="none" w:sz="0" w:space="0" w:color="auto"/>
        <w:left w:val="none" w:sz="0" w:space="0" w:color="auto"/>
        <w:bottom w:val="none" w:sz="0" w:space="0" w:color="auto"/>
        <w:right w:val="none" w:sz="0" w:space="0" w:color="auto"/>
      </w:divBdr>
    </w:div>
    <w:div w:id="1742679537">
      <w:bodyDiv w:val="1"/>
      <w:marLeft w:val="0"/>
      <w:marRight w:val="0"/>
      <w:marTop w:val="0"/>
      <w:marBottom w:val="0"/>
      <w:divBdr>
        <w:top w:val="none" w:sz="0" w:space="0" w:color="auto"/>
        <w:left w:val="none" w:sz="0" w:space="0" w:color="auto"/>
        <w:bottom w:val="none" w:sz="0" w:space="0" w:color="auto"/>
        <w:right w:val="none" w:sz="0" w:space="0" w:color="auto"/>
      </w:divBdr>
    </w:div>
    <w:div w:id="1751124572">
      <w:bodyDiv w:val="1"/>
      <w:marLeft w:val="0"/>
      <w:marRight w:val="0"/>
      <w:marTop w:val="0"/>
      <w:marBottom w:val="0"/>
      <w:divBdr>
        <w:top w:val="none" w:sz="0" w:space="0" w:color="auto"/>
        <w:left w:val="none" w:sz="0" w:space="0" w:color="auto"/>
        <w:bottom w:val="none" w:sz="0" w:space="0" w:color="auto"/>
        <w:right w:val="none" w:sz="0" w:space="0" w:color="auto"/>
      </w:divBdr>
    </w:div>
    <w:div w:id="1771007723">
      <w:bodyDiv w:val="1"/>
      <w:marLeft w:val="0"/>
      <w:marRight w:val="0"/>
      <w:marTop w:val="0"/>
      <w:marBottom w:val="0"/>
      <w:divBdr>
        <w:top w:val="none" w:sz="0" w:space="0" w:color="auto"/>
        <w:left w:val="none" w:sz="0" w:space="0" w:color="auto"/>
        <w:bottom w:val="none" w:sz="0" w:space="0" w:color="auto"/>
        <w:right w:val="none" w:sz="0" w:space="0" w:color="auto"/>
      </w:divBdr>
    </w:div>
    <w:div w:id="1820490245">
      <w:bodyDiv w:val="1"/>
      <w:marLeft w:val="0"/>
      <w:marRight w:val="0"/>
      <w:marTop w:val="0"/>
      <w:marBottom w:val="0"/>
      <w:divBdr>
        <w:top w:val="none" w:sz="0" w:space="0" w:color="auto"/>
        <w:left w:val="none" w:sz="0" w:space="0" w:color="auto"/>
        <w:bottom w:val="none" w:sz="0" w:space="0" w:color="auto"/>
        <w:right w:val="none" w:sz="0" w:space="0" w:color="auto"/>
      </w:divBdr>
    </w:div>
    <w:div w:id="1892155867">
      <w:bodyDiv w:val="1"/>
      <w:marLeft w:val="0"/>
      <w:marRight w:val="0"/>
      <w:marTop w:val="0"/>
      <w:marBottom w:val="0"/>
      <w:divBdr>
        <w:top w:val="none" w:sz="0" w:space="0" w:color="auto"/>
        <w:left w:val="none" w:sz="0" w:space="0" w:color="auto"/>
        <w:bottom w:val="none" w:sz="0" w:space="0" w:color="auto"/>
        <w:right w:val="none" w:sz="0" w:space="0" w:color="auto"/>
      </w:divBdr>
    </w:div>
    <w:div w:id="1898513151">
      <w:bodyDiv w:val="1"/>
      <w:marLeft w:val="0"/>
      <w:marRight w:val="0"/>
      <w:marTop w:val="0"/>
      <w:marBottom w:val="0"/>
      <w:divBdr>
        <w:top w:val="none" w:sz="0" w:space="0" w:color="auto"/>
        <w:left w:val="none" w:sz="0" w:space="0" w:color="auto"/>
        <w:bottom w:val="none" w:sz="0" w:space="0" w:color="auto"/>
        <w:right w:val="none" w:sz="0" w:space="0" w:color="auto"/>
      </w:divBdr>
    </w:div>
    <w:div w:id="1946812634">
      <w:bodyDiv w:val="1"/>
      <w:marLeft w:val="0"/>
      <w:marRight w:val="0"/>
      <w:marTop w:val="0"/>
      <w:marBottom w:val="0"/>
      <w:divBdr>
        <w:top w:val="none" w:sz="0" w:space="0" w:color="auto"/>
        <w:left w:val="none" w:sz="0" w:space="0" w:color="auto"/>
        <w:bottom w:val="none" w:sz="0" w:space="0" w:color="auto"/>
        <w:right w:val="none" w:sz="0" w:space="0" w:color="auto"/>
      </w:divBdr>
    </w:div>
    <w:div w:id="1950774038">
      <w:bodyDiv w:val="1"/>
      <w:marLeft w:val="0"/>
      <w:marRight w:val="0"/>
      <w:marTop w:val="0"/>
      <w:marBottom w:val="0"/>
      <w:divBdr>
        <w:top w:val="none" w:sz="0" w:space="0" w:color="auto"/>
        <w:left w:val="none" w:sz="0" w:space="0" w:color="auto"/>
        <w:bottom w:val="none" w:sz="0" w:space="0" w:color="auto"/>
        <w:right w:val="none" w:sz="0" w:space="0" w:color="auto"/>
      </w:divBdr>
    </w:div>
    <w:div w:id="2036155644">
      <w:bodyDiv w:val="1"/>
      <w:marLeft w:val="0"/>
      <w:marRight w:val="0"/>
      <w:marTop w:val="0"/>
      <w:marBottom w:val="0"/>
      <w:divBdr>
        <w:top w:val="none" w:sz="0" w:space="0" w:color="auto"/>
        <w:left w:val="none" w:sz="0" w:space="0" w:color="auto"/>
        <w:bottom w:val="none" w:sz="0" w:space="0" w:color="auto"/>
        <w:right w:val="none" w:sz="0" w:space="0" w:color="auto"/>
      </w:divBdr>
      <w:divsChild>
        <w:div w:id="1868592923">
          <w:marLeft w:val="0"/>
          <w:marRight w:val="0"/>
          <w:marTop w:val="0"/>
          <w:marBottom w:val="0"/>
          <w:divBdr>
            <w:top w:val="none" w:sz="0" w:space="0" w:color="auto"/>
            <w:left w:val="none" w:sz="0" w:space="0" w:color="auto"/>
            <w:bottom w:val="none" w:sz="0" w:space="0" w:color="auto"/>
            <w:right w:val="none" w:sz="0" w:space="0" w:color="auto"/>
          </w:divBdr>
          <w:divsChild>
            <w:div w:id="291447446">
              <w:marLeft w:val="0"/>
              <w:marRight w:val="0"/>
              <w:marTop w:val="0"/>
              <w:marBottom w:val="0"/>
              <w:divBdr>
                <w:top w:val="none" w:sz="0" w:space="0" w:color="auto"/>
                <w:left w:val="none" w:sz="0" w:space="0" w:color="auto"/>
                <w:bottom w:val="none" w:sz="0" w:space="0" w:color="auto"/>
                <w:right w:val="none" w:sz="0" w:space="0" w:color="auto"/>
              </w:divBdr>
              <w:divsChild>
                <w:div w:id="5074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82634">
      <w:bodyDiv w:val="1"/>
      <w:marLeft w:val="0"/>
      <w:marRight w:val="0"/>
      <w:marTop w:val="0"/>
      <w:marBottom w:val="0"/>
      <w:divBdr>
        <w:top w:val="none" w:sz="0" w:space="0" w:color="auto"/>
        <w:left w:val="none" w:sz="0" w:space="0" w:color="auto"/>
        <w:bottom w:val="none" w:sz="0" w:space="0" w:color="auto"/>
        <w:right w:val="none" w:sz="0" w:space="0" w:color="auto"/>
      </w:divBdr>
      <w:divsChild>
        <w:div w:id="228228450">
          <w:marLeft w:val="0"/>
          <w:marRight w:val="0"/>
          <w:marTop w:val="0"/>
          <w:marBottom w:val="0"/>
          <w:divBdr>
            <w:top w:val="none" w:sz="0" w:space="0" w:color="auto"/>
            <w:left w:val="none" w:sz="0" w:space="0" w:color="auto"/>
            <w:bottom w:val="none" w:sz="0" w:space="0" w:color="auto"/>
            <w:right w:val="none" w:sz="0" w:space="0" w:color="auto"/>
          </w:divBdr>
        </w:div>
        <w:div w:id="1336879677">
          <w:marLeft w:val="0"/>
          <w:marRight w:val="0"/>
          <w:marTop w:val="0"/>
          <w:marBottom w:val="0"/>
          <w:divBdr>
            <w:top w:val="none" w:sz="0" w:space="0" w:color="auto"/>
            <w:left w:val="none" w:sz="0" w:space="0" w:color="auto"/>
            <w:bottom w:val="none" w:sz="0" w:space="0" w:color="auto"/>
            <w:right w:val="none" w:sz="0" w:space="0" w:color="auto"/>
          </w:divBdr>
        </w:div>
      </w:divsChild>
    </w:div>
    <w:div w:id="2142113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ncyclopediaofappliedlinguistics.com/public/about_editor" TargetMode="External"/><Relationship Id="rId18" Type="http://schemas.openxmlformats.org/officeDocument/2006/relationships/hyperlink" Target="http://www.naacl.org/" TargetMode="External"/><Relationship Id="rId26" Type="http://schemas.openxmlformats.org/officeDocument/2006/relationships/hyperlink" Target="https://sites.lsa.umich.edu/nickellis/essentials-of-a-theory-of-language-acquisition/" TargetMode="External"/><Relationship Id="rId39" Type="http://schemas.openxmlformats.org/officeDocument/2006/relationships/hyperlink" Target="http://scholar.google.com/citations?view_op=top_venues&amp;hl=en&amp;vq=hum_foreignlanguagelearning" TargetMode="External"/><Relationship Id="rId21" Type="http://schemas.openxmlformats.org/officeDocument/2006/relationships/hyperlink" Target="https://vocabatvic.weebly.com/programme.html" TargetMode="External"/><Relationship Id="rId34" Type="http://schemas.openxmlformats.org/officeDocument/2006/relationships/hyperlink" Target="http://www.wiley.com/bw/podcast/lang.asp" TargetMode="External"/><Relationship Id="rId42" Type="http://schemas.openxmlformats.org/officeDocument/2006/relationships/hyperlink" Target="http://www.wiley.com/WileyCDA/Section/id-400564.html"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31234/osf.io/bnq9w_v1" TargetMode="External"/><Relationship Id="rId29" Type="http://schemas.openxmlformats.org/officeDocument/2006/relationships/hyperlink" Target="https://drive.google.com/file/d/1HpuIZBB0FvDYNZuQnFAUgYgA66x2wSi_/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sa.umich.edu/psych/people/emeriti-faculty/ncellis.html" TargetMode="External"/><Relationship Id="rId24" Type="http://schemas.openxmlformats.org/officeDocument/2006/relationships/hyperlink" Target="https://sites.lsa.umich.edu/nickellis/talk-implicit-and-explicit-language-learning-and-their-interface/" TargetMode="External"/><Relationship Id="rId32" Type="http://schemas.openxmlformats.org/officeDocument/2006/relationships/hyperlink" Target="http://www.naacl.org/" TargetMode="External"/><Relationship Id="rId37" Type="http://schemas.openxmlformats.org/officeDocument/2006/relationships/hyperlink" Target="http://en.wikipedia.org/wiki/Applied_linguistics" TargetMode="External"/><Relationship Id="rId40" Type="http://schemas.openxmlformats.org/officeDocument/2006/relationships/hyperlink" Target="http://scholar.google.com/citations?view_op=top_venues&amp;hl=en&amp;vq=hu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31234/osf.io/fqtsx_v1" TargetMode="External"/><Relationship Id="rId23" Type="http://schemas.openxmlformats.org/officeDocument/2006/relationships/hyperlink" Target="https://sites.lsa.umich.edu/nickellis/talk-4e-cognition-and-language-learning-and-interpretation/" TargetMode="External"/><Relationship Id="rId28" Type="http://schemas.openxmlformats.org/officeDocument/2006/relationships/hyperlink" Target="http://www.wiley.com/bw/podcast/lang.asp" TargetMode="External"/><Relationship Id="rId36" Type="http://schemas.openxmlformats.org/officeDocument/2006/relationships/hyperlink" Target="http://onlinelibrary.wiley.com/journal/10.1111/%28ISSN%291467-9922" TargetMode="External"/><Relationship Id="rId10" Type="http://schemas.openxmlformats.org/officeDocument/2006/relationships/hyperlink" Target="https://sites.lsa.umich.edu/nickellis/" TargetMode="External"/><Relationship Id="rId19" Type="http://schemas.openxmlformats.org/officeDocument/2006/relationships/hyperlink" Target="http://www.aclweb.org/" TargetMode="External"/><Relationship Id="rId31" Type="http://schemas.openxmlformats.org/officeDocument/2006/relationships/hyperlink" Target="http://www7.nationalacademies.org/beckman/" TargetMode="External"/><Relationship Id="rId44" Type="http://schemas.openxmlformats.org/officeDocument/2006/relationships/hyperlink" Target="http://onlinelibrary.wiley.com/journal/10.1111/%28ISSN%291467-9922/homepage/grant_programs.htm" TargetMode="External"/><Relationship Id="rId4" Type="http://schemas.openxmlformats.org/officeDocument/2006/relationships/settings" Target="settings.xml"/><Relationship Id="rId9" Type="http://schemas.openxmlformats.org/officeDocument/2006/relationships/hyperlink" Target="http://scholar.google.com/citations?user=k1ME79AAAAAJ&amp;hl=en" TargetMode="External"/><Relationship Id="rId14" Type="http://schemas.openxmlformats.org/officeDocument/2006/relationships/hyperlink" Target="http://elt.oup.com/catalogue/items/global/linguistics/oxford_applied_linguistics/?cc=us&amp;selLanguage=en" TargetMode="External"/><Relationship Id="rId22" Type="http://schemas.openxmlformats.org/officeDocument/2006/relationships/hyperlink" Target="https://50-lecie.ils.uw.edu.pl/" TargetMode="External"/><Relationship Id="rId27" Type="http://schemas.openxmlformats.org/officeDocument/2006/relationships/hyperlink" Target="http://onlinelibrary.wiley.com/journal/10.1111/%28ISSN%291467-9922/homepage/currents_in_language_learning__inaugural_issue_podcasts.htm" TargetMode="External"/><Relationship Id="rId30" Type="http://schemas.openxmlformats.org/officeDocument/2006/relationships/hyperlink" Target="https://www.youtube.com/watch?v=EO9QNu0lqxM" TargetMode="External"/><Relationship Id="rId35" Type="http://schemas.openxmlformats.org/officeDocument/2006/relationships/hyperlink" Target="http://www7.nationalacademies.org/beckman/" TargetMode="External"/><Relationship Id="rId43" Type="http://schemas.openxmlformats.org/officeDocument/2006/relationships/hyperlink" Target="http://www.wiley.com/WileyCDA/Section/id-400562.html" TargetMode="External"/><Relationship Id="rId48" Type="http://schemas.openxmlformats.org/officeDocument/2006/relationships/theme" Target="theme/theme1.xml"/><Relationship Id="rId8" Type="http://schemas.openxmlformats.org/officeDocument/2006/relationships/hyperlink" Target="mailto:ncellis@umich.edu" TargetMode="External"/><Relationship Id="rId3" Type="http://schemas.openxmlformats.org/officeDocument/2006/relationships/styles" Target="styles.xml"/><Relationship Id="rId12" Type="http://schemas.openxmlformats.org/officeDocument/2006/relationships/hyperlink" Target="https://orcid.org/0000-0002-4235-6481" TargetMode="External"/><Relationship Id="rId17" Type="http://schemas.openxmlformats.org/officeDocument/2006/relationships/hyperlink" Target="https://doi.org/10.31219/osf.io/5mcvu" TargetMode="External"/><Relationship Id="rId25" Type="http://schemas.openxmlformats.org/officeDocument/2006/relationships/hyperlink" Target="https://youtu.be/6Biy6ax8lg4" TargetMode="External"/><Relationship Id="rId33" Type="http://schemas.openxmlformats.org/officeDocument/2006/relationships/hyperlink" Target="http://www.aclweb.org/" TargetMode="External"/><Relationship Id="rId38" Type="http://schemas.openxmlformats.org/officeDocument/2006/relationships/hyperlink" Target="http://scholar.google.com/citations?view_op=top_venues&amp;hl=en&amp;vq=hum_languagelinguistics" TargetMode="External"/><Relationship Id="rId46" Type="http://schemas.openxmlformats.org/officeDocument/2006/relationships/footer" Target="footer1.xml"/><Relationship Id="rId20" Type="http://schemas.openxmlformats.org/officeDocument/2006/relationships/hyperlink" Target="http://www.bangor.ac.uk/ar/cb/ceg/ceg_eng.html" TargetMode="External"/><Relationship Id="rId41" Type="http://schemas.openxmlformats.org/officeDocument/2006/relationships/hyperlink" Target="http://language.lsa.umich.edu/conferences-and-programs/currents-in-language-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8652A05-51A6-064A-B3A8-3E2531678370}">
  <we:reference id="wa200005669" version="2.0.0.0" store="en-US" storeType="OMEX"/>
  <we:alternateReferences>
    <we:reference id="wa200005669" version="2.0.0.0" store="wa20000566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7DB41-E6B3-8E40-96F7-E85CD9743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21769</Words>
  <Characters>124087</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
    </vt:vector>
  </TitlesOfParts>
  <Company>University of Wales (Bangor)</Company>
  <LinksUpToDate>false</LinksUpToDate>
  <CharactersWithSpaces>145565</CharactersWithSpaces>
  <SharedDoc>false</SharedDoc>
  <HLinks>
    <vt:vector size="144" baseType="variant">
      <vt:variant>
        <vt:i4>5308471</vt:i4>
      </vt:variant>
      <vt:variant>
        <vt:i4>72</vt:i4>
      </vt:variant>
      <vt:variant>
        <vt:i4>0</vt:i4>
      </vt:variant>
      <vt:variant>
        <vt:i4>5</vt:i4>
      </vt:variant>
      <vt:variant>
        <vt:lpwstr>http://onlinelibrary.wiley.com/journal/10.1111/%28ISSN%291467-9922/homepage/grant_programs.htm</vt:lpwstr>
      </vt:variant>
      <vt:variant>
        <vt:lpwstr/>
      </vt:variant>
      <vt:variant>
        <vt:i4>6226013</vt:i4>
      </vt:variant>
      <vt:variant>
        <vt:i4>69</vt:i4>
      </vt:variant>
      <vt:variant>
        <vt:i4>0</vt:i4>
      </vt:variant>
      <vt:variant>
        <vt:i4>5</vt:i4>
      </vt:variant>
      <vt:variant>
        <vt:lpwstr>http://www.wiley.com/WileyCDA/Section/id-400562.html</vt:lpwstr>
      </vt:variant>
      <vt:variant>
        <vt:lpwstr/>
      </vt:variant>
      <vt:variant>
        <vt:i4>6226011</vt:i4>
      </vt:variant>
      <vt:variant>
        <vt:i4>66</vt:i4>
      </vt:variant>
      <vt:variant>
        <vt:i4>0</vt:i4>
      </vt:variant>
      <vt:variant>
        <vt:i4>5</vt:i4>
      </vt:variant>
      <vt:variant>
        <vt:lpwstr>http://www.wiley.com/WileyCDA/Section/id-400564.html</vt:lpwstr>
      </vt:variant>
      <vt:variant>
        <vt:lpwstr/>
      </vt:variant>
      <vt:variant>
        <vt:i4>6094891</vt:i4>
      </vt:variant>
      <vt:variant>
        <vt:i4>63</vt:i4>
      </vt:variant>
      <vt:variant>
        <vt:i4>0</vt:i4>
      </vt:variant>
      <vt:variant>
        <vt:i4>5</vt:i4>
      </vt:variant>
      <vt:variant>
        <vt:lpwstr>http://language.lsa.umich.edu/conferences-and-programs/currents-in-language-learning/</vt:lpwstr>
      </vt:variant>
      <vt:variant>
        <vt:lpwstr/>
      </vt:variant>
      <vt:variant>
        <vt:i4>2293856</vt:i4>
      </vt:variant>
      <vt:variant>
        <vt:i4>60</vt:i4>
      </vt:variant>
      <vt:variant>
        <vt:i4>0</vt:i4>
      </vt:variant>
      <vt:variant>
        <vt:i4>5</vt:i4>
      </vt:variant>
      <vt:variant>
        <vt:lpwstr>http://scholar.google.com/citations?view_op=top_venues&amp;hl=en&amp;vq=hum_languagelinguistics</vt:lpwstr>
      </vt:variant>
      <vt:variant>
        <vt:lpwstr/>
      </vt:variant>
      <vt:variant>
        <vt:i4>917614</vt:i4>
      </vt:variant>
      <vt:variant>
        <vt:i4>57</vt:i4>
      </vt:variant>
      <vt:variant>
        <vt:i4>0</vt:i4>
      </vt:variant>
      <vt:variant>
        <vt:i4>5</vt:i4>
      </vt:variant>
      <vt:variant>
        <vt:lpwstr>http://scholar.google.com/citations?view_op=top_venues&amp;hl=en&amp;vq=hum</vt:lpwstr>
      </vt:variant>
      <vt:variant>
        <vt:lpwstr/>
      </vt:variant>
      <vt:variant>
        <vt:i4>1900643</vt:i4>
      </vt:variant>
      <vt:variant>
        <vt:i4>54</vt:i4>
      </vt:variant>
      <vt:variant>
        <vt:i4>0</vt:i4>
      </vt:variant>
      <vt:variant>
        <vt:i4>5</vt:i4>
      </vt:variant>
      <vt:variant>
        <vt:lpwstr>http://en.wikipedia.org/wiki/Applied_linguistics</vt:lpwstr>
      </vt:variant>
      <vt:variant>
        <vt:lpwstr/>
      </vt:variant>
      <vt:variant>
        <vt:i4>2949182</vt:i4>
      </vt:variant>
      <vt:variant>
        <vt:i4>51</vt:i4>
      </vt:variant>
      <vt:variant>
        <vt:i4>0</vt:i4>
      </vt:variant>
      <vt:variant>
        <vt:i4>5</vt:i4>
      </vt:variant>
      <vt:variant>
        <vt:lpwstr>http://onlinelibrary.wiley.com/journal/10.1111/%28ISSN%291467-9922</vt:lpwstr>
      </vt:variant>
      <vt:variant>
        <vt:lpwstr/>
      </vt:variant>
      <vt:variant>
        <vt:i4>3342376</vt:i4>
      </vt:variant>
      <vt:variant>
        <vt:i4>48</vt:i4>
      </vt:variant>
      <vt:variant>
        <vt:i4>0</vt:i4>
      </vt:variant>
      <vt:variant>
        <vt:i4>5</vt:i4>
      </vt:variant>
      <vt:variant>
        <vt:lpwstr>http://www7.nationalacademies.org/beckman/</vt:lpwstr>
      </vt:variant>
      <vt:variant>
        <vt:lpwstr/>
      </vt:variant>
      <vt:variant>
        <vt:i4>5046299</vt:i4>
      </vt:variant>
      <vt:variant>
        <vt:i4>42</vt:i4>
      </vt:variant>
      <vt:variant>
        <vt:i4>0</vt:i4>
      </vt:variant>
      <vt:variant>
        <vt:i4>5</vt:i4>
      </vt:variant>
      <vt:variant>
        <vt:lpwstr>http://www.wiley.com/bw/podcast/lang.asp</vt:lpwstr>
      </vt:variant>
      <vt:variant>
        <vt:lpwstr/>
      </vt:variant>
      <vt:variant>
        <vt:i4>3145774</vt:i4>
      </vt:variant>
      <vt:variant>
        <vt:i4>39</vt:i4>
      </vt:variant>
      <vt:variant>
        <vt:i4>0</vt:i4>
      </vt:variant>
      <vt:variant>
        <vt:i4>5</vt:i4>
      </vt:variant>
      <vt:variant>
        <vt:lpwstr>http://www.aclweb.org/</vt:lpwstr>
      </vt:variant>
      <vt:variant>
        <vt:lpwstr/>
      </vt:variant>
      <vt:variant>
        <vt:i4>4194337</vt:i4>
      </vt:variant>
      <vt:variant>
        <vt:i4>36</vt:i4>
      </vt:variant>
      <vt:variant>
        <vt:i4>0</vt:i4>
      </vt:variant>
      <vt:variant>
        <vt:i4>5</vt:i4>
      </vt:variant>
      <vt:variant>
        <vt:lpwstr>http://www.naacl.org/</vt:lpwstr>
      </vt:variant>
      <vt:variant>
        <vt:lpwstr/>
      </vt:variant>
      <vt:variant>
        <vt:i4>3342376</vt:i4>
      </vt:variant>
      <vt:variant>
        <vt:i4>33</vt:i4>
      </vt:variant>
      <vt:variant>
        <vt:i4>0</vt:i4>
      </vt:variant>
      <vt:variant>
        <vt:i4>5</vt:i4>
      </vt:variant>
      <vt:variant>
        <vt:lpwstr>http://www7.nationalacademies.org/beckman/</vt:lpwstr>
      </vt:variant>
      <vt:variant>
        <vt:lpwstr/>
      </vt:variant>
      <vt:variant>
        <vt:i4>5046299</vt:i4>
      </vt:variant>
      <vt:variant>
        <vt:i4>30</vt:i4>
      </vt:variant>
      <vt:variant>
        <vt:i4>0</vt:i4>
      </vt:variant>
      <vt:variant>
        <vt:i4>5</vt:i4>
      </vt:variant>
      <vt:variant>
        <vt:lpwstr>http://www.wiley.com/bw/podcast/lang.asp</vt:lpwstr>
      </vt:variant>
      <vt:variant>
        <vt:lpwstr/>
      </vt:variant>
      <vt:variant>
        <vt:i4>3735591</vt:i4>
      </vt:variant>
      <vt:variant>
        <vt:i4>27</vt:i4>
      </vt:variant>
      <vt:variant>
        <vt:i4>0</vt:i4>
      </vt:variant>
      <vt:variant>
        <vt:i4>5</vt:i4>
      </vt:variant>
      <vt:variant>
        <vt:lpwstr>http://onlinelibrary.wiley.com/journal/10.1111/%28ISSN%291467-9922/homepage/currents_in_language_learning__inaugural_issue_podcasts.htm</vt:lpwstr>
      </vt:variant>
      <vt:variant>
        <vt:lpwstr/>
      </vt:variant>
      <vt:variant>
        <vt:i4>4784171</vt:i4>
      </vt:variant>
      <vt:variant>
        <vt:i4>24</vt:i4>
      </vt:variant>
      <vt:variant>
        <vt:i4>0</vt:i4>
      </vt:variant>
      <vt:variant>
        <vt:i4>5</vt:i4>
      </vt:variant>
      <vt:variant>
        <vt:lpwstr>http://www.bangor.ac.uk/ar/cb/ceg/ceg_eng.html</vt:lpwstr>
      </vt:variant>
      <vt:variant>
        <vt:lpwstr/>
      </vt:variant>
      <vt:variant>
        <vt:i4>3145774</vt:i4>
      </vt:variant>
      <vt:variant>
        <vt:i4>21</vt:i4>
      </vt:variant>
      <vt:variant>
        <vt:i4>0</vt:i4>
      </vt:variant>
      <vt:variant>
        <vt:i4>5</vt:i4>
      </vt:variant>
      <vt:variant>
        <vt:lpwstr>http://www.aclweb.org/</vt:lpwstr>
      </vt:variant>
      <vt:variant>
        <vt:lpwstr/>
      </vt:variant>
      <vt:variant>
        <vt:i4>4194337</vt:i4>
      </vt:variant>
      <vt:variant>
        <vt:i4>18</vt:i4>
      </vt:variant>
      <vt:variant>
        <vt:i4>0</vt:i4>
      </vt:variant>
      <vt:variant>
        <vt:i4>5</vt:i4>
      </vt:variant>
      <vt:variant>
        <vt:lpwstr>http://www.naacl.org/</vt:lpwstr>
      </vt:variant>
      <vt:variant>
        <vt:lpwstr/>
      </vt:variant>
      <vt:variant>
        <vt:i4>6684703</vt:i4>
      </vt:variant>
      <vt:variant>
        <vt:i4>15</vt:i4>
      </vt:variant>
      <vt:variant>
        <vt:i4>0</vt:i4>
      </vt:variant>
      <vt:variant>
        <vt:i4>5</vt:i4>
      </vt:variant>
      <vt:variant>
        <vt:lpwstr>http://dx.doi.org/10.1017/S0142716412000501</vt:lpwstr>
      </vt:variant>
      <vt:variant>
        <vt:lpwstr/>
      </vt:variant>
      <vt:variant>
        <vt:i4>2293807</vt:i4>
      </vt:variant>
      <vt:variant>
        <vt:i4>12</vt:i4>
      </vt:variant>
      <vt:variant>
        <vt:i4>0</vt:i4>
      </vt:variant>
      <vt:variant>
        <vt:i4>5</vt:i4>
      </vt:variant>
      <vt:variant>
        <vt:lpwstr>http://www.encyclopediaofappliedlinguistics.com/public/about_editor</vt:lpwstr>
      </vt:variant>
      <vt:variant>
        <vt:lpwstr/>
      </vt:variant>
      <vt:variant>
        <vt:i4>3801175</vt:i4>
      </vt:variant>
      <vt:variant>
        <vt:i4>9</vt:i4>
      </vt:variant>
      <vt:variant>
        <vt:i4>0</vt:i4>
      </vt:variant>
      <vt:variant>
        <vt:i4>5</vt:i4>
      </vt:variant>
      <vt:variant>
        <vt:lpwstr>http://www-personal.umich.edu/~ncellis/Language_Learning_Lab/Welcome.html</vt:lpwstr>
      </vt:variant>
      <vt:variant>
        <vt:lpwstr/>
      </vt:variant>
      <vt:variant>
        <vt:i4>3276851</vt:i4>
      </vt:variant>
      <vt:variant>
        <vt:i4>6</vt:i4>
      </vt:variant>
      <vt:variant>
        <vt:i4>0</vt:i4>
      </vt:variant>
      <vt:variant>
        <vt:i4>5</vt:i4>
      </vt:variant>
      <vt:variant>
        <vt:lpwstr>http://www-personal.umich.edu/~ncellis/NickEllis/Home.html</vt:lpwstr>
      </vt:variant>
      <vt:variant>
        <vt:lpwstr/>
      </vt:variant>
      <vt:variant>
        <vt:i4>6946887</vt:i4>
      </vt:variant>
      <vt:variant>
        <vt:i4>3</vt:i4>
      </vt:variant>
      <vt:variant>
        <vt:i4>0</vt:i4>
      </vt:variant>
      <vt:variant>
        <vt:i4>5</vt:i4>
      </vt:variant>
      <vt:variant>
        <vt:lpwstr>http://scholar.google.com/citations?user=k1ME79AAAAAJ&amp;hl=en</vt:lpwstr>
      </vt:variant>
      <vt:variant>
        <vt:lpwstr/>
      </vt:variant>
      <vt:variant>
        <vt:i4>1179688</vt:i4>
      </vt:variant>
      <vt:variant>
        <vt:i4>0</vt:i4>
      </vt:variant>
      <vt:variant>
        <vt:i4>0</vt:i4>
      </vt:variant>
      <vt:variant>
        <vt:i4>5</vt:i4>
      </vt:variant>
      <vt:variant>
        <vt:lpwstr>mailto:ncellis@umich.edu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of Psychology</dc:creator>
  <cp:keywords/>
  <cp:lastModifiedBy>Ellis, Nick</cp:lastModifiedBy>
  <cp:revision>2</cp:revision>
  <cp:lastPrinted>2025-09-07T21:29:00Z</cp:lastPrinted>
  <dcterms:created xsi:type="dcterms:W3CDTF">2025-09-07T21:33:00Z</dcterms:created>
  <dcterms:modified xsi:type="dcterms:W3CDTF">2025-09-07T21:33:00Z</dcterms:modified>
</cp:coreProperties>
</file>